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D6DB82" w14:textId="68105471" w:rsidR="00C01E3A" w:rsidRPr="003C792E" w:rsidRDefault="0042515E">
      <w:pPr>
        <w:tabs>
          <w:tab w:val="left" w:pos="1455"/>
        </w:tabs>
        <w:rPr>
          <w:rFonts w:asciiTheme="minorHAnsi" w:hAnsiTheme="minorHAnsi" w:cstheme="minorHAnsi"/>
          <w:b/>
          <w:bCs/>
          <w:color w:val="FF0000"/>
        </w:rPr>
      </w:pPr>
      <w:r w:rsidRPr="003C792E">
        <w:rPr>
          <w:rFonts w:asciiTheme="minorHAnsi" w:hAnsiTheme="minorHAnsi" w:cstheme="minorHAnsi"/>
          <w:b/>
          <w:bCs/>
          <w:color w:val="FF0000"/>
        </w:rPr>
        <w:t xml:space="preserve">DOCUMENT </w:t>
      </w:r>
      <w:r w:rsidR="00897077">
        <w:rPr>
          <w:rFonts w:asciiTheme="minorHAnsi" w:hAnsiTheme="minorHAnsi" w:cstheme="minorHAnsi"/>
          <w:b/>
          <w:bCs/>
          <w:color w:val="FF0000"/>
        </w:rPr>
        <w:t>9</w:t>
      </w:r>
    </w:p>
    <w:p w14:paraId="3EAFD4EE" w14:textId="77777777" w:rsidR="008968B8" w:rsidRPr="003C792E" w:rsidRDefault="00E04F6F" w:rsidP="00441CCD">
      <w:pPr>
        <w:tabs>
          <w:tab w:val="left" w:pos="1455"/>
        </w:tabs>
        <w:jc w:val="center"/>
        <w:rPr>
          <w:rFonts w:asciiTheme="minorHAnsi" w:hAnsiTheme="minorHAnsi" w:cstheme="minorHAnsi"/>
          <w:b/>
          <w:color w:val="FF0000"/>
        </w:rPr>
      </w:pPr>
      <w:r w:rsidRPr="003C792E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42368" behindDoc="0" locked="0" layoutInCell="1" allowOverlap="1" wp14:anchorId="65A26C71" wp14:editId="23270DA9">
                <wp:simplePos x="0" y="0"/>
                <wp:positionH relativeFrom="column">
                  <wp:posOffset>-6350</wp:posOffset>
                </wp:positionH>
                <wp:positionV relativeFrom="paragraph">
                  <wp:posOffset>10160</wp:posOffset>
                </wp:positionV>
                <wp:extent cx="6520815" cy="957580"/>
                <wp:effectExtent l="10160" t="12065" r="12700" b="1143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815" cy="9575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B8156" w14:textId="77777777" w:rsidR="00D16841" w:rsidRPr="00D16841" w:rsidRDefault="00D16841" w:rsidP="008C2D6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D16841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ATTESTATION à compléter </w:t>
                            </w:r>
                            <w:r w:rsidRPr="00D16841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dans le cas d'un compte joint</w:t>
                            </w:r>
                            <w:r w:rsidRPr="00D16841">
                              <w:rPr>
                                <w:rFonts w:asciiTheme="minorHAnsi" w:hAnsiTheme="minorHAnsi" w:cstheme="minorHAnsi"/>
                                <w:b/>
                              </w:rPr>
                              <w:t>,</w:t>
                            </w:r>
                          </w:p>
                          <w:p w14:paraId="141DB5E2" w14:textId="77777777" w:rsidR="00D16841" w:rsidRPr="00D16841" w:rsidRDefault="00D16841" w:rsidP="007A320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proofErr w:type="gramStart"/>
                            <w:r w:rsidRPr="00D16841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si</w:t>
                            </w:r>
                            <w:proofErr w:type="gramEnd"/>
                            <w:r w:rsidRPr="00D16841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 xml:space="preserve"> le prénom</w:t>
                            </w:r>
                            <w:r w:rsidRPr="00D16841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de l’Agent </w:t>
                            </w:r>
                            <w:r w:rsidRPr="00D16841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ne figure pas</w:t>
                            </w:r>
                            <w:r w:rsidRPr="00D16841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sur le relevé d’identité bancaire </w:t>
                            </w:r>
                          </w:p>
                          <w:p w14:paraId="52D75952" w14:textId="77777777" w:rsidR="00D16841" w:rsidRPr="00D16841" w:rsidRDefault="00D16841" w:rsidP="007A320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2A8A7DCD" w14:textId="1CB39BF9" w:rsidR="00D16841" w:rsidRPr="00D16841" w:rsidRDefault="00D16841" w:rsidP="001C0AD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168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(A JOINDRE AU </w:t>
                            </w:r>
                            <w:r w:rsidRPr="00D168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 xml:space="preserve">2 </w:t>
                            </w:r>
                            <w:r w:rsidRPr="00D16841">
                              <w:rPr>
                                <w:rFonts w:asciiTheme="minorHAnsi" w:hAnsiTheme="minorHAnsi" w:cstheme="minorHAnsi"/>
                                <w:caps/>
                                <w:kern w:val="20"/>
                                <w:sz w:val="20"/>
                                <w:szCs w:val="20"/>
                                <w:u w:val="single"/>
                              </w:rPr>
                              <w:t>relevé d’identité</w:t>
                            </w:r>
                            <w:r w:rsidRPr="00D16841">
                              <w:rPr>
                                <w:rFonts w:asciiTheme="minorHAnsi" w:hAnsiTheme="minorHAnsi" w:cstheme="minorHAnsi"/>
                                <w:caps/>
                                <w:kern w:val="20"/>
                                <w:sz w:val="20"/>
                                <w:szCs w:val="20"/>
                              </w:rPr>
                              <w:t xml:space="preserve"> bancaire demandé</w:t>
                            </w:r>
                            <w:r w:rsidRPr="00D168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26C7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.5pt;margin-top:.8pt;width:513.45pt;height:75.4pt;z-index:2516423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" fillcolor="#cff" strokeweight=".5pt">
                <v:textbox inset="7.45pt,3.85pt,7.45pt,3.85pt">
                  <w:txbxContent>
                    <w:p w14:paraId="637B8156" w14:textId="77777777" w:rsidR="00D16841" w:rsidRPr="00D16841" w:rsidRDefault="00D16841" w:rsidP="008C2D6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D16841">
                        <w:rPr>
                          <w:rFonts w:asciiTheme="minorHAnsi" w:hAnsiTheme="minorHAnsi" w:cstheme="minorHAnsi"/>
                          <w:b/>
                        </w:rPr>
                        <w:t xml:space="preserve">ATTESTATION à compléter </w:t>
                      </w:r>
                      <w:r w:rsidRPr="00D16841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dans le cas d'un compte joint</w:t>
                      </w:r>
                      <w:r w:rsidRPr="00D16841">
                        <w:rPr>
                          <w:rFonts w:asciiTheme="minorHAnsi" w:hAnsiTheme="minorHAnsi" w:cstheme="minorHAnsi"/>
                          <w:b/>
                        </w:rPr>
                        <w:t>,</w:t>
                      </w:r>
                    </w:p>
                    <w:p w14:paraId="141DB5E2" w14:textId="77777777" w:rsidR="00D16841" w:rsidRPr="00D16841" w:rsidRDefault="00D16841" w:rsidP="007A320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proofErr w:type="gramStart"/>
                      <w:r w:rsidRPr="00D16841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si</w:t>
                      </w:r>
                      <w:proofErr w:type="gramEnd"/>
                      <w:r w:rsidRPr="00D16841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 xml:space="preserve"> le prénom</w:t>
                      </w:r>
                      <w:r w:rsidRPr="00D16841">
                        <w:rPr>
                          <w:rFonts w:asciiTheme="minorHAnsi" w:hAnsiTheme="minorHAnsi" w:cstheme="minorHAnsi"/>
                          <w:b/>
                        </w:rPr>
                        <w:t xml:space="preserve"> de l’Agent </w:t>
                      </w:r>
                      <w:r w:rsidRPr="00D16841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ne figure pas</w:t>
                      </w:r>
                      <w:r w:rsidRPr="00D16841">
                        <w:rPr>
                          <w:rFonts w:asciiTheme="minorHAnsi" w:hAnsiTheme="minorHAnsi" w:cstheme="minorHAnsi"/>
                          <w:b/>
                        </w:rPr>
                        <w:t xml:space="preserve"> sur le relevé d’identité bancaire </w:t>
                      </w:r>
                    </w:p>
                    <w:p w14:paraId="52D75952" w14:textId="77777777" w:rsidR="00D16841" w:rsidRPr="00D16841" w:rsidRDefault="00D16841" w:rsidP="007A320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2A8A7DCD" w14:textId="1CB39BF9" w:rsidR="00D16841" w:rsidRPr="00D16841" w:rsidRDefault="00D16841" w:rsidP="001C0ADA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1684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(A JOINDRE AU </w:t>
                      </w:r>
                      <w:r w:rsidRPr="00D16841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 xml:space="preserve">2 </w:t>
                      </w:r>
                      <w:r w:rsidRPr="00D16841">
                        <w:rPr>
                          <w:rFonts w:asciiTheme="minorHAnsi" w:hAnsiTheme="minorHAnsi" w:cstheme="minorHAnsi"/>
                          <w:caps/>
                          <w:kern w:val="20"/>
                          <w:sz w:val="20"/>
                          <w:szCs w:val="20"/>
                          <w:u w:val="single"/>
                        </w:rPr>
                        <w:t>relevé d’identité</w:t>
                      </w:r>
                      <w:r w:rsidRPr="00D16841">
                        <w:rPr>
                          <w:rFonts w:asciiTheme="minorHAnsi" w:hAnsiTheme="minorHAnsi" w:cstheme="minorHAnsi"/>
                          <w:caps/>
                          <w:kern w:val="20"/>
                          <w:sz w:val="20"/>
                          <w:szCs w:val="20"/>
                        </w:rPr>
                        <w:t xml:space="preserve"> bancaire demandé</w:t>
                      </w:r>
                      <w:r w:rsidRPr="00D1684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A888BF8" w14:textId="77777777" w:rsidR="008968B8" w:rsidRPr="003C792E" w:rsidRDefault="008968B8" w:rsidP="00441CCD">
      <w:pPr>
        <w:tabs>
          <w:tab w:val="left" w:pos="1455"/>
        </w:tabs>
        <w:jc w:val="center"/>
        <w:rPr>
          <w:rFonts w:asciiTheme="minorHAnsi" w:hAnsiTheme="minorHAnsi" w:cstheme="minorHAnsi"/>
          <w:b/>
          <w:color w:val="FF0000"/>
        </w:rPr>
      </w:pPr>
    </w:p>
    <w:p w14:paraId="636E9D4E" w14:textId="77777777" w:rsidR="00D35843" w:rsidRPr="003C792E" w:rsidRDefault="00D35843" w:rsidP="00441CCD">
      <w:pPr>
        <w:tabs>
          <w:tab w:val="left" w:pos="1455"/>
        </w:tabs>
        <w:jc w:val="center"/>
        <w:rPr>
          <w:rFonts w:asciiTheme="minorHAnsi" w:hAnsiTheme="minorHAnsi" w:cstheme="minorHAnsi"/>
          <w:b/>
          <w:color w:val="FF0000"/>
        </w:rPr>
      </w:pPr>
    </w:p>
    <w:p w14:paraId="2595AF0D" w14:textId="77777777" w:rsidR="00D35843" w:rsidRPr="003C792E" w:rsidRDefault="00D35843" w:rsidP="00D35843">
      <w:pPr>
        <w:tabs>
          <w:tab w:val="left" w:pos="1455"/>
        </w:tabs>
        <w:rPr>
          <w:rFonts w:asciiTheme="minorHAnsi" w:hAnsiTheme="minorHAnsi" w:cstheme="minorHAnsi"/>
          <w:b/>
          <w:color w:val="FF0000"/>
        </w:rPr>
      </w:pPr>
    </w:p>
    <w:p w14:paraId="7A6946E8" w14:textId="77777777" w:rsidR="00D35843" w:rsidRPr="003C792E" w:rsidRDefault="00D35843" w:rsidP="00441CCD">
      <w:pPr>
        <w:tabs>
          <w:tab w:val="left" w:pos="1455"/>
        </w:tabs>
        <w:jc w:val="center"/>
        <w:rPr>
          <w:rFonts w:asciiTheme="minorHAnsi" w:hAnsiTheme="minorHAnsi" w:cstheme="minorHAnsi"/>
          <w:b/>
          <w:color w:val="FF0000"/>
        </w:rPr>
      </w:pPr>
    </w:p>
    <w:p w14:paraId="33D23389" w14:textId="77777777" w:rsidR="000D1E43" w:rsidRPr="003C792E" w:rsidRDefault="000D1E43" w:rsidP="000D1E43">
      <w:pPr>
        <w:tabs>
          <w:tab w:val="left" w:pos="1455"/>
        </w:tabs>
        <w:jc w:val="center"/>
        <w:rPr>
          <w:rFonts w:asciiTheme="minorHAnsi" w:hAnsiTheme="minorHAnsi" w:cstheme="minorHAnsi"/>
          <w:b/>
          <w:color w:val="FF0000"/>
          <w:sz w:val="16"/>
        </w:rPr>
      </w:pPr>
    </w:p>
    <w:p w14:paraId="220FCEFC" w14:textId="77777777" w:rsidR="000D1E43" w:rsidRPr="00A36836" w:rsidRDefault="000D1E43" w:rsidP="000D1E43">
      <w:pPr>
        <w:tabs>
          <w:tab w:val="left" w:pos="1455"/>
        </w:tabs>
        <w:jc w:val="center"/>
        <w:rPr>
          <w:rFonts w:asciiTheme="minorHAnsi" w:hAnsiTheme="minorHAnsi" w:cstheme="minorHAnsi"/>
          <w:b/>
          <w:color w:val="FF0000"/>
          <w:sz w:val="22"/>
        </w:rPr>
      </w:pPr>
      <w:r w:rsidRPr="00A36836">
        <w:rPr>
          <w:rFonts w:asciiTheme="minorHAnsi" w:hAnsiTheme="minorHAnsi" w:cstheme="minorHAnsi"/>
          <w:b/>
          <w:color w:val="FF0000"/>
          <w:sz w:val="22"/>
        </w:rPr>
        <w:t>*** Ce document est à utiliser également pour les comptes bancaires étrangers (IBAN - BIC) ***</w:t>
      </w:r>
    </w:p>
    <w:p w14:paraId="53846693" w14:textId="77777777" w:rsidR="000D1E43" w:rsidRPr="00A36836" w:rsidRDefault="000D1E43" w:rsidP="000D1E43">
      <w:pPr>
        <w:tabs>
          <w:tab w:val="left" w:pos="1455"/>
        </w:tabs>
        <w:jc w:val="center"/>
        <w:rPr>
          <w:rFonts w:asciiTheme="minorHAnsi" w:hAnsiTheme="minorHAnsi" w:cstheme="minorHAnsi"/>
          <w:b/>
          <w:color w:val="FF0000"/>
          <w:sz w:val="22"/>
        </w:rPr>
      </w:pPr>
      <w:r w:rsidRPr="00A36836">
        <w:rPr>
          <w:rFonts w:asciiTheme="minorHAnsi" w:hAnsiTheme="minorHAnsi" w:cstheme="minorHAnsi"/>
          <w:b/>
          <w:color w:val="FF0000"/>
          <w:sz w:val="22"/>
        </w:rPr>
        <w:t>(</w:t>
      </w:r>
      <w:proofErr w:type="gramStart"/>
      <w:r w:rsidRPr="00A36836">
        <w:rPr>
          <w:rFonts w:asciiTheme="minorHAnsi" w:hAnsiTheme="minorHAnsi" w:cstheme="minorHAnsi"/>
          <w:b/>
          <w:color w:val="FF0000"/>
          <w:sz w:val="22"/>
        </w:rPr>
        <w:t>en</w:t>
      </w:r>
      <w:proofErr w:type="gramEnd"/>
      <w:r w:rsidRPr="00A36836">
        <w:rPr>
          <w:rFonts w:asciiTheme="minorHAnsi" w:hAnsiTheme="minorHAnsi" w:cstheme="minorHAnsi"/>
          <w:b/>
          <w:color w:val="FF0000"/>
          <w:sz w:val="22"/>
        </w:rPr>
        <w:t xml:space="preserve"> l’absence d’un relevé d’identité bancaire) </w:t>
      </w:r>
    </w:p>
    <w:p w14:paraId="195FE4C1" w14:textId="77777777" w:rsidR="000D1E43" w:rsidRPr="00A36836" w:rsidRDefault="000D1E43" w:rsidP="000D1E43">
      <w:pPr>
        <w:tabs>
          <w:tab w:val="left" w:pos="1455"/>
        </w:tabs>
        <w:jc w:val="center"/>
        <w:rPr>
          <w:rFonts w:asciiTheme="minorHAnsi" w:hAnsiTheme="minorHAnsi" w:cstheme="minorHAnsi"/>
          <w:b/>
          <w:color w:val="FF0000"/>
          <w:sz w:val="10"/>
        </w:rPr>
      </w:pPr>
    </w:p>
    <w:p w14:paraId="0ED7814E" w14:textId="77777777" w:rsidR="000D1E43" w:rsidRPr="00A36836" w:rsidRDefault="000D1E43" w:rsidP="000D1E43">
      <w:pPr>
        <w:tabs>
          <w:tab w:val="left" w:pos="1455"/>
        </w:tabs>
        <w:jc w:val="center"/>
        <w:rPr>
          <w:rFonts w:asciiTheme="minorHAnsi" w:hAnsiTheme="minorHAnsi" w:cstheme="minorHAnsi"/>
          <w:b/>
          <w:color w:val="FF0000"/>
          <w:sz w:val="22"/>
        </w:rPr>
      </w:pPr>
      <w:r w:rsidRPr="00A36836">
        <w:rPr>
          <w:rFonts w:asciiTheme="minorHAnsi" w:hAnsiTheme="minorHAnsi" w:cstheme="minorHAnsi"/>
          <w:b/>
          <w:color w:val="FF0000"/>
          <w:sz w:val="22"/>
        </w:rPr>
        <w:t>*** L’attestation suivante doit être obligatoirement dactylographiée (sauf la signature) ***</w:t>
      </w:r>
    </w:p>
    <w:p w14:paraId="7C8841DB" w14:textId="77777777" w:rsidR="000D1E43" w:rsidRPr="003C792E" w:rsidRDefault="000D1E43" w:rsidP="000D1E43">
      <w:pPr>
        <w:tabs>
          <w:tab w:val="left" w:pos="1455"/>
        </w:tabs>
        <w:jc w:val="center"/>
        <w:rPr>
          <w:rFonts w:asciiTheme="minorHAnsi" w:hAnsiTheme="minorHAnsi" w:cstheme="minorHAnsi"/>
          <w:b/>
          <w:color w:val="FF0000"/>
          <w:sz w:val="12"/>
        </w:rPr>
      </w:pPr>
    </w:p>
    <w:p w14:paraId="12537B6D" w14:textId="67757EA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 xml:space="preserve">Je </w:t>
      </w:r>
      <w:proofErr w:type="spellStart"/>
      <w:proofErr w:type="gramStart"/>
      <w:r w:rsidRPr="003C792E">
        <w:rPr>
          <w:rFonts w:asciiTheme="minorHAnsi" w:hAnsiTheme="minorHAnsi" w:cstheme="minorHAnsi"/>
          <w:sz w:val="20"/>
          <w:szCs w:val="20"/>
        </w:rPr>
        <w:t>soussigné.e</w:t>
      </w:r>
      <w:proofErr w:type="spellEnd"/>
      <w:proofErr w:type="gramEnd"/>
      <w:r w:rsidRPr="003C792E">
        <w:rPr>
          <w:rFonts w:asciiTheme="minorHAnsi" w:hAnsiTheme="minorHAnsi" w:cstheme="minorHAnsi"/>
          <w:sz w:val="20"/>
          <w:szCs w:val="20"/>
        </w:rPr>
        <w:t>, Madame, Monsieur  (nom d’usage, prénom)  ………………………………</w:t>
      </w:r>
      <w:r w:rsidR="00A36836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</w:p>
    <w:p w14:paraId="27B2CAA8" w14:textId="7777777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sz w:val="20"/>
          <w:szCs w:val="20"/>
        </w:rPr>
      </w:pPr>
    </w:p>
    <w:p w14:paraId="11156281" w14:textId="7777777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>Certifie être :</w:t>
      </w:r>
    </w:p>
    <w:p w14:paraId="7C70AFAC" w14:textId="7777777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sz w:val="14"/>
          <w:szCs w:val="20"/>
        </w:rPr>
      </w:pPr>
    </w:p>
    <w:p w14:paraId="0A105E43" w14:textId="15F4DFEE" w:rsidR="000D1E43" w:rsidRPr="003C792E" w:rsidRDefault="00A36836" w:rsidP="000D1E43">
      <w:pPr>
        <w:tabs>
          <w:tab w:val="left" w:pos="145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sym w:font="Wingdings" w:char="F072"/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C</w:t>
      </w:r>
      <w:r w:rsidR="000D1E43" w:rsidRPr="003C792E">
        <w:rPr>
          <w:rFonts w:asciiTheme="minorHAnsi" w:hAnsiTheme="minorHAnsi" w:cstheme="minorHAnsi"/>
          <w:b/>
          <w:sz w:val="20"/>
          <w:szCs w:val="20"/>
        </w:rPr>
        <w:t>o-titulaire</w:t>
      </w:r>
      <w:proofErr w:type="spellEnd"/>
      <w:r w:rsidR="000D1E43" w:rsidRPr="003C792E">
        <w:rPr>
          <w:rFonts w:asciiTheme="minorHAnsi" w:hAnsiTheme="minorHAnsi" w:cstheme="minorHAnsi"/>
          <w:b/>
          <w:sz w:val="20"/>
          <w:szCs w:val="20"/>
        </w:rPr>
        <w:t xml:space="preserve"> d’un compte joint bancaire ou postal</w:t>
      </w:r>
      <w:r>
        <w:rPr>
          <w:rFonts w:asciiTheme="minorHAnsi" w:hAnsiTheme="minorHAnsi" w:cstheme="minorHAnsi"/>
          <w:b/>
          <w:sz w:val="20"/>
          <w:szCs w:val="20"/>
        </w:rPr>
        <w:t> ;</w:t>
      </w:r>
    </w:p>
    <w:p w14:paraId="30FCDEB9" w14:textId="401D0A8D" w:rsidR="000D1E43" w:rsidRDefault="000D1E43" w:rsidP="000D1E43">
      <w:pPr>
        <w:tabs>
          <w:tab w:val="left" w:pos="1455"/>
        </w:tabs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3C792E">
        <w:rPr>
          <w:rFonts w:asciiTheme="minorHAnsi" w:hAnsiTheme="minorHAnsi" w:cstheme="minorHAnsi"/>
          <w:b/>
          <w:i/>
          <w:iCs/>
          <w:sz w:val="20"/>
          <w:szCs w:val="20"/>
        </w:rPr>
        <w:t>(</w:t>
      </w:r>
      <w:proofErr w:type="gramStart"/>
      <w:r w:rsidRPr="003C792E">
        <w:rPr>
          <w:rFonts w:asciiTheme="minorHAnsi" w:hAnsiTheme="minorHAnsi" w:cstheme="minorHAnsi"/>
          <w:b/>
          <w:bCs/>
          <w:i/>
          <w:iCs/>
          <w:sz w:val="20"/>
          <w:szCs w:val="20"/>
        </w:rPr>
        <w:t>indiquer</w:t>
      </w:r>
      <w:proofErr w:type="gramEnd"/>
      <w:r w:rsidRPr="003C792E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toutes les références</w:t>
      </w:r>
      <w:r w:rsidRPr="003C792E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IBAN – BIC- RIB</w:t>
      </w:r>
      <w:r w:rsidR="003B55B7" w:rsidRPr="003C792E">
        <w:rPr>
          <w:rFonts w:asciiTheme="minorHAnsi" w:hAnsiTheme="minorHAnsi" w:cstheme="minorHAnsi"/>
          <w:b/>
          <w:i/>
          <w:iCs/>
          <w:sz w:val="20"/>
          <w:szCs w:val="20"/>
        </w:rPr>
        <w:t>- coordonnées</w:t>
      </w:r>
      <w:r w:rsidRPr="003C792E">
        <w:rPr>
          <w:rFonts w:asciiTheme="minorHAnsi" w:hAnsiTheme="minorHAnsi" w:cstheme="minorHAnsi"/>
          <w:b/>
          <w:i/>
          <w:iCs/>
          <w:sz w:val="20"/>
          <w:szCs w:val="20"/>
        </w:rPr>
        <w:t>)</w:t>
      </w:r>
    </w:p>
    <w:p w14:paraId="352AACD6" w14:textId="7F245731" w:rsidR="00A36836" w:rsidRDefault="00A36836" w:rsidP="000D1E43">
      <w:pPr>
        <w:tabs>
          <w:tab w:val="left" w:pos="1455"/>
        </w:tabs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3031F64D" w14:textId="6DB78612" w:rsidR="00A36836" w:rsidRPr="003C792E" w:rsidRDefault="00A36836" w:rsidP="000D1E43">
      <w:pPr>
        <w:tabs>
          <w:tab w:val="left" w:pos="1455"/>
        </w:tabs>
        <w:rPr>
          <w:rFonts w:asciiTheme="minorHAnsi" w:hAnsiTheme="minorHAnsi" w:cstheme="minorHAnsi"/>
          <w:b/>
          <w:i/>
          <w:iCs/>
          <w:sz w:val="20"/>
          <w:szCs w:val="20"/>
        </w:rPr>
      </w:pPr>
      <w:proofErr w:type="gramStart"/>
      <w:r>
        <w:rPr>
          <w:rFonts w:asciiTheme="minorHAnsi" w:hAnsiTheme="minorHAnsi" w:cstheme="minorHAnsi"/>
          <w:b/>
          <w:i/>
          <w:iCs/>
          <w:sz w:val="20"/>
          <w:szCs w:val="20"/>
        </w:rPr>
        <w:t>Ou</w:t>
      </w:r>
      <w:proofErr w:type="gramEnd"/>
    </w:p>
    <w:p w14:paraId="6FF92364" w14:textId="7777777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43CF9868" w14:textId="122015B9" w:rsidR="000D1E43" w:rsidRPr="003C792E" w:rsidRDefault="00A36836" w:rsidP="000D1E43">
      <w:pPr>
        <w:tabs>
          <w:tab w:val="left" w:pos="1455"/>
        </w:tabs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sym w:font="Wingdings" w:char="F072"/>
      </w:r>
      <w:r>
        <w:rPr>
          <w:rFonts w:asciiTheme="minorHAnsi" w:hAnsiTheme="minorHAnsi" w:cstheme="minorHAnsi"/>
          <w:b/>
          <w:iCs/>
          <w:sz w:val="20"/>
          <w:szCs w:val="20"/>
        </w:rPr>
        <w:t xml:space="preserve"> T</w:t>
      </w:r>
      <w:r w:rsidR="000D1E43" w:rsidRPr="003C792E">
        <w:rPr>
          <w:rFonts w:asciiTheme="minorHAnsi" w:hAnsiTheme="minorHAnsi" w:cstheme="minorHAnsi"/>
          <w:b/>
          <w:iCs/>
          <w:sz w:val="20"/>
          <w:szCs w:val="20"/>
        </w:rPr>
        <w:t xml:space="preserve">itulaire d’un compte bancaire à l’étranger dans l’un des pays suivants : </w:t>
      </w:r>
    </w:p>
    <w:p w14:paraId="0E16A8F9" w14:textId="7777777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3C792E">
        <w:rPr>
          <w:rFonts w:asciiTheme="minorHAnsi" w:hAnsiTheme="minorHAnsi" w:cstheme="minorHAnsi"/>
          <w:b/>
          <w:i/>
          <w:iCs/>
          <w:sz w:val="20"/>
          <w:szCs w:val="20"/>
        </w:rPr>
        <w:t>(</w:t>
      </w:r>
      <w:proofErr w:type="gramStart"/>
      <w:r w:rsidRPr="003C792E">
        <w:rPr>
          <w:rFonts w:asciiTheme="minorHAnsi" w:hAnsiTheme="minorHAnsi" w:cstheme="minorHAnsi"/>
          <w:b/>
          <w:bCs/>
          <w:i/>
          <w:iCs/>
          <w:sz w:val="20"/>
          <w:szCs w:val="20"/>
        </w:rPr>
        <w:t>indiquer</w:t>
      </w:r>
      <w:proofErr w:type="gramEnd"/>
      <w:r w:rsidRPr="003C792E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toutes les références</w:t>
      </w:r>
      <w:r w:rsidRPr="003C792E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IBAN – BIC- RIB</w:t>
      </w:r>
      <w:r w:rsidR="003B55B7" w:rsidRPr="003C792E">
        <w:rPr>
          <w:rFonts w:asciiTheme="minorHAnsi" w:hAnsiTheme="minorHAnsi" w:cstheme="minorHAnsi"/>
          <w:b/>
          <w:i/>
          <w:iCs/>
          <w:sz w:val="20"/>
          <w:szCs w:val="20"/>
        </w:rPr>
        <w:t>- coordonnées</w:t>
      </w:r>
      <w:r w:rsidRPr="003C792E">
        <w:rPr>
          <w:rFonts w:asciiTheme="minorHAnsi" w:hAnsiTheme="minorHAnsi" w:cstheme="minorHAnsi"/>
          <w:b/>
          <w:i/>
          <w:iCs/>
          <w:sz w:val="20"/>
          <w:szCs w:val="20"/>
        </w:rPr>
        <w:t>)</w:t>
      </w:r>
    </w:p>
    <w:p w14:paraId="165D0E1C" w14:textId="7777777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0AF2FDC0" w14:textId="77777777" w:rsidR="000D1E43" w:rsidRPr="003C792E" w:rsidRDefault="000D1E43" w:rsidP="000D1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55"/>
        </w:tabs>
        <w:rPr>
          <w:rFonts w:asciiTheme="minorHAnsi" w:hAnsiTheme="minorHAnsi" w:cstheme="minorHAnsi"/>
          <w:b/>
          <w:i/>
          <w:sz w:val="20"/>
          <w:szCs w:val="20"/>
        </w:rPr>
      </w:pPr>
      <w:r w:rsidRPr="003C792E">
        <w:rPr>
          <w:rFonts w:asciiTheme="minorHAnsi" w:hAnsiTheme="minorHAnsi" w:cstheme="minorHAnsi"/>
          <w:b/>
          <w:i/>
          <w:iCs/>
          <w:sz w:val="20"/>
          <w:szCs w:val="20"/>
        </w:rPr>
        <w:t>Allemagne, Autriche, Belgique, Bulgarie, Croatie, Danemark, Espagne, Estonie, Finlande, Grande-Bretagne, Grèce, Irlande, Islande, Italie, Lettonie, Liechtenstein, Lituanie, Luxembourg, Monaco, Norvège, Pays-Bas, Portugal, République Tchèque, Roumanie, Slovaquie, Slovénie, Suède, Suisse.</w:t>
      </w:r>
    </w:p>
    <w:p w14:paraId="26FD5D5B" w14:textId="77777777" w:rsidR="000D1E43" w:rsidRPr="003C792E" w:rsidRDefault="000D1E43" w:rsidP="000D1E43">
      <w:pPr>
        <w:tabs>
          <w:tab w:val="left" w:pos="1455"/>
        </w:tabs>
        <w:ind w:left="851" w:hanging="851"/>
        <w:rPr>
          <w:rFonts w:asciiTheme="minorHAnsi" w:hAnsiTheme="minorHAnsi" w:cstheme="minorHAnsi"/>
          <w:color w:val="FF0000"/>
          <w:sz w:val="20"/>
          <w:szCs w:val="20"/>
        </w:rPr>
      </w:pPr>
    </w:p>
    <w:p w14:paraId="60F34526" w14:textId="77777777" w:rsidR="000D1E43" w:rsidRPr="003C792E" w:rsidRDefault="000D1E43" w:rsidP="000D1E43">
      <w:pPr>
        <w:tabs>
          <w:tab w:val="left" w:pos="1455"/>
        </w:tabs>
        <w:ind w:left="851" w:hanging="851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b/>
          <w:sz w:val="20"/>
          <w:szCs w:val="20"/>
        </w:rPr>
        <w:t>IBAN</w:t>
      </w:r>
      <w:r w:rsidRPr="003C792E">
        <w:rPr>
          <w:rFonts w:asciiTheme="minorHAnsi" w:hAnsiTheme="minorHAnsi" w:cstheme="minorHAnsi"/>
          <w:sz w:val="20"/>
          <w:szCs w:val="20"/>
        </w:rPr>
        <w:t xml:space="preserve"> :   Code </w:t>
      </w:r>
      <w:proofErr w:type="gramStart"/>
      <w:r w:rsidRPr="003C792E">
        <w:rPr>
          <w:rFonts w:asciiTheme="minorHAnsi" w:hAnsiTheme="minorHAnsi" w:cstheme="minorHAnsi"/>
          <w:sz w:val="20"/>
          <w:szCs w:val="20"/>
        </w:rPr>
        <w:t>pays  …</w:t>
      </w:r>
      <w:proofErr w:type="gramEnd"/>
      <w:r w:rsidRPr="003C792E">
        <w:rPr>
          <w:rFonts w:asciiTheme="minorHAnsi" w:hAnsiTheme="minorHAnsi" w:cstheme="minorHAnsi"/>
          <w:sz w:val="20"/>
          <w:szCs w:val="20"/>
        </w:rPr>
        <w:t xml:space="preserve">….      Clé : ……           </w:t>
      </w:r>
    </w:p>
    <w:p w14:paraId="6FB09B84" w14:textId="77777777" w:rsidR="000D1E43" w:rsidRPr="003C792E" w:rsidRDefault="000D1E43" w:rsidP="000D1E43">
      <w:pPr>
        <w:tabs>
          <w:tab w:val="left" w:pos="1455"/>
        </w:tabs>
        <w:ind w:left="851"/>
        <w:rPr>
          <w:rFonts w:asciiTheme="minorHAnsi" w:hAnsiTheme="minorHAnsi" w:cstheme="minorHAnsi"/>
          <w:sz w:val="16"/>
          <w:szCs w:val="16"/>
        </w:rPr>
      </w:pPr>
      <w:r w:rsidRPr="003C792E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3C792E">
        <w:rPr>
          <w:rFonts w:asciiTheme="minorHAnsi" w:hAnsiTheme="minorHAnsi" w:cstheme="minorHAnsi"/>
          <w:sz w:val="16"/>
          <w:szCs w:val="16"/>
        </w:rPr>
        <w:t xml:space="preserve">(2 </w:t>
      </w:r>
      <w:proofErr w:type="gramStart"/>
      <w:r w:rsidRPr="003C792E">
        <w:rPr>
          <w:rFonts w:asciiTheme="minorHAnsi" w:hAnsiTheme="minorHAnsi" w:cstheme="minorHAnsi"/>
          <w:sz w:val="16"/>
          <w:szCs w:val="16"/>
        </w:rPr>
        <w:t xml:space="preserve">lettres)   </w:t>
      </w:r>
      <w:proofErr w:type="gramEnd"/>
      <w:r w:rsidRPr="003C792E">
        <w:rPr>
          <w:rFonts w:asciiTheme="minorHAnsi" w:hAnsiTheme="minorHAnsi" w:cstheme="minorHAnsi"/>
          <w:sz w:val="16"/>
          <w:szCs w:val="16"/>
        </w:rPr>
        <w:t xml:space="preserve">         (2 chiffres)</w:t>
      </w:r>
    </w:p>
    <w:p w14:paraId="654B198D" w14:textId="77777777" w:rsidR="000D1E43" w:rsidRPr="003C792E" w:rsidRDefault="000D1E43" w:rsidP="000D1E43">
      <w:pPr>
        <w:tabs>
          <w:tab w:val="left" w:pos="1455"/>
        </w:tabs>
        <w:ind w:left="851"/>
        <w:rPr>
          <w:rFonts w:asciiTheme="minorHAnsi" w:hAnsiTheme="minorHAnsi" w:cstheme="minorHAnsi"/>
          <w:sz w:val="20"/>
          <w:szCs w:val="20"/>
        </w:rPr>
      </w:pPr>
    </w:p>
    <w:p w14:paraId="0D202725" w14:textId="77777777" w:rsidR="000D1E43" w:rsidRPr="003C792E" w:rsidRDefault="000D1E43" w:rsidP="000D1E43">
      <w:pPr>
        <w:tabs>
          <w:tab w:val="left" w:pos="1455"/>
        </w:tabs>
        <w:ind w:left="709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 xml:space="preserve">……….   </w:t>
      </w:r>
      <w:r w:rsidRPr="003C792E">
        <w:rPr>
          <w:rFonts w:ascii="Segoe UI Symbol" w:hAnsi="Segoe UI Symbol" w:cs="Segoe UI Symbol"/>
          <w:sz w:val="20"/>
          <w:szCs w:val="20"/>
        </w:rPr>
        <w:t>♦</w:t>
      </w:r>
      <w:r w:rsidRPr="003C792E">
        <w:rPr>
          <w:rFonts w:asciiTheme="minorHAnsi" w:hAnsiTheme="minorHAnsi" w:cstheme="minorHAnsi"/>
          <w:sz w:val="20"/>
          <w:szCs w:val="20"/>
        </w:rPr>
        <w:t xml:space="preserve">  </w:t>
      </w:r>
      <w:r w:rsidRPr="003C792E">
        <w:rPr>
          <w:rFonts w:ascii="Calibri" w:hAnsi="Calibri" w:cs="Calibri"/>
          <w:sz w:val="20"/>
          <w:szCs w:val="20"/>
        </w:rPr>
        <w:t>……</w:t>
      </w:r>
      <w:r w:rsidRPr="003C792E">
        <w:rPr>
          <w:rFonts w:asciiTheme="minorHAnsi" w:hAnsiTheme="minorHAnsi" w:cstheme="minorHAnsi"/>
          <w:sz w:val="20"/>
          <w:szCs w:val="20"/>
        </w:rPr>
        <w:t xml:space="preserve">..   </w:t>
      </w:r>
      <w:r w:rsidRPr="003C792E">
        <w:rPr>
          <w:rFonts w:ascii="Segoe UI Symbol" w:hAnsi="Segoe UI Symbol" w:cs="Segoe UI Symbol"/>
          <w:sz w:val="20"/>
          <w:szCs w:val="20"/>
        </w:rPr>
        <w:t>♦</w:t>
      </w:r>
      <w:r w:rsidRPr="003C792E">
        <w:rPr>
          <w:rFonts w:asciiTheme="minorHAnsi" w:hAnsiTheme="minorHAnsi" w:cstheme="minorHAnsi"/>
          <w:sz w:val="20"/>
          <w:szCs w:val="20"/>
        </w:rPr>
        <w:t xml:space="preserve">   </w:t>
      </w:r>
      <w:r w:rsidRPr="003C792E">
        <w:rPr>
          <w:rFonts w:ascii="Calibri" w:hAnsi="Calibri" w:cs="Calibri"/>
          <w:sz w:val="20"/>
          <w:szCs w:val="20"/>
        </w:rPr>
        <w:t>………</w:t>
      </w:r>
      <w:r w:rsidRPr="003C792E">
        <w:rPr>
          <w:rFonts w:asciiTheme="minorHAnsi" w:hAnsiTheme="minorHAnsi" w:cstheme="minorHAnsi"/>
          <w:sz w:val="20"/>
          <w:szCs w:val="20"/>
        </w:rPr>
        <w:t xml:space="preserve">   </w:t>
      </w:r>
      <w:r w:rsidRPr="003C792E">
        <w:rPr>
          <w:rFonts w:ascii="Segoe UI Symbol" w:hAnsi="Segoe UI Symbol" w:cs="Segoe UI Symbol"/>
          <w:sz w:val="20"/>
          <w:szCs w:val="20"/>
        </w:rPr>
        <w:t>♦</w:t>
      </w:r>
      <w:r w:rsidRPr="003C792E">
        <w:rPr>
          <w:rFonts w:asciiTheme="minorHAnsi" w:hAnsiTheme="minorHAnsi" w:cstheme="minorHAnsi"/>
          <w:sz w:val="20"/>
          <w:szCs w:val="20"/>
        </w:rPr>
        <w:t xml:space="preserve">   </w:t>
      </w:r>
      <w:r w:rsidRPr="003C792E">
        <w:rPr>
          <w:rFonts w:ascii="Calibri" w:hAnsi="Calibri" w:cs="Calibri"/>
          <w:sz w:val="20"/>
          <w:szCs w:val="20"/>
        </w:rPr>
        <w:t>………</w:t>
      </w:r>
      <w:r w:rsidRPr="003C792E">
        <w:rPr>
          <w:rFonts w:asciiTheme="minorHAnsi" w:hAnsiTheme="minorHAnsi" w:cstheme="minorHAnsi"/>
          <w:sz w:val="20"/>
          <w:szCs w:val="20"/>
        </w:rPr>
        <w:t xml:space="preserve">  </w:t>
      </w:r>
      <w:r w:rsidRPr="003C792E">
        <w:rPr>
          <w:rFonts w:ascii="Segoe UI Symbol" w:hAnsi="Segoe UI Symbol" w:cs="Segoe UI Symbol"/>
          <w:sz w:val="20"/>
          <w:szCs w:val="20"/>
        </w:rPr>
        <w:t>♦</w:t>
      </w:r>
      <w:r w:rsidRPr="003C792E">
        <w:rPr>
          <w:rFonts w:asciiTheme="minorHAnsi" w:hAnsiTheme="minorHAnsi" w:cstheme="minorHAnsi"/>
          <w:sz w:val="20"/>
          <w:szCs w:val="20"/>
        </w:rPr>
        <w:t xml:space="preserve">  </w:t>
      </w:r>
      <w:r w:rsidRPr="003C792E">
        <w:rPr>
          <w:rFonts w:ascii="Calibri" w:hAnsi="Calibri" w:cs="Calibri"/>
          <w:sz w:val="20"/>
          <w:szCs w:val="20"/>
        </w:rPr>
        <w:t>……</w:t>
      </w:r>
      <w:r w:rsidRPr="003C792E">
        <w:rPr>
          <w:rFonts w:asciiTheme="minorHAnsi" w:hAnsiTheme="minorHAnsi" w:cstheme="minorHAnsi"/>
          <w:sz w:val="20"/>
          <w:szCs w:val="20"/>
        </w:rPr>
        <w:t xml:space="preserve">.. </w:t>
      </w:r>
      <w:r w:rsidRPr="003C792E">
        <w:rPr>
          <w:rFonts w:ascii="Segoe UI Symbol" w:hAnsi="Segoe UI Symbol" w:cs="Segoe UI Symbol"/>
          <w:sz w:val="20"/>
          <w:szCs w:val="20"/>
        </w:rPr>
        <w:t>♦</w:t>
      </w:r>
      <w:r w:rsidRPr="003C792E">
        <w:rPr>
          <w:rFonts w:asciiTheme="minorHAnsi" w:hAnsiTheme="minorHAnsi" w:cstheme="minorHAnsi"/>
          <w:sz w:val="20"/>
          <w:szCs w:val="20"/>
        </w:rPr>
        <w:t xml:space="preserve">   </w:t>
      </w:r>
      <w:r w:rsidRPr="003C792E">
        <w:rPr>
          <w:rFonts w:ascii="Calibri" w:hAnsi="Calibri" w:cs="Calibri"/>
          <w:sz w:val="20"/>
          <w:szCs w:val="20"/>
        </w:rPr>
        <w:t>…</w:t>
      </w:r>
      <w:r w:rsidRPr="003C792E">
        <w:rPr>
          <w:rFonts w:asciiTheme="minorHAnsi" w:hAnsiTheme="minorHAnsi" w:cstheme="minorHAnsi"/>
          <w:sz w:val="20"/>
          <w:szCs w:val="20"/>
        </w:rPr>
        <w:t>..</w:t>
      </w:r>
      <w:r w:rsidRPr="003C792E">
        <w:rPr>
          <w:rFonts w:ascii="Calibri" w:hAnsi="Calibri" w:cs="Calibri"/>
          <w:sz w:val="20"/>
          <w:szCs w:val="20"/>
        </w:rPr>
        <w:t>…</w:t>
      </w:r>
      <w:r w:rsidRPr="003C792E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258A5FA7" w14:textId="7777777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sz w:val="20"/>
          <w:szCs w:val="20"/>
        </w:rPr>
      </w:pPr>
    </w:p>
    <w:p w14:paraId="48845FC3" w14:textId="508F323D" w:rsidR="000D1E43" w:rsidRPr="003C792E" w:rsidRDefault="000D1E43" w:rsidP="000D1E43">
      <w:pPr>
        <w:tabs>
          <w:tab w:val="left" w:pos="1455"/>
        </w:tabs>
        <w:ind w:left="709" w:hanging="709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b/>
          <w:sz w:val="20"/>
          <w:szCs w:val="20"/>
        </w:rPr>
        <w:t>BIC</w:t>
      </w:r>
      <w:r w:rsidRPr="003C792E">
        <w:rPr>
          <w:rFonts w:asciiTheme="minorHAnsi" w:hAnsiTheme="minorHAnsi" w:cstheme="minorHAnsi"/>
          <w:sz w:val="20"/>
          <w:szCs w:val="20"/>
        </w:rPr>
        <w:t xml:space="preserve"> :  </w:t>
      </w:r>
      <w:r w:rsidRPr="003C792E">
        <w:rPr>
          <w:rFonts w:asciiTheme="minorHAnsi" w:hAnsiTheme="minorHAnsi" w:cstheme="minorHAnsi"/>
          <w:sz w:val="20"/>
          <w:szCs w:val="20"/>
        </w:rPr>
        <w:tab/>
        <w:t>………</w:t>
      </w:r>
      <w:r w:rsidR="00A36836">
        <w:rPr>
          <w:rFonts w:asciiTheme="minorHAnsi" w:hAnsiTheme="minorHAnsi" w:cstheme="minorHAnsi"/>
          <w:sz w:val="20"/>
          <w:szCs w:val="20"/>
        </w:rPr>
        <w:t>…………………</w:t>
      </w:r>
      <w:r w:rsidRPr="003C792E">
        <w:rPr>
          <w:rFonts w:asciiTheme="minorHAnsi" w:hAnsiTheme="minorHAnsi" w:cstheme="minorHAnsi"/>
          <w:sz w:val="20"/>
          <w:szCs w:val="20"/>
        </w:rPr>
        <w:t xml:space="preserve">           </w:t>
      </w:r>
    </w:p>
    <w:p w14:paraId="195A8A5E" w14:textId="77777777" w:rsidR="000D1E43" w:rsidRPr="003C792E" w:rsidRDefault="000D1E43" w:rsidP="000D1E43">
      <w:pPr>
        <w:tabs>
          <w:tab w:val="left" w:pos="145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17AF969" w14:textId="4047C316" w:rsidR="000D1E43" w:rsidRPr="003C792E" w:rsidRDefault="000D1E43" w:rsidP="000D1E43">
      <w:pPr>
        <w:tabs>
          <w:tab w:val="left" w:pos="145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b/>
          <w:sz w:val="20"/>
          <w:szCs w:val="20"/>
        </w:rPr>
        <w:t>Banque</w:t>
      </w:r>
      <w:r w:rsidRPr="003C792E">
        <w:rPr>
          <w:rFonts w:asciiTheme="minorHAnsi" w:hAnsiTheme="minorHAnsi" w:cstheme="minorHAnsi"/>
          <w:sz w:val="20"/>
          <w:szCs w:val="20"/>
        </w:rPr>
        <w:t xml:space="preserve"> ……</w:t>
      </w:r>
      <w:r w:rsidR="00A36836">
        <w:rPr>
          <w:rFonts w:asciiTheme="minorHAnsi" w:hAnsiTheme="minorHAnsi" w:cstheme="minorHAnsi"/>
          <w:sz w:val="20"/>
          <w:szCs w:val="20"/>
        </w:rPr>
        <w:t>….</w:t>
      </w:r>
      <w:r w:rsidRPr="003C792E">
        <w:rPr>
          <w:rFonts w:asciiTheme="minorHAnsi" w:hAnsiTheme="minorHAnsi" w:cstheme="minorHAnsi"/>
          <w:sz w:val="20"/>
          <w:szCs w:val="20"/>
        </w:rPr>
        <w:t xml:space="preserve">..    </w:t>
      </w:r>
      <w:r w:rsidRPr="003C792E">
        <w:rPr>
          <w:rFonts w:asciiTheme="minorHAnsi" w:hAnsiTheme="minorHAnsi" w:cstheme="minorHAnsi"/>
          <w:b/>
          <w:sz w:val="20"/>
          <w:szCs w:val="20"/>
        </w:rPr>
        <w:t xml:space="preserve">Guichet </w:t>
      </w:r>
      <w:proofErr w:type="gramStart"/>
      <w:r w:rsidRPr="003C792E">
        <w:rPr>
          <w:rFonts w:asciiTheme="minorHAnsi" w:hAnsiTheme="minorHAnsi" w:cstheme="minorHAnsi"/>
          <w:sz w:val="20"/>
          <w:szCs w:val="20"/>
        </w:rPr>
        <w:t>…</w:t>
      </w:r>
      <w:r w:rsidR="00A36836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Pr="003C792E">
        <w:rPr>
          <w:rFonts w:asciiTheme="minorHAnsi" w:hAnsiTheme="minorHAnsi" w:cstheme="minorHAnsi"/>
          <w:sz w:val="20"/>
          <w:szCs w:val="20"/>
        </w:rPr>
        <w:t xml:space="preserve">….. </w:t>
      </w:r>
      <w:r w:rsidRPr="003C792E">
        <w:rPr>
          <w:rFonts w:asciiTheme="minorHAnsi" w:hAnsiTheme="minorHAnsi" w:cstheme="minorHAnsi"/>
          <w:b/>
          <w:sz w:val="20"/>
          <w:szCs w:val="20"/>
        </w:rPr>
        <w:t>N° de</w:t>
      </w:r>
      <w:r w:rsidRPr="003C792E">
        <w:rPr>
          <w:rFonts w:asciiTheme="minorHAnsi" w:hAnsiTheme="minorHAnsi" w:cstheme="minorHAnsi"/>
          <w:sz w:val="20"/>
          <w:szCs w:val="20"/>
        </w:rPr>
        <w:t xml:space="preserve"> </w:t>
      </w:r>
      <w:r w:rsidRPr="003C792E">
        <w:rPr>
          <w:rFonts w:asciiTheme="minorHAnsi" w:hAnsiTheme="minorHAnsi" w:cstheme="minorHAnsi"/>
          <w:b/>
          <w:sz w:val="20"/>
          <w:szCs w:val="20"/>
        </w:rPr>
        <w:t>Compte</w:t>
      </w:r>
      <w:r w:rsidRPr="003C792E">
        <w:rPr>
          <w:rFonts w:asciiTheme="minorHAnsi" w:hAnsiTheme="minorHAnsi" w:cstheme="minorHAnsi"/>
          <w:sz w:val="20"/>
          <w:szCs w:val="20"/>
        </w:rPr>
        <w:t> …</w:t>
      </w:r>
      <w:r w:rsidR="00A36836">
        <w:rPr>
          <w:rFonts w:asciiTheme="minorHAnsi" w:hAnsiTheme="minorHAnsi" w:cstheme="minorHAnsi"/>
          <w:sz w:val="20"/>
          <w:szCs w:val="20"/>
        </w:rPr>
        <w:t>………………</w:t>
      </w:r>
      <w:proofErr w:type="gramStart"/>
      <w:r w:rsidR="00A3683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A36836">
        <w:rPr>
          <w:rFonts w:asciiTheme="minorHAnsi" w:hAnsiTheme="minorHAnsi" w:cstheme="minorHAnsi"/>
          <w:sz w:val="20"/>
          <w:szCs w:val="20"/>
        </w:rPr>
        <w:t>.</w:t>
      </w:r>
      <w:r w:rsidRPr="003C792E">
        <w:rPr>
          <w:rFonts w:asciiTheme="minorHAnsi" w:hAnsiTheme="minorHAnsi" w:cstheme="minorHAnsi"/>
          <w:sz w:val="20"/>
          <w:szCs w:val="20"/>
        </w:rPr>
        <w:t xml:space="preserve">…..    </w:t>
      </w:r>
      <w:r w:rsidRPr="003C792E">
        <w:rPr>
          <w:rFonts w:asciiTheme="minorHAnsi" w:hAnsiTheme="minorHAnsi" w:cstheme="minorHAnsi"/>
          <w:b/>
          <w:sz w:val="20"/>
          <w:szCs w:val="20"/>
        </w:rPr>
        <w:t>Clé RIB</w:t>
      </w:r>
      <w:r w:rsidRPr="003C792E">
        <w:rPr>
          <w:rFonts w:asciiTheme="minorHAnsi" w:hAnsiTheme="minorHAnsi" w:cstheme="minorHAnsi"/>
          <w:sz w:val="20"/>
          <w:szCs w:val="20"/>
        </w:rPr>
        <w:t xml:space="preserve"> …….</w:t>
      </w:r>
    </w:p>
    <w:p w14:paraId="25BF1301" w14:textId="77777777" w:rsidR="000D1E43" w:rsidRPr="003C792E" w:rsidRDefault="000D1E43" w:rsidP="000D1E43">
      <w:pPr>
        <w:tabs>
          <w:tab w:val="left" w:pos="1455"/>
        </w:tabs>
        <w:jc w:val="both"/>
        <w:rPr>
          <w:rFonts w:asciiTheme="minorHAnsi" w:hAnsiTheme="minorHAnsi" w:cstheme="minorHAnsi"/>
          <w:sz w:val="10"/>
          <w:szCs w:val="20"/>
        </w:rPr>
      </w:pPr>
    </w:p>
    <w:p w14:paraId="2E48C962" w14:textId="77777777" w:rsidR="000D1E43" w:rsidRPr="003C792E" w:rsidRDefault="000D1E43" w:rsidP="00A36836">
      <w:pPr>
        <w:tabs>
          <w:tab w:val="left" w:pos="1455"/>
        </w:tabs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>(</w:t>
      </w:r>
      <w:proofErr w:type="gramStart"/>
      <w:r w:rsidRPr="003C792E">
        <w:rPr>
          <w:rFonts w:asciiTheme="minorHAnsi" w:hAnsiTheme="minorHAnsi" w:cstheme="minorHAnsi"/>
          <w:sz w:val="20"/>
          <w:szCs w:val="20"/>
        </w:rPr>
        <w:t>bancaires</w:t>
      </w:r>
      <w:proofErr w:type="gramEnd"/>
      <w:r w:rsidRPr="003C792E">
        <w:rPr>
          <w:rFonts w:asciiTheme="minorHAnsi" w:hAnsiTheme="minorHAnsi" w:cstheme="minorHAnsi"/>
          <w:sz w:val="20"/>
          <w:szCs w:val="20"/>
        </w:rPr>
        <w:t xml:space="preserve"> ou postales)</w:t>
      </w:r>
    </w:p>
    <w:p w14:paraId="39627B09" w14:textId="7777777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sz w:val="16"/>
          <w:szCs w:val="20"/>
        </w:rPr>
      </w:pPr>
    </w:p>
    <w:p w14:paraId="1216D839" w14:textId="1D591726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b/>
          <w:iCs/>
          <w:sz w:val="20"/>
          <w:szCs w:val="20"/>
        </w:rPr>
      </w:pPr>
      <w:proofErr w:type="gramStart"/>
      <w:r w:rsidRPr="003C792E">
        <w:rPr>
          <w:rFonts w:asciiTheme="minorHAnsi" w:hAnsiTheme="minorHAnsi" w:cstheme="minorHAnsi"/>
          <w:b/>
          <w:iCs/>
          <w:sz w:val="20"/>
          <w:szCs w:val="20"/>
        </w:rPr>
        <w:t>ou</w:t>
      </w:r>
      <w:proofErr w:type="gramEnd"/>
      <w:r w:rsidRPr="003C792E">
        <w:rPr>
          <w:rFonts w:asciiTheme="minorHAnsi" w:hAnsiTheme="minorHAnsi" w:cstheme="minorHAnsi"/>
          <w:b/>
          <w:iCs/>
          <w:sz w:val="20"/>
          <w:szCs w:val="20"/>
        </w:rPr>
        <w:t xml:space="preserve"> titulaire d’un compte bancaire à l’étranger dans un pays non présent dans la liste ci-dessus (merci de remplir vos coordonnées bancaires ci-après)</w:t>
      </w:r>
      <w:r w:rsidR="00A36836">
        <w:rPr>
          <w:rFonts w:asciiTheme="minorHAnsi" w:hAnsiTheme="minorHAnsi" w:cstheme="minorHAnsi"/>
          <w:b/>
          <w:iCs/>
          <w:sz w:val="20"/>
          <w:szCs w:val="20"/>
        </w:rPr>
        <w:t> :</w:t>
      </w:r>
    </w:p>
    <w:p w14:paraId="1171AEEB" w14:textId="7777777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b/>
          <w:i/>
          <w:iCs/>
          <w:sz w:val="12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61"/>
      </w:tblGrid>
      <w:tr w:rsidR="000D1E43" w:rsidRPr="003C792E" w14:paraId="0D0C1AB9" w14:textId="77777777" w:rsidTr="007776F0">
        <w:trPr>
          <w:trHeight w:val="283"/>
        </w:trPr>
        <w:tc>
          <w:tcPr>
            <w:tcW w:w="8561" w:type="dxa"/>
          </w:tcPr>
          <w:p w14:paraId="5150274A" w14:textId="77777777" w:rsidR="000D1E43" w:rsidRPr="003C792E" w:rsidRDefault="0079433A" w:rsidP="007776F0">
            <w:pPr>
              <w:tabs>
                <w:tab w:val="left" w:pos="14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sz w:val="20"/>
                <w:szCs w:val="20"/>
              </w:rPr>
              <w:t>Numéro de compte :</w:t>
            </w:r>
          </w:p>
          <w:p w14:paraId="0B002B63" w14:textId="77777777" w:rsidR="0079433A" w:rsidRPr="003C792E" w:rsidRDefault="0079433A" w:rsidP="007776F0">
            <w:pPr>
              <w:tabs>
                <w:tab w:val="left" w:pos="14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8D1EDA" w14:textId="77777777" w:rsidR="0079433A" w:rsidRPr="003C792E" w:rsidRDefault="0079433A" w:rsidP="007776F0">
            <w:pPr>
              <w:tabs>
                <w:tab w:val="left" w:pos="14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sz w:val="20"/>
                <w:szCs w:val="20"/>
              </w:rPr>
              <w:t>Code banque :</w:t>
            </w:r>
          </w:p>
          <w:p w14:paraId="60E55946" w14:textId="77777777" w:rsidR="000D1E43" w:rsidRPr="003C792E" w:rsidRDefault="000D1E43" w:rsidP="007776F0">
            <w:pPr>
              <w:tabs>
                <w:tab w:val="left" w:pos="14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9EC897" w14:textId="77777777" w:rsidR="000D1E43" w:rsidRPr="003C792E" w:rsidRDefault="000D1E43" w:rsidP="007776F0">
            <w:pPr>
              <w:tabs>
                <w:tab w:val="left" w:pos="14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8233DB" w14:textId="77777777" w:rsidR="000D1E43" w:rsidRPr="003C792E" w:rsidRDefault="000D1E43" w:rsidP="007776F0">
            <w:pPr>
              <w:tabs>
                <w:tab w:val="left" w:pos="14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69ED98" w14:textId="7777777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3C792E">
        <w:rPr>
          <w:rFonts w:asciiTheme="minorHAnsi" w:hAnsiTheme="minorHAnsi" w:cstheme="minorHAnsi"/>
          <w:sz w:val="20"/>
          <w:szCs w:val="20"/>
        </w:rPr>
        <w:t>établi</w:t>
      </w:r>
      <w:proofErr w:type="gramEnd"/>
      <w:r w:rsidRPr="003C792E">
        <w:rPr>
          <w:rFonts w:asciiTheme="minorHAnsi" w:hAnsiTheme="minorHAnsi" w:cstheme="minorHAnsi"/>
          <w:sz w:val="20"/>
          <w:szCs w:val="20"/>
        </w:rPr>
        <w:t xml:space="preserve"> au nom de Madame ou Monsieur  …………………</w:t>
      </w:r>
    </w:p>
    <w:p w14:paraId="0ECCB783" w14:textId="7777777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sz w:val="20"/>
          <w:szCs w:val="20"/>
        </w:rPr>
      </w:pPr>
    </w:p>
    <w:p w14:paraId="5EA8E784" w14:textId="7777777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>Adresse : ………………………………………………….</w:t>
      </w:r>
    </w:p>
    <w:p w14:paraId="10C6A55F" w14:textId="7777777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sz w:val="20"/>
          <w:szCs w:val="20"/>
        </w:rPr>
      </w:pPr>
    </w:p>
    <w:p w14:paraId="2FC2EF00" w14:textId="7777777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>Code Postal : …</w:t>
      </w:r>
      <w:proofErr w:type="gramStart"/>
      <w:r w:rsidRPr="003C792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3C792E">
        <w:rPr>
          <w:rFonts w:asciiTheme="minorHAnsi" w:hAnsiTheme="minorHAnsi" w:cstheme="minorHAnsi"/>
          <w:sz w:val="20"/>
          <w:szCs w:val="20"/>
        </w:rPr>
        <w:t>.           Ville : ………</w:t>
      </w:r>
      <w:proofErr w:type="gramStart"/>
      <w:r w:rsidRPr="003C792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3C792E">
        <w:rPr>
          <w:rFonts w:asciiTheme="minorHAnsi" w:hAnsiTheme="minorHAnsi" w:cstheme="minorHAnsi"/>
          <w:sz w:val="20"/>
          <w:szCs w:val="20"/>
        </w:rPr>
        <w:t xml:space="preserve">.                                Pays : …………… </w:t>
      </w:r>
    </w:p>
    <w:p w14:paraId="6457A365" w14:textId="7777777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sz w:val="20"/>
          <w:szCs w:val="20"/>
        </w:rPr>
      </w:pPr>
    </w:p>
    <w:p w14:paraId="11245613" w14:textId="7777777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3C792E">
        <w:rPr>
          <w:rFonts w:asciiTheme="minorHAnsi" w:hAnsiTheme="minorHAnsi" w:cstheme="minorHAnsi"/>
          <w:sz w:val="20"/>
          <w:szCs w:val="20"/>
        </w:rPr>
        <w:t>auprès</w:t>
      </w:r>
      <w:proofErr w:type="gramEnd"/>
      <w:r w:rsidRPr="003C792E">
        <w:rPr>
          <w:rFonts w:asciiTheme="minorHAnsi" w:hAnsiTheme="minorHAnsi" w:cstheme="minorHAnsi"/>
          <w:sz w:val="20"/>
          <w:szCs w:val="20"/>
        </w:rPr>
        <w:t xml:space="preserve"> de l’agence bancaire : ………………………………….</w:t>
      </w:r>
    </w:p>
    <w:p w14:paraId="3A06DE76" w14:textId="7777777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sz w:val="20"/>
          <w:szCs w:val="20"/>
        </w:rPr>
      </w:pPr>
    </w:p>
    <w:p w14:paraId="34911A40" w14:textId="77777777" w:rsidR="000D1E43" w:rsidRPr="003C792E" w:rsidRDefault="000D1E43" w:rsidP="000D1E43">
      <w:pPr>
        <w:tabs>
          <w:tab w:val="left" w:pos="1455"/>
        </w:tabs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 xml:space="preserve">Fait </w:t>
      </w:r>
      <w:proofErr w:type="gramStart"/>
      <w:r w:rsidRPr="003C792E">
        <w:rPr>
          <w:rFonts w:asciiTheme="minorHAnsi" w:hAnsiTheme="minorHAnsi" w:cstheme="minorHAnsi"/>
          <w:sz w:val="20"/>
          <w:szCs w:val="20"/>
        </w:rPr>
        <w:t>à  …</w:t>
      </w:r>
      <w:proofErr w:type="gramEnd"/>
      <w:r w:rsidRPr="003C792E">
        <w:rPr>
          <w:rFonts w:asciiTheme="minorHAnsi" w:hAnsiTheme="minorHAnsi" w:cstheme="minorHAnsi"/>
          <w:sz w:val="20"/>
          <w:szCs w:val="20"/>
        </w:rPr>
        <w:t>…………     , le  ……………</w:t>
      </w:r>
      <w:r w:rsidR="0079433A" w:rsidRPr="003C792E">
        <w:rPr>
          <w:rFonts w:asciiTheme="minorHAnsi" w:hAnsiTheme="minorHAnsi" w:cstheme="minorHAnsi"/>
          <w:sz w:val="20"/>
          <w:szCs w:val="20"/>
        </w:rPr>
        <w:t xml:space="preserve">                                          Signature :</w:t>
      </w:r>
    </w:p>
    <w:p w14:paraId="1441EDD7" w14:textId="137FA7DC" w:rsidR="0053674A" w:rsidRPr="003C792E" w:rsidRDefault="000D1E43" w:rsidP="00A36836">
      <w:pPr>
        <w:tabs>
          <w:tab w:val="left" w:pos="1455"/>
        </w:tabs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3C792E">
        <w:rPr>
          <w:rFonts w:asciiTheme="minorHAnsi" w:hAnsiTheme="minorHAnsi" w:cstheme="minorHAnsi"/>
          <w:sz w:val="20"/>
          <w:szCs w:val="20"/>
        </w:rPr>
        <w:tab/>
      </w:r>
      <w:r w:rsidRPr="003C792E">
        <w:rPr>
          <w:rFonts w:asciiTheme="minorHAnsi" w:hAnsiTheme="minorHAnsi" w:cstheme="minorHAnsi"/>
          <w:sz w:val="20"/>
          <w:szCs w:val="20"/>
        </w:rPr>
        <w:tab/>
      </w:r>
      <w:r w:rsidRPr="003C792E">
        <w:rPr>
          <w:rFonts w:asciiTheme="minorHAnsi" w:hAnsiTheme="minorHAnsi" w:cstheme="minorHAnsi"/>
          <w:sz w:val="20"/>
          <w:szCs w:val="20"/>
        </w:rPr>
        <w:tab/>
      </w:r>
      <w:r w:rsidRPr="003C792E">
        <w:rPr>
          <w:rFonts w:asciiTheme="minorHAnsi" w:hAnsiTheme="minorHAnsi" w:cstheme="minorHAnsi"/>
          <w:sz w:val="20"/>
          <w:szCs w:val="20"/>
        </w:rPr>
        <w:tab/>
      </w:r>
      <w:r w:rsidRPr="003C792E">
        <w:rPr>
          <w:rFonts w:asciiTheme="minorHAnsi" w:hAnsiTheme="minorHAnsi" w:cstheme="minorHAnsi"/>
          <w:sz w:val="20"/>
          <w:szCs w:val="20"/>
        </w:rPr>
        <w:tab/>
      </w:r>
      <w:r w:rsidRPr="003C792E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4BA50BB1" w14:textId="41A2ECCC" w:rsidR="001B5D85" w:rsidRDefault="000D1E43" w:rsidP="001B5D85">
      <w:pPr>
        <w:jc w:val="both"/>
        <w:rPr>
          <w:rFonts w:asciiTheme="minorHAnsi" w:hAnsiTheme="minorHAnsi" w:cstheme="minorHAnsi"/>
          <w:sz w:val="20"/>
          <w:szCs w:val="20"/>
        </w:rPr>
      </w:pPr>
      <w:r w:rsidRPr="00A36836">
        <w:rPr>
          <w:rFonts w:asciiTheme="minorHAnsi" w:hAnsiTheme="minorHAnsi" w:cstheme="minorHAnsi"/>
          <w:b/>
          <w:bCs/>
          <w:color w:val="000000"/>
          <w:sz w:val="18"/>
          <w:szCs w:val="20"/>
          <w:u w:val="single"/>
        </w:rPr>
        <w:t>IMPORTANT</w:t>
      </w:r>
      <w:r w:rsidRPr="00A36836">
        <w:rPr>
          <w:rFonts w:asciiTheme="minorHAnsi" w:hAnsiTheme="minorHAnsi" w:cstheme="minorHAnsi"/>
          <w:color w:val="000000"/>
          <w:sz w:val="18"/>
          <w:szCs w:val="20"/>
        </w:rPr>
        <w:t> </w:t>
      </w:r>
      <w:r w:rsidRPr="00A36836">
        <w:rPr>
          <w:rFonts w:asciiTheme="minorHAnsi" w:hAnsiTheme="minorHAnsi" w:cstheme="minorHAnsi"/>
          <w:b/>
          <w:bCs/>
          <w:color w:val="000000"/>
          <w:sz w:val="18"/>
          <w:szCs w:val="20"/>
        </w:rPr>
        <w:t xml:space="preserve">! L’adresse figurant sur le relevé d’identité bancaire doit </w:t>
      </w:r>
      <w:r w:rsidRPr="00A36836">
        <w:rPr>
          <w:rFonts w:asciiTheme="minorHAnsi" w:hAnsiTheme="minorHAnsi" w:cstheme="minorHAnsi"/>
          <w:b/>
          <w:bCs/>
          <w:color w:val="000000"/>
          <w:sz w:val="18"/>
          <w:szCs w:val="20"/>
          <w:u w:val="single"/>
        </w:rPr>
        <w:t>obligatoirement</w:t>
      </w:r>
      <w:r w:rsidRPr="00A36836">
        <w:rPr>
          <w:rFonts w:asciiTheme="minorHAnsi" w:hAnsiTheme="minorHAnsi" w:cstheme="minorHAnsi"/>
          <w:b/>
          <w:bCs/>
          <w:color w:val="000000"/>
          <w:sz w:val="18"/>
          <w:szCs w:val="20"/>
        </w:rPr>
        <w:t xml:space="preserve"> correspondre à l’adresse indiquée dans le présent dossier. En cas de changement de compte bancaire, donner obligatoirement un nouveau relevé d’identité bancaire en </w:t>
      </w:r>
      <w:r w:rsidR="00C47E22">
        <w:rPr>
          <w:rFonts w:asciiTheme="minorHAnsi" w:hAnsiTheme="minorHAnsi" w:cstheme="minorHAnsi"/>
          <w:b/>
          <w:bCs/>
          <w:color w:val="000000"/>
          <w:sz w:val="18"/>
          <w:szCs w:val="20"/>
        </w:rPr>
        <w:t>1</w:t>
      </w:r>
      <w:r w:rsidRPr="00A36836">
        <w:rPr>
          <w:rFonts w:asciiTheme="minorHAnsi" w:hAnsiTheme="minorHAnsi" w:cstheme="minorHAnsi"/>
          <w:b/>
          <w:bCs/>
          <w:color w:val="000000"/>
          <w:sz w:val="18"/>
          <w:szCs w:val="20"/>
        </w:rPr>
        <w:t xml:space="preserve"> exemplaire à la composante qui transmettra à la DRH – Service Enseignants.</w:t>
      </w:r>
      <w:r w:rsidR="001B5D85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1B5D85" w:rsidSect="001B5D85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5" w:h="16837"/>
      <w:pgMar w:top="851" w:right="1680" w:bottom="851" w:left="776" w:header="22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E1CC" w14:textId="77777777" w:rsidR="00D765D7" w:rsidRDefault="00D765D7">
      <w:r>
        <w:separator/>
      </w:r>
    </w:p>
  </w:endnote>
  <w:endnote w:type="continuationSeparator" w:id="0">
    <w:p w14:paraId="231FC920" w14:textId="77777777" w:rsidR="00D765D7" w:rsidRDefault="00D7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1767" w14:textId="77777777" w:rsidR="00D16841" w:rsidRDefault="00D168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8B1B" w14:textId="77777777" w:rsidR="00D16841" w:rsidRDefault="00D168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8147" w14:textId="77777777" w:rsidR="00D765D7" w:rsidRDefault="00D765D7">
      <w:r>
        <w:separator/>
      </w:r>
    </w:p>
  </w:footnote>
  <w:footnote w:type="continuationSeparator" w:id="0">
    <w:p w14:paraId="101A3FAA" w14:textId="77777777" w:rsidR="00D765D7" w:rsidRDefault="00D76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9B28" w14:textId="77777777" w:rsidR="00D16841" w:rsidRDefault="00D168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0FBD" w14:textId="77777777" w:rsidR="00D16841" w:rsidRPr="001B5D85" w:rsidRDefault="00D16841" w:rsidP="001B5D8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140E" w14:textId="77777777" w:rsidR="00D16841" w:rsidRDefault="00D168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"/>
      <w:lvlJc w:val="left"/>
      <w:pPr>
        <w:tabs>
          <w:tab w:val="num" w:pos="363"/>
        </w:tabs>
        <w:ind w:left="0" w:firstLine="360"/>
      </w:pPr>
      <w:rPr>
        <w:rFonts w:ascii="Wingdings" w:hAnsi="Wingdings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3" w15:restartNumberingAfterBreak="0">
    <w:nsid w:val="022D1C2E"/>
    <w:multiLevelType w:val="hybridMultilevel"/>
    <w:tmpl w:val="7AF471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66A0D"/>
    <w:multiLevelType w:val="hybridMultilevel"/>
    <w:tmpl w:val="7278C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64A4C"/>
    <w:multiLevelType w:val="hybridMultilevel"/>
    <w:tmpl w:val="339EAC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301E5"/>
    <w:multiLevelType w:val="hybridMultilevel"/>
    <w:tmpl w:val="AD3C413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E18E9"/>
    <w:multiLevelType w:val="hybridMultilevel"/>
    <w:tmpl w:val="D48458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7585A"/>
    <w:multiLevelType w:val="hybridMultilevel"/>
    <w:tmpl w:val="86EA59D6"/>
    <w:lvl w:ilvl="0" w:tplc="E6DC446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54ED3"/>
    <w:multiLevelType w:val="hybridMultilevel"/>
    <w:tmpl w:val="1F766FD4"/>
    <w:lvl w:ilvl="0" w:tplc="7E96DD4A">
      <w:numFmt w:val="bullet"/>
      <w:lvlText w:val=""/>
      <w:lvlJc w:val="left"/>
      <w:pPr>
        <w:ind w:left="720" w:hanging="360"/>
      </w:pPr>
      <w:rPr>
        <w:rFonts w:ascii="Webdings" w:eastAsia="Lucida Sans Unicode" w:hAnsi="Webdings" w:cs="Times New Roman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B78DD"/>
    <w:multiLevelType w:val="hybridMultilevel"/>
    <w:tmpl w:val="C4A8DC46"/>
    <w:lvl w:ilvl="0" w:tplc="251E3236">
      <w:numFmt w:val="bullet"/>
      <w:lvlText w:val=""/>
      <w:lvlJc w:val="left"/>
      <w:pPr>
        <w:ind w:left="720" w:hanging="360"/>
      </w:pPr>
      <w:rPr>
        <w:rFonts w:ascii="Webdings" w:eastAsia="Lucida Sans Unicode" w:hAnsi="Webdings" w:cs="Times New Roman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83DF9"/>
    <w:multiLevelType w:val="hybridMultilevel"/>
    <w:tmpl w:val="8402CF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503B6"/>
    <w:multiLevelType w:val="hybridMultilevel"/>
    <w:tmpl w:val="29063E54"/>
    <w:name w:val="WW8Num1"/>
    <w:lvl w:ilvl="0" w:tplc="2E4EE152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F229B"/>
    <w:multiLevelType w:val="hybridMultilevel"/>
    <w:tmpl w:val="C3B8ECB8"/>
    <w:lvl w:ilvl="0" w:tplc="7340003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109E0"/>
    <w:multiLevelType w:val="hybridMultilevel"/>
    <w:tmpl w:val="3006DC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C7507"/>
    <w:multiLevelType w:val="hybridMultilevel"/>
    <w:tmpl w:val="4EB4E5C4"/>
    <w:lvl w:ilvl="0" w:tplc="79CC255A">
      <w:start w:val="13"/>
      <w:numFmt w:val="bullet"/>
      <w:lvlText w:val=""/>
      <w:lvlJc w:val="left"/>
      <w:pPr>
        <w:tabs>
          <w:tab w:val="num" w:pos="900"/>
        </w:tabs>
        <w:ind w:left="900" w:hanging="540"/>
      </w:pPr>
      <w:rPr>
        <w:rFonts w:ascii="Webdings" w:eastAsia="Lucida Sans Unicode" w:hAnsi="Webdings" w:cs="Times New Roman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C27B8"/>
    <w:multiLevelType w:val="hybridMultilevel"/>
    <w:tmpl w:val="629C66EA"/>
    <w:lvl w:ilvl="0" w:tplc="8B86F90C">
      <w:start w:val="2"/>
      <w:numFmt w:val="bullet"/>
      <w:lvlText w:val=""/>
      <w:lvlJc w:val="left"/>
      <w:pPr>
        <w:ind w:left="720" w:hanging="360"/>
      </w:pPr>
      <w:rPr>
        <w:rFonts w:ascii="Wingdings" w:eastAsia="Lucida Sans Unicode" w:hAnsi="Wingdings" w:cstheme="minorHAns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40174"/>
    <w:multiLevelType w:val="hybridMultilevel"/>
    <w:tmpl w:val="4C629C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41DBF"/>
    <w:multiLevelType w:val="hybridMultilevel"/>
    <w:tmpl w:val="D62AA76E"/>
    <w:lvl w:ilvl="0" w:tplc="040C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313B567C"/>
    <w:multiLevelType w:val="hybridMultilevel"/>
    <w:tmpl w:val="57220ABA"/>
    <w:lvl w:ilvl="0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 w15:restartNumberingAfterBreak="0">
    <w:nsid w:val="336F7A23"/>
    <w:multiLevelType w:val="hybridMultilevel"/>
    <w:tmpl w:val="B08C59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67527"/>
    <w:multiLevelType w:val="hybridMultilevel"/>
    <w:tmpl w:val="4F96AE54"/>
    <w:lvl w:ilvl="0" w:tplc="04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33E66B3"/>
    <w:multiLevelType w:val="hybridMultilevel"/>
    <w:tmpl w:val="6EFAF6D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C7A6D"/>
    <w:multiLevelType w:val="hybridMultilevel"/>
    <w:tmpl w:val="2454FD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70D0D"/>
    <w:multiLevelType w:val="hybridMultilevel"/>
    <w:tmpl w:val="B24EC720"/>
    <w:lvl w:ilvl="0" w:tplc="21FACECA">
      <w:numFmt w:val="bullet"/>
      <w:lvlText w:val=""/>
      <w:lvlJc w:val="left"/>
      <w:pPr>
        <w:ind w:left="720" w:hanging="360"/>
      </w:pPr>
      <w:rPr>
        <w:rFonts w:ascii="Symbol" w:eastAsia="Lucida Sans Unicode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4579D"/>
    <w:multiLevelType w:val="hybridMultilevel"/>
    <w:tmpl w:val="F52E6B54"/>
    <w:lvl w:ilvl="0" w:tplc="38E4FE9A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04F6C"/>
    <w:multiLevelType w:val="hybridMultilevel"/>
    <w:tmpl w:val="5C7EC85E"/>
    <w:lvl w:ilvl="0" w:tplc="CEE22AB2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B49E4"/>
    <w:multiLevelType w:val="hybridMultilevel"/>
    <w:tmpl w:val="D41820AE"/>
    <w:lvl w:ilvl="0" w:tplc="040C000D">
      <w:start w:val="1"/>
      <w:numFmt w:val="bullet"/>
      <w:lvlText w:val=""/>
      <w:lvlJc w:val="left"/>
      <w:pPr>
        <w:ind w:left="7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8" w15:restartNumberingAfterBreak="0">
    <w:nsid w:val="5E95516C"/>
    <w:multiLevelType w:val="hybridMultilevel"/>
    <w:tmpl w:val="F656EEA6"/>
    <w:lvl w:ilvl="0" w:tplc="97AC3CAC">
      <w:start w:val="2"/>
      <w:numFmt w:val="bullet"/>
      <w:lvlText w:val=""/>
      <w:lvlJc w:val="left"/>
      <w:pPr>
        <w:ind w:left="720" w:hanging="360"/>
      </w:pPr>
      <w:rPr>
        <w:rFonts w:ascii="Wingdings" w:eastAsia="Lucida Sans Unicode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772F2"/>
    <w:multiLevelType w:val="hybridMultilevel"/>
    <w:tmpl w:val="F9D86F80"/>
    <w:lvl w:ilvl="0" w:tplc="65D050FA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Lucida Sans Unicode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661B93"/>
    <w:multiLevelType w:val="hybridMultilevel"/>
    <w:tmpl w:val="2E7A6DB0"/>
    <w:lvl w:ilvl="0" w:tplc="E6DC446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34F9F"/>
    <w:multiLevelType w:val="hybridMultilevel"/>
    <w:tmpl w:val="7ADE108C"/>
    <w:lvl w:ilvl="0" w:tplc="3C40DC6A">
      <w:numFmt w:val="bullet"/>
      <w:lvlText w:val="-"/>
      <w:lvlJc w:val="left"/>
      <w:pPr>
        <w:ind w:left="720" w:hanging="360"/>
      </w:pPr>
      <w:rPr>
        <w:rFonts w:ascii="Calibri" w:eastAsia="Lucida Sans Unicode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C58E0"/>
    <w:multiLevelType w:val="hybridMultilevel"/>
    <w:tmpl w:val="C42669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B6B93"/>
    <w:multiLevelType w:val="hybridMultilevel"/>
    <w:tmpl w:val="C3B234C4"/>
    <w:lvl w:ilvl="0" w:tplc="2E4EE152"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  <w:b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C5B99"/>
    <w:multiLevelType w:val="hybridMultilevel"/>
    <w:tmpl w:val="97541B72"/>
    <w:lvl w:ilvl="0" w:tplc="2E4EE152">
      <w:numFmt w:val="bullet"/>
      <w:lvlText w:val=""/>
      <w:lvlJc w:val="left"/>
      <w:pPr>
        <w:ind w:left="1073" w:hanging="360"/>
      </w:pPr>
      <w:rPr>
        <w:rFonts w:ascii="Wingdings" w:hAnsi="Wingdings" w:cs="Times New Roman" w:hint="default"/>
        <w:b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5" w15:restartNumberingAfterBreak="0">
    <w:nsid w:val="73E60FDB"/>
    <w:multiLevelType w:val="hybridMultilevel"/>
    <w:tmpl w:val="E6D070D4"/>
    <w:lvl w:ilvl="0" w:tplc="2EBAE1B2">
      <w:numFmt w:val="bullet"/>
      <w:lvlText w:val="-"/>
      <w:lvlJc w:val="left"/>
      <w:pPr>
        <w:ind w:left="644" w:hanging="360"/>
      </w:pPr>
      <w:rPr>
        <w:rFonts w:ascii="Calibri" w:eastAsia="Lucida Sans Unicode" w:hAnsi="Calibri" w:cstheme="minorHAnsi" w:hint="default"/>
        <w:color w:val="0000FF"/>
        <w:u w:val="single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5256A05"/>
    <w:multiLevelType w:val="hybridMultilevel"/>
    <w:tmpl w:val="B8F4D766"/>
    <w:lvl w:ilvl="0" w:tplc="0768A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74E82"/>
    <w:multiLevelType w:val="hybridMultilevel"/>
    <w:tmpl w:val="AB58D7D6"/>
    <w:lvl w:ilvl="0" w:tplc="040C000B">
      <w:start w:val="1"/>
      <w:numFmt w:val="bullet"/>
      <w:lvlText w:val=""/>
      <w:lvlJc w:val="left"/>
      <w:pPr>
        <w:ind w:left="10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8" w15:restartNumberingAfterBreak="0">
    <w:nsid w:val="7C3A1B66"/>
    <w:multiLevelType w:val="hybridMultilevel"/>
    <w:tmpl w:val="C7582E18"/>
    <w:lvl w:ilvl="0" w:tplc="0BBA448A">
      <w:numFmt w:val="bullet"/>
      <w:lvlText w:val=""/>
      <w:lvlJc w:val="left"/>
      <w:pPr>
        <w:ind w:left="720" w:hanging="360"/>
      </w:pPr>
      <w:rPr>
        <w:rFonts w:ascii="Wingdings 2" w:eastAsia="Lucida Sans Unicode" w:hAnsi="Wingdings 2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6"/>
  </w:num>
  <w:num w:numId="6">
    <w:abstractNumId w:val="36"/>
  </w:num>
  <w:num w:numId="7">
    <w:abstractNumId w:val="29"/>
  </w:num>
  <w:num w:numId="8">
    <w:abstractNumId w:val="14"/>
  </w:num>
  <w:num w:numId="9">
    <w:abstractNumId w:val="8"/>
  </w:num>
  <w:num w:numId="10">
    <w:abstractNumId w:val="30"/>
  </w:num>
  <w:num w:numId="11">
    <w:abstractNumId w:val="12"/>
  </w:num>
  <w:num w:numId="12">
    <w:abstractNumId w:val="22"/>
  </w:num>
  <w:num w:numId="13">
    <w:abstractNumId w:val="26"/>
  </w:num>
  <w:num w:numId="14">
    <w:abstractNumId w:val="25"/>
  </w:num>
  <w:num w:numId="15">
    <w:abstractNumId w:val="7"/>
  </w:num>
  <w:num w:numId="16">
    <w:abstractNumId w:val="3"/>
  </w:num>
  <w:num w:numId="17">
    <w:abstractNumId w:val="33"/>
  </w:num>
  <w:num w:numId="18">
    <w:abstractNumId w:val="4"/>
  </w:num>
  <w:num w:numId="19">
    <w:abstractNumId w:val="10"/>
  </w:num>
  <w:num w:numId="20">
    <w:abstractNumId w:val="9"/>
  </w:num>
  <w:num w:numId="21">
    <w:abstractNumId w:val="24"/>
  </w:num>
  <w:num w:numId="22">
    <w:abstractNumId w:val="18"/>
  </w:num>
  <w:num w:numId="23">
    <w:abstractNumId w:val="21"/>
  </w:num>
  <w:num w:numId="24">
    <w:abstractNumId w:val="5"/>
  </w:num>
  <w:num w:numId="25">
    <w:abstractNumId w:val="32"/>
  </w:num>
  <w:num w:numId="26">
    <w:abstractNumId w:val="11"/>
  </w:num>
  <w:num w:numId="27">
    <w:abstractNumId w:val="35"/>
  </w:num>
  <w:num w:numId="28">
    <w:abstractNumId w:val="31"/>
  </w:num>
  <w:num w:numId="29">
    <w:abstractNumId w:val="19"/>
  </w:num>
  <w:num w:numId="30">
    <w:abstractNumId w:val="37"/>
  </w:num>
  <w:num w:numId="31">
    <w:abstractNumId w:val="28"/>
  </w:num>
  <w:num w:numId="32">
    <w:abstractNumId w:val="16"/>
  </w:num>
  <w:num w:numId="33">
    <w:abstractNumId w:val="38"/>
  </w:num>
  <w:num w:numId="34">
    <w:abstractNumId w:val="27"/>
  </w:num>
  <w:num w:numId="35">
    <w:abstractNumId w:val="34"/>
  </w:num>
  <w:num w:numId="36">
    <w:abstractNumId w:val="20"/>
  </w:num>
  <w:num w:numId="37">
    <w:abstractNumId w:val="13"/>
  </w:num>
  <w:num w:numId="38">
    <w:abstractNumId w:val="1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2CC"/>
    <w:rsid w:val="00001298"/>
    <w:rsid w:val="00001414"/>
    <w:rsid w:val="00002255"/>
    <w:rsid w:val="000029F4"/>
    <w:rsid w:val="000054D6"/>
    <w:rsid w:val="00005810"/>
    <w:rsid w:val="0000717C"/>
    <w:rsid w:val="000101C8"/>
    <w:rsid w:val="000103DC"/>
    <w:rsid w:val="0001047F"/>
    <w:rsid w:val="000110EC"/>
    <w:rsid w:val="0001175A"/>
    <w:rsid w:val="0001229F"/>
    <w:rsid w:val="0001230D"/>
    <w:rsid w:val="000127EA"/>
    <w:rsid w:val="00014443"/>
    <w:rsid w:val="000159E3"/>
    <w:rsid w:val="00022180"/>
    <w:rsid w:val="000226D9"/>
    <w:rsid w:val="00022D13"/>
    <w:rsid w:val="00022EAE"/>
    <w:rsid w:val="00023B47"/>
    <w:rsid w:val="00025DAC"/>
    <w:rsid w:val="000267C5"/>
    <w:rsid w:val="00030BEB"/>
    <w:rsid w:val="00032C01"/>
    <w:rsid w:val="000345D0"/>
    <w:rsid w:val="0003799B"/>
    <w:rsid w:val="000430FD"/>
    <w:rsid w:val="00043E02"/>
    <w:rsid w:val="00047E00"/>
    <w:rsid w:val="00047F87"/>
    <w:rsid w:val="00050C73"/>
    <w:rsid w:val="0005157C"/>
    <w:rsid w:val="00052CAC"/>
    <w:rsid w:val="00052E5C"/>
    <w:rsid w:val="0005319A"/>
    <w:rsid w:val="0005619A"/>
    <w:rsid w:val="000569F6"/>
    <w:rsid w:val="00056A98"/>
    <w:rsid w:val="00057638"/>
    <w:rsid w:val="000577A4"/>
    <w:rsid w:val="00061DD2"/>
    <w:rsid w:val="00062133"/>
    <w:rsid w:val="00063013"/>
    <w:rsid w:val="00063055"/>
    <w:rsid w:val="00063730"/>
    <w:rsid w:val="00063D74"/>
    <w:rsid w:val="00064199"/>
    <w:rsid w:val="000646D5"/>
    <w:rsid w:val="00064CB2"/>
    <w:rsid w:val="00065CF4"/>
    <w:rsid w:val="00066F23"/>
    <w:rsid w:val="00067DB6"/>
    <w:rsid w:val="00071C2E"/>
    <w:rsid w:val="000722D9"/>
    <w:rsid w:val="00073376"/>
    <w:rsid w:val="00073F93"/>
    <w:rsid w:val="00074341"/>
    <w:rsid w:val="00076DCB"/>
    <w:rsid w:val="000811F3"/>
    <w:rsid w:val="0008123C"/>
    <w:rsid w:val="00083702"/>
    <w:rsid w:val="000905F5"/>
    <w:rsid w:val="000906A4"/>
    <w:rsid w:val="000911AB"/>
    <w:rsid w:val="000917A2"/>
    <w:rsid w:val="000917F4"/>
    <w:rsid w:val="00091817"/>
    <w:rsid w:val="00091E77"/>
    <w:rsid w:val="00092587"/>
    <w:rsid w:val="00092F1E"/>
    <w:rsid w:val="00095164"/>
    <w:rsid w:val="000962C0"/>
    <w:rsid w:val="000A2333"/>
    <w:rsid w:val="000A2BB4"/>
    <w:rsid w:val="000A317F"/>
    <w:rsid w:val="000A42EA"/>
    <w:rsid w:val="000A4B84"/>
    <w:rsid w:val="000A6F65"/>
    <w:rsid w:val="000A73F5"/>
    <w:rsid w:val="000A7739"/>
    <w:rsid w:val="000B00BA"/>
    <w:rsid w:val="000B4DA0"/>
    <w:rsid w:val="000B624A"/>
    <w:rsid w:val="000B7B66"/>
    <w:rsid w:val="000C203E"/>
    <w:rsid w:val="000C32C3"/>
    <w:rsid w:val="000C423F"/>
    <w:rsid w:val="000C6506"/>
    <w:rsid w:val="000C6797"/>
    <w:rsid w:val="000D105F"/>
    <w:rsid w:val="000D1E43"/>
    <w:rsid w:val="000D715C"/>
    <w:rsid w:val="000E0174"/>
    <w:rsid w:val="000E022F"/>
    <w:rsid w:val="000E0B4E"/>
    <w:rsid w:val="000E1387"/>
    <w:rsid w:val="000E3067"/>
    <w:rsid w:val="000E3797"/>
    <w:rsid w:val="000E3CFD"/>
    <w:rsid w:val="000E56EE"/>
    <w:rsid w:val="000F06E8"/>
    <w:rsid w:val="000F0810"/>
    <w:rsid w:val="000F45EA"/>
    <w:rsid w:val="000F46FF"/>
    <w:rsid w:val="000F79A7"/>
    <w:rsid w:val="001006EF"/>
    <w:rsid w:val="00101070"/>
    <w:rsid w:val="00101A19"/>
    <w:rsid w:val="00102432"/>
    <w:rsid w:val="0010275C"/>
    <w:rsid w:val="00105B7D"/>
    <w:rsid w:val="0010714E"/>
    <w:rsid w:val="001105CE"/>
    <w:rsid w:val="00110761"/>
    <w:rsid w:val="001113D1"/>
    <w:rsid w:val="00111BAC"/>
    <w:rsid w:val="0011432B"/>
    <w:rsid w:val="00114BD4"/>
    <w:rsid w:val="00120ED2"/>
    <w:rsid w:val="001213BD"/>
    <w:rsid w:val="00122F21"/>
    <w:rsid w:val="0012391D"/>
    <w:rsid w:val="00124896"/>
    <w:rsid w:val="00126B6B"/>
    <w:rsid w:val="00126C62"/>
    <w:rsid w:val="001278DD"/>
    <w:rsid w:val="00131CC1"/>
    <w:rsid w:val="00132F2F"/>
    <w:rsid w:val="001339F4"/>
    <w:rsid w:val="0013416E"/>
    <w:rsid w:val="00134209"/>
    <w:rsid w:val="00136B08"/>
    <w:rsid w:val="00136B0C"/>
    <w:rsid w:val="00140B83"/>
    <w:rsid w:val="00141B6C"/>
    <w:rsid w:val="00142501"/>
    <w:rsid w:val="0014375B"/>
    <w:rsid w:val="001444E9"/>
    <w:rsid w:val="00145158"/>
    <w:rsid w:val="00153121"/>
    <w:rsid w:val="0015549D"/>
    <w:rsid w:val="0016034B"/>
    <w:rsid w:val="001607BF"/>
    <w:rsid w:val="001633AF"/>
    <w:rsid w:val="001635E6"/>
    <w:rsid w:val="00164372"/>
    <w:rsid w:val="00164446"/>
    <w:rsid w:val="00167D5F"/>
    <w:rsid w:val="00170503"/>
    <w:rsid w:val="00172557"/>
    <w:rsid w:val="00172C87"/>
    <w:rsid w:val="00172CF9"/>
    <w:rsid w:val="00174C26"/>
    <w:rsid w:val="00174CD6"/>
    <w:rsid w:val="0017561E"/>
    <w:rsid w:val="00175A96"/>
    <w:rsid w:val="00176490"/>
    <w:rsid w:val="0017664C"/>
    <w:rsid w:val="001775B4"/>
    <w:rsid w:val="0018020B"/>
    <w:rsid w:val="00180DD5"/>
    <w:rsid w:val="001813A3"/>
    <w:rsid w:val="0018506C"/>
    <w:rsid w:val="001855A1"/>
    <w:rsid w:val="00185DEF"/>
    <w:rsid w:val="0018606D"/>
    <w:rsid w:val="00186678"/>
    <w:rsid w:val="00186BA4"/>
    <w:rsid w:val="001870DC"/>
    <w:rsid w:val="00190897"/>
    <w:rsid w:val="00191272"/>
    <w:rsid w:val="001918C8"/>
    <w:rsid w:val="001929AB"/>
    <w:rsid w:val="00192D67"/>
    <w:rsid w:val="00193354"/>
    <w:rsid w:val="00195D61"/>
    <w:rsid w:val="001963B1"/>
    <w:rsid w:val="001A1A9F"/>
    <w:rsid w:val="001A1B76"/>
    <w:rsid w:val="001A3997"/>
    <w:rsid w:val="001A3A3B"/>
    <w:rsid w:val="001A65C6"/>
    <w:rsid w:val="001A6FF3"/>
    <w:rsid w:val="001A7B37"/>
    <w:rsid w:val="001B004D"/>
    <w:rsid w:val="001B1ECC"/>
    <w:rsid w:val="001B3CA6"/>
    <w:rsid w:val="001B42E9"/>
    <w:rsid w:val="001B450C"/>
    <w:rsid w:val="001B54F6"/>
    <w:rsid w:val="001B594F"/>
    <w:rsid w:val="001B5983"/>
    <w:rsid w:val="001B5C74"/>
    <w:rsid w:val="001B5D85"/>
    <w:rsid w:val="001B7627"/>
    <w:rsid w:val="001C0ADA"/>
    <w:rsid w:val="001C1DF3"/>
    <w:rsid w:val="001C4A08"/>
    <w:rsid w:val="001C5EAB"/>
    <w:rsid w:val="001C7E4A"/>
    <w:rsid w:val="001D0B90"/>
    <w:rsid w:val="001D120E"/>
    <w:rsid w:val="001D183A"/>
    <w:rsid w:val="001D2F37"/>
    <w:rsid w:val="001D48A0"/>
    <w:rsid w:val="001D58A6"/>
    <w:rsid w:val="001D6DA4"/>
    <w:rsid w:val="001D785E"/>
    <w:rsid w:val="001E2B2F"/>
    <w:rsid w:val="001E302E"/>
    <w:rsid w:val="001E3AC5"/>
    <w:rsid w:val="001E4033"/>
    <w:rsid w:val="001E7159"/>
    <w:rsid w:val="001E7358"/>
    <w:rsid w:val="001E7443"/>
    <w:rsid w:val="001F19D0"/>
    <w:rsid w:val="001F3BF4"/>
    <w:rsid w:val="001F6324"/>
    <w:rsid w:val="001F7EE8"/>
    <w:rsid w:val="002014AD"/>
    <w:rsid w:val="00203AD4"/>
    <w:rsid w:val="00204E4F"/>
    <w:rsid w:val="00205614"/>
    <w:rsid w:val="00205E28"/>
    <w:rsid w:val="00206BD0"/>
    <w:rsid w:val="00210F50"/>
    <w:rsid w:val="00213CA9"/>
    <w:rsid w:val="00213F12"/>
    <w:rsid w:val="00216C3F"/>
    <w:rsid w:val="00217069"/>
    <w:rsid w:val="00217927"/>
    <w:rsid w:val="00220FC5"/>
    <w:rsid w:val="00221F3B"/>
    <w:rsid w:val="00224C82"/>
    <w:rsid w:val="00225A93"/>
    <w:rsid w:val="002261F7"/>
    <w:rsid w:val="00227674"/>
    <w:rsid w:val="002277D8"/>
    <w:rsid w:val="0023044B"/>
    <w:rsid w:val="00231531"/>
    <w:rsid w:val="0023375D"/>
    <w:rsid w:val="002344D9"/>
    <w:rsid w:val="00234C80"/>
    <w:rsid w:val="00234E2F"/>
    <w:rsid w:val="002351D7"/>
    <w:rsid w:val="002363F9"/>
    <w:rsid w:val="00236DAC"/>
    <w:rsid w:val="00237729"/>
    <w:rsid w:val="002400D1"/>
    <w:rsid w:val="00240D09"/>
    <w:rsid w:val="002429C0"/>
    <w:rsid w:val="0024616A"/>
    <w:rsid w:val="00247787"/>
    <w:rsid w:val="00250FF7"/>
    <w:rsid w:val="002511CC"/>
    <w:rsid w:val="00251832"/>
    <w:rsid w:val="002538D0"/>
    <w:rsid w:val="002566D0"/>
    <w:rsid w:val="00257443"/>
    <w:rsid w:val="00260761"/>
    <w:rsid w:val="0026195D"/>
    <w:rsid w:val="00265C82"/>
    <w:rsid w:val="00266F3A"/>
    <w:rsid w:val="002676C7"/>
    <w:rsid w:val="00270415"/>
    <w:rsid w:val="00270D4C"/>
    <w:rsid w:val="002738CF"/>
    <w:rsid w:val="0028041F"/>
    <w:rsid w:val="002807B5"/>
    <w:rsid w:val="002820F2"/>
    <w:rsid w:val="00283AD7"/>
    <w:rsid w:val="00284032"/>
    <w:rsid w:val="0028472D"/>
    <w:rsid w:val="00290657"/>
    <w:rsid w:val="00290828"/>
    <w:rsid w:val="0029098B"/>
    <w:rsid w:val="002924B4"/>
    <w:rsid w:val="002931AB"/>
    <w:rsid w:val="002940CD"/>
    <w:rsid w:val="0029425F"/>
    <w:rsid w:val="00295914"/>
    <w:rsid w:val="00295BD0"/>
    <w:rsid w:val="002962AE"/>
    <w:rsid w:val="00296B2C"/>
    <w:rsid w:val="00297D51"/>
    <w:rsid w:val="002A0731"/>
    <w:rsid w:val="002A078A"/>
    <w:rsid w:val="002A21AB"/>
    <w:rsid w:val="002A256C"/>
    <w:rsid w:val="002A2678"/>
    <w:rsid w:val="002A2797"/>
    <w:rsid w:val="002A2C22"/>
    <w:rsid w:val="002A3B70"/>
    <w:rsid w:val="002A3F7E"/>
    <w:rsid w:val="002A4BF2"/>
    <w:rsid w:val="002A57F4"/>
    <w:rsid w:val="002A6B0C"/>
    <w:rsid w:val="002A7674"/>
    <w:rsid w:val="002A798D"/>
    <w:rsid w:val="002B0ACA"/>
    <w:rsid w:val="002B0CE6"/>
    <w:rsid w:val="002B0CF7"/>
    <w:rsid w:val="002B2B24"/>
    <w:rsid w:val="002B3D55"/>
    <w:rsid w:val="002B6FAC"/>
    <w:rsid w:val="002C1143"/>
    <w:rsid w:val="002C2B59"/>
    <w:rsid w:val="002C2F09"/>
    <w:rsid w:val="002C5ADF"/>
    <w:rsid w:val="002C5C76"/>
    <w:rsid w:val="002C5DD6"/>
    <w:rsid w:val="002C6469"/>
    <w:rsid w:val="002C6BFD"/>
    <w:rsid w:val="002D0B70"/>
    <w:rsid w:val="002D384A"/>
    <w:rsid w:val="002D3993"/>
    <w:rsid w:val="002D419E"/>
    <w:rsid w:val="002D74F0"/>
    <w:rsid w:val="002E08A0"/>
    <w:rsid w:val="002E0F65"/>
    <w:rsid w:val="002E1385"/>
    <w:rsid w:val="002E175F"/>
    <w:rsid w:val="002E6054"/>
    <w:rsid w:val="002E766C"/>
    <w:rsid w:val="002F0980"/>
    <w:rsid w:val="002F0E11"/>
    <w:rsid w:val="002F59D9"/>
    <w:rsid w:val="002F6381"/>
    <w:rsid w:val="002F69B7"/>
    <w:rsid w:val="003022FD"/>
    <w:rsid w:val="00304FE8"/>
    <w:rsid w:val="00305268"/>
    <w:rsid w:val="0030600D"/>
    <w:rsid w:val="00310740"/>
    <w:rsid w:val="00311745"/>
    <w:rsid w:val="00314617"/>
    <w:rsid w:val="00314686"/>
    <w:rsid w:val="00316CA5"/>
    <w:rsid w:val="003204A7"/>
    <w:rsid w:val="00321438"/>
    <w:rsid w:val="00321699"/>
    <w:rsid w:val="00321CA3"/>
    <w:rsid w:val="00322DDE"/>
    <w:rsid w:val="00324A8E"/>
    <w:rsid w:val="0032543A"/>
    <w:rsid w:val="00325B45"/>
    <w:rsid w:val="00326B83"/>
    <w:rsid w:val="0033014F"/>
    <w:rsid w:val="00331166"/>
    <w:rsid w:val="0033126D"/>
    <w:rsid w:val="00331B29"/>
    <w:rsid w:val="0033332C"/>
    <w:rsid w:val="00335841"/>
    <w:rsid w:val="00336B56"/>
    <w:rsid w:val="003371EF"/>
    <w:rsid w:val="003373D4"/>
    <w:rsid w:val="00340518"/>
    <w:rsid w:val="00343932"/>
    <w:rsid w:val="00344749"/>
    <w:rsid w:val="00345B1E"/>
    <w:rsid w:val="003474CC"/>
    <w:rsid w:val="00347D2B"/>
    <w:rsid w:val="00354804"/>
    <w:rsid w:val="00354FCE"/>
    <w:rsid w:val="003563AE"/>
    <w:rsid w:val="003563E8"/>
    <w:rsid w:val="00361BDA"/>
    <w:rsid w:val="00362D4D"/>
    <w:rsid w:val="0036357D"/>
    <w:rsid w:val="00364C63"/>
    <w:rsid w:val="00364F43"/>
    <w:rsid w:val="0036547B"/>
    <w:rsid w:val="00367A31"/>
    <w:rsid w:val="0037058D"/>
    <w:rsid w:val="00372F5D"/>
    <w:rsid w:val="003747F4"/>
    <w:rsid w:val="003754DD"/>
    <w:rsid w:val="003769DE"/>
    <w:rsid w:val="00377489"/>
    <w:rsid w:val="00380253"/>
    <w:rsid w:val="00381130"/>
    <w:rsid w:val="00381836"/>
    <w:rsid w:val="00382CD2"/>
    <w:rsid w:val="00390DB5"/>
    <w:rsid w:val="003933C8"/>
    <w:rsid w:val="003949F0"/>
    <w:rsid w:val="00395662"/>
    <w:rsid w:val="003A20BF"/>
    <w:rsid w:val="003A2EFA"/>
    <w:rsid w:val="003A32F4"/>
    <w:rsid w:val="003B3187"/>
    <w:rsid w:val="003B329D"/>
    <w:rsid w:val="003B36B1"/>
    <w:rsid w:val="003B55B7"/>
    <w:rsid w:val="003B580A"/>
    <w:rsid w:val="003B58A6"/>
    <w:rsid w:val="003C0867"/>
    <w:rsid w:val="003C17E5"/>
    <w:rsid w:val="003C1CDE"/>
    <w:rsid w:val="003C5B0B"/>
    <w:rsid w:val="003C792E"/>
    <w:rsid w:val="003D1582"/>
    <w:rsid w:val="003D20E4"/>
    <w:rsid w:val="003D3CCB"/>
    <w:rsid w:val="003D41F1"/>
    <w:rsid w:val="003D4475"/>
    <w:rsid w:val="003D4B0A"/>
    <w:rsid w:val="003D6473"/>
    <w:rsid w:val="003D7495"/>
    <w:rsid w:val="003E2FED"/>
    <w:rsid w:val="003E395E"/>
    <w:rsid w:val="003E3BEA"/>
    <w:rsid w:val="003E48FD"/>
    <w:rsid w:val="003E5338"/>
    <w:rsid w:val="003E7D2E"/>
    <w:rsid w:val="003F21FB"/>
    <w:rsid w:val="0040059B"/>
    <w:rsid w:val="00400621"/>
    <w:rsid w:val="004006AD"/>
    <w:rsid w:val="00400774"/>
    <w:rsid w:val="00400A32"/>
    <w:rsid w:val="0040385D"/>
    <w:rsid w:val="00404A34"/>
    <w:rsid w:val="00406F08"/>
    <w:rsid w:val="004119B2"/>
    <w:rsid w:val="00411F80"/>
    <w:rsid w:val="00415089"/>
    <w:rsid w:val="004208FF"/>
    <w:rsid w:val="004215C9"/>
    <w:rsid w:val="00422182"/>
    <w:rsid w:val="00422B99"/>
    <w:rsid w:val="00423271"/>
    <w:rsid w:val="00424936"/>
    <w:rsid w:val="00425031"/>
    <w:rsid w:val="0042515E"/>
    <w:rsid w:val="0042604B"/>
    <w:rsid w:val="00430187"/>
    <w:rsid w:val="004316BC"/>
    <w:rsid w:val="0043371F"/>
    <w:rsid w:val="00434A32"/>
    <w:rsid w:val="00435780"/>
    <w:rsid w:val="0044010C"/>
    <w:rsid w:val="004406DC"/>
    <w:rsid w:val="00441C69"/>
    <w:rsid w:val="00441CCD"/>
    <w:rsid w:val="00442237"/>
    <w:rsid w:val="00442E91"/>
    <w:rsid w:val="00443316"/>
    <w:rsid w:val="004447E4"/>
    <w:rsid w:val="00445380"/>
    <w:rsid w:val="00445DEA"/>
    <w:rsid w:val="00446072"/>
    <w:rsid w:val="0044783C"/>
    <w:rsid w:val="00450A67"/>
    <w:rsid w:val="0045120E"/>
    <w:rsid w:val="00451420"/>
    <w:rsid w:val="00453E35"/>
    <w:rsid w:val="004552CF"/>
    <w:rsid w:val="0045545A"/>
    <w:rsid w:val="00455BFE"/>
    <w:rsid w:val="00456802"/>
    <w:rsid w:val="004600BB"/>
    <w:rsid w:val="004624CA"/>
    <w:rsid w:val="004625AD"/>
    <w:rsid w:val="00462E5A"/>
    <w:rsid w:val="00465310"/>
    <w:rsid w:val="00465498"/>
    <w:rsid w:val="00467B49"/>
    <w:rsid w:val="004706EE"/>
    <w:rsid w:val="00470C5F"/>
    <w:rsid w:val="00472A03"/>
    <w:rsid w:val="00474C26"/>
    <w:rsid w:val="00476FAB"/>
    <w:rsid w:val="004816E8"/>
    <w:rsid w:val="0048200A"/>
    <w:rsid w:val="004834A1"/>
    <w:rsid w:val="004845FF"/>
    <w:rsid w:val="00486205"/>
    <w:rsid w:val="00486FCE"/>
    <w:rsid w:val="0049007A"/>
    <w:rsid w:val="00490A4C"/>
    <w:rsid w:val="00491685"/>
    <w:rsid w:val="0049360D"/>
    <w:rsid w:val="0049475E"/>
    <w:rsid w:val="00497BD7"/>
    <w:rsid w:val="004A0155"/>
    <w:rsid w:val="004A10A0"/>
    <w:rsid w:val="004A1B37"/>
    <w:rsid w:val="004A2E8C"/>
    <w:rsid w:val="004A4962"/>
    <w:rsid w:val="004A695A"/>
    <w:rsid w:val="004B3EF6"/>
    <w:rsid w:val="004B7810"/>
    <w:rsid w:val="004C3046"/>
    <w:rsid w:val="004C690E"/>
    <w:rsid w:val="004C79A5"/>
    <w:rsid w:val="004D123D"/>
    <w:rsid w:val="004D14DB"/>
    <w:rsid w:val="004D370F"/>
    <w:rsid w:val="004D4654"/>
    <w:rsid w:val="004D4692"/>
    <w:rsid w:val="004D67EE"/>
    <w:rsid w:val="004E0BA4"/>
    <w:rsid w:val="004E1135"/>
    <w:rsid w:val="004E1AD1"/>
    <w:rsid w:val="004E2352"/>
    <w:rsid w:val="004E5693"/>
    <w:rsid w:val="004E56B9"/>
    <w:rsid w:val="004E70CF"/>
    <w:rsid w:val="004E7982"/>
    <w:rsid w:val="004F00EE"/>
    <w:rsid w:val="004F0123"/>
    <w:rsid w:val="004F127F"/>
    <w:rsid w:val="004F2E48"/>
    <w:rsid w:val="004F34C3"/>
    <w:rsid w:val="004F5754"/>
    <w:rsid w:val="004F687E"/>
    <w:rsid w:val="00500A7E"/>
    <w:rsid w:val="0050106E"/>
    <w:rsid w:val="00501A72"/>
    <w:rsid w:val="00504464"/>
    <w:rsid w:val="005054F1"/>
    <w:rsid w:val="00511121"/>
    <w:rsid w:val="005138FF"/>
    <w:rsid w:val="00514065"/>
    <w:rsid w:val="005203DF"/>
    <w:rsid w:val="00521286"/>
    <w:rsid w:val="00525544"/>
    <w:rsid w:val="00532AF5"/>
    <w:rsid w:val="00533219"/>
    <w:rsid w:val="005352D2"/>
    <w:rsid w:val="00536644"/>
    <w:rsid w:val="0053674A"/>
    <w:rsid w:val="005370EE"/>
    <w:rsid w:val="0054094C"/>
    <w:rsid w:val="00542B8F"/>
    <w:rsid w:val="00542C4C"/>
    <w:rsid w:val="00543944"/>
    <w:rsid w:val="00543E5B"/>
    <w:rsid w:val="0054520B"/>
    <w:rsid w:val="00545FD6"/>
    <w:rsid w:val="0054655B"/>
    <w:rsid w:val="00546B96"/>
    <w:rsid w:val="00551C09"/>
    <w:rsid w:val="00554601"/>
    <w:rsid w:val="005546D2"/>
    <w:rsid w:val="00556DA2"/>
    <w:rsid w:val="005572D5"/>
    <w:rsid w:val="00560025"/>
    <w:rsid w:val="00560035"/>
    <w:rsid w:val="00562C0E"/>
    <w:rsid w:val="00562F2D"/>
    <w:rsid w:val="00564511"/>
    <w:rsid w:val="005649F0"/>
    <w:rsid w:val="00567D4D"/>
    <w:rsid w:val="00570131"/>
    <w:rsid w:val="00571502"/>
    <w:rsid w:val="005726EA"/>
    <w:rsid w:val="0057379A"/>
    <w:rsid w:val="005739C9"/>
    <w:rsid w:val="005763B1"/>
    <w:rsid w:val="0057653F"/>
    <w:rsid w:val="00577261"/>
    <w:rsid w:val="00577FD2"/>
    <w:rsid w:val="00583AB3"/>
    <w:rsid w:val="005841C8"/>
    <w:rsid w:val="00585177"/>
    <w:rsid w:val="0058521B"/>
    <w:rsid w:val="00585C1B"/>
    <w:rsid w:val="0059033E"/>
    <w:rsid w:val="00592BD3"/>
    <w:rsid w:val="0059499C"/>
    <w:rsid w:val="00594C89"/>
    <w:rsid w:val="005977B5"/>
    <w:rsid w:val="005A17AE"/>
    <w:rsid w:val="005A6B9B"/>
    <w:rsid w:val="005B0251"/>
    <w:rsid w:val="005B09B1"/>
    <w:rsid w:val="005B1539"/>
    <w:rsid w:val="005B19E8"/>
    <w:rsid w:val="005B492F"/>
    <w:rsid w:val="005B4984"/>
    <w:rsid w:val="005B695D"/>
    <w:rsid w:val="005C0166"/>
    <w:rsid w:val="005C217D"/>
    <w:rsid w:val="005C2F18"/>
    <w:rsid w:val="005C4C47"/>
    <w:rsid w:val="005C5EAC"/>
    <w:rsid w:val="005C6F60"/>
    <w:rsid w:val="005D194A"/>
    <w:rsid w:val="005D3420"/>
    <w:rsid w:val="005D441F"/>
    <w:rsid w:val="005D5BAF"/>
    <w:rsid w:val="005D642E"/>
    <w:rsid w:val="005D692E"/>
    <w:rsid w:val="005D7F4F"/>
    <w:rsid w:val="005E1872"/>
    <w:rsid w:val="005E30C9"/>
    <w:rsid w:val="005E476D"/>
    <w:rsid w:val="005E6517"/>
    <w:rsid w:val="005F18B3"/>
    <w:rsid w:val="005F19C2"/>
    <w:rsid w:val="005F2B6D"/>
    <w:rsid w:val="005F64FE"/>
    <w:rsid w:val="00600B9D"/>
    <w:rsid w:val="00601034"/>
    <w:rsid w:val="006051A6"/>
    <w:rsid w:val="00605CE5"/>
    <w:rsid w:val="006064EC"/>
    <w:rsid w:val="00606BD0"/>
    <w:rsid w:val="0061194D"/>
    <w:rsid w:val="0061203C"/>
    <w:rsid w:val="00613AE9"/>
    <w:rsid w:val="00613F5F"/>
    <w:rsid w:val="006140B4"/>
    <w:rsid w:val="00615802"/>
    <w:rsid w:val="00615C84"/>
    <w:rsid w:val="00617E2F"/>
    <w:rsid w:val="00622622"/>
    <w:rsid w:val="00622A99"/>
    <w:rsid w:val="00623AFF"/>
    <w:rsid w:val="00625958"/>
    <w:rsid w:val="00626C43"/>
    <w:rsid w:val="00627B2A"/>
    <w:rsid w:val="0063015B"/>
    <w:rsid w:val="00635DAC"/>
    <w:rsid w:val="00635F17"/>
    <w:rsid w:val="0063717F"/>
    <w:rsid w:val="00642A44"/>
    <w:rsid w:val="00642BFB"/>
    <w:rsid w:val="00643271"/>
    <w:rsid w:val="00644AD7"/>
    <w:rsid w:val="00644D33"/>
    <w:rsid w:val="00650670"/>
    <w:rsid w:val="00652F63"/>
    <w:rsid w:val="006534FA"/>
    <w:rsid w:val="006547FA"/>
    <w:rsid w:val="006559F8"/>
    <w:rsid w:val="00657D03"/>
    <w:rsid w:val="00660F10"/>
    <w:rsid w:val="00661042"/>
    <w:rsid w:val="006655AC"/>
    <w:rsid w:val="0066591E"/>
    <w:rsid w:val="00666066"/>
    <w:rsid w:val="00666072"/>
    <w:rsid w:val="00666E54"/>
    <w:rsid w:val="006711F2"/>
    <w:rsid w:val="006715C7"/>
    <w:rsid w:val="006740A8"/>
    <w:rsid w:val="006800DB"/>
    <w:rsid w:val="00680F39"/>
    <w:rsid w:val="006831B7"/>
    <w:rsid w:val="00685B9F"/>
    <w:rsid w:val="006862AA"/>
    <w:rsid w:val="00687397"/>
    <w:rsid w:val="00690431"/>
    <w:rsid w:val="006911D5"/>
    <w:rsid w:val="0069294A"/>
    <w:rsid w:val="00694B3C"/>
    <w:rsid w:val="00694C85"/>
    <w:rsid w:val="00697515"/>
    <w:rsid w:val="00697B66"/>
    <w:rsid w:val="006A14A3"/>
    <w:rsid w:val="006A1581"/>
    <w:rsid w:val="006A1964"/>
    <w:rsid w:val="006A48B4"/>
    <w:rsid w:val="006A4E66"/>
    <w:rsid w:val="006A5112"/>
    <w:rsid w:val="006A7AF6"/>
    <w:rsid w:val="006B1082"/>
    <w:rsid w:val="006B19C4"/>
    <w:rsid w:val="006B1CBB"/>
    <w:rsid w:val="006B2406"/>
    <w:rsid w:val="006B5A35"/>
    <w:rsid w:val="006C08FE"/>
    <w:rsid w:val="006C0C56"/>
    <w:rsid w:val="006C2F6B"/>
    <w:rsid w:val="006C5FAA"/>
    <w:rsid w:val="006C6F12"/>
    <w:rsid w:val="006C7B1B"/>
    <w:rsid w:val="006C7D47"/>
    <w:rsid w:val="006D1297"/>
    <w:rsid w:val="006D293B"/>
    <w:rsid w:val="006D2B67"/>
    <w:rsid w:val="006D2DED"/>
    <w:rsid w:val="006D2ECE"/>
    <w:rsid w:val="006D33E3"/>
    <w:rsid w:val="006D3DBC"/>
    <w:rsid w:val="006D3DE4"/>
    <w:rsid w:val="006D4B33"/>
    <w:rsid w:val="006D6229"/>
    <w:rsid w:val="006D6E56"/>
    <w:rsid w:val="006D713D"/>
    <w:rsid w:val="006D79CD"/>
    <w:rsid w:val="006E1CA4"/>
    <w:rsid w:val="006E273F"/>
    <w:rsid w:val="006E35D9"/>
    <w:rsid w:val="006E6145"/>
    <w:rsid w:val="006E6817"/>
    <w:rsid w:val="006E7161"/>
    <w:rsid w:val="006F18C4"/>
    <w:rsid w:val="006F4D3E"/>
    <w:rsid w:val="006F5008"/>
    <w:rsid w:val="006F71AA"/>
    <w:rsid w:val="00702A69"/>
    <w:rsid w:val="0070334F"/>
    <w:rsid w:val="007037B2"/>
    <w:rsid w:val="00704E70"/>
    <w:rsid w:val="007056F8"/>
    <w:rsid w:val="00705DF4"/>
    <w:rsid w:val="0070674A"/>
    <w:rsid w:val="0070693B"/>
    <w:rsid w:val="007074A9"/>
    <w:rsid w:val="00711255"/>
    <w:rsid w:val="0071182D"/>
    <w:rsid w:val="007123BC"/>
    <w:rsid w:val="00712CF7"/>
    <w:rsid w:val="007145F8"/>
    <w:rsid w:val="00717635"/>
    <w:rsid w:val="00721586"/>
    <w:rsid w:val="007217C7"/>
    <w:rsid w:val="00722151"/>
    <w:rsid w:val="00722721"/>
    <w:rsid w:val="0072735C"/>
    <w:rsid w:val="00732F33"/>
    <w:rsid w:val="0073478A"/>
    <w:rsid w:val="00735521"/>
    <w:rsid w:val="007365AA"/>
    <w:rsid w:val="00737E9A"/>
    <w:rsid w:val="00740134"/>
    <w:rsid w:val="00740B5D"/>
    <w:rsid w:val="007412DB"/>
    <w:rsid w:val="00741835"/>
    <w:rsid w:val="00747014"/>
    <w:rsid w:val="00754E33"/>
    <w:rsid w:val="007554A8"/>
    <w:rsid w:val="00760012"/>
    <w:rsid w:val="0076159B"/>
    <w:rsid w:val="007619E5"/>
    <w:rsid w:val="0076516E"/>
    <w:rsid w:val="00765D12"/>
    <w:rsid w:val="00767F5F"/>
    <w:rsid w:val="00770375"/>
    <w:rsid w:val="0077301D"/>
    <w:rsid w:val="0077499E"/>
    <w:rsid w:val="00774C78"/>
    <w:rsid w:val="00775DFF"/>
    <w:rsid w:val="007776F0"/>
    <w:rsid w:val="0078053A"/>
    <w:rsid w:val="00781483"/>
    <w:rsid w:val="0078193F"/>
    <w:rsid w:val="00781FB3"/>
    <w:rsid w:val="00784A18"/>
    <w:rsid w:val="00786FB0"/>
    <w:rsid w:val="00787F27"/>
    <w:rsid w:val="0079226C"/>
    <w:rsid w:val="0079305D"/>
    <w:rsid w:val="0079375D"/>
    <w:rsid w:val="0079433A"/>
    <w:rsid w:val="00796655"/>
    <w:rsid w:val="00797517"/>
    <w:rsid w:val="007977C9"/>
    <w:rsid w:val="00797E9E"/>
    <w:rsid w:val="007A053B"/>
    <w:rsid w:val="007A059F"/>
    <w:rsid w:val="007A0B0B"/>
    <w:rsid w:val="007A1172"/>
    <w:rsid w:val="007A3206"/>
    <w:rsid w:val="007A32B3"/>
    <w:rsid w:val="007A5212"/>
    <w:rsid w:val="007A787D"/>
    <w:rsid w:val="007A7B6A"/>
    <w:rsid w:val="007A7CEB"/>
    <w:rsid w:val="007B00A2"/>
    <w:rsid w:val="007B2A0D"/>
    <w:rsid w:val="007B3119"/>
    <w:rsid w:val="007B366C"/>
    <w:rsid w:val="007B3759"/>
    <w:rsid w:val="007B595A"/>
    <w:rsid w:val="007B5AD4"/>
    <w:rsid w:val="007C0CBA"/>
    <w:rsid w:val="007C5C05"/>
    <w:rsid w:val="007C7057"/>
    <w:rsid w:val="007D05D2"/>
    <w:rsid w:val="007D0906"/>
    <w:rsid w:val="007D46E0"/>
    <w:rsid w:val="007D5311"/>
    <w:rsid w:val="007D706C"/>
    <w:rsid w:val="007E12E6"/>
    <w:rsid w:val="007E1A71"/>
    <w:rsid w:val="007E1F73"/>
    <w:rsid w:val="007E3212"/>
    <w:rsid w:val="007E418D"/>
    <w:rsid w:val="007E6B2B"/>
    <w:rsid w:val="007E722D"/>
    <w:rsid w:val="007E739A"/>
    <w:rsid w:val="007F02D9"/>
    <w:rsid w:val="007F12DB"/>
    <w:rsid w:val="007F15D3"/>
    <w:rsid w:val="007F1DEA"/>
    <w:rsid w:val="007F3237"/>
    <w:rsid w:val="007F4680"/>
    <w:rsid w:val="007F5311"/>
    <w:rsid w:val="0080269B"/>
    <w:rsid w:val="00802FB2"/>
    <w:rsid w:val="008055B3"/>
    <w:rsid w:val="00805C1F"/>
    <w:rsid w:val="00807870"/>
    <w:rsid w:val="008078C8"/>
    <w:rsid w:val="0081029E"/>
    <w:rsid w:val="008111B8"/>
    <w:rsid w:val="00811CB5"/>
    <w:rsid w:val="00811DAE"/>
    <w:rsid w:val="00812005"/>
    <w:rsid w:val="008134A3"/>
    <w:rsid w:val="0081398E"/>
    <w:rsid w:val="00814124"/>
    <w:rsid w:val="00814815"/>
    <w:rsid w:val="008157E1"/>
    <w:rsid w:val="00816EFC"/>
    <w:rsid w:val="0081738D"/>
    <w:rsid w:val="00817DF8"/>
    <w:rsid w:val="008214BB"/>
    <w:rsid w:val="008233D6"/>
    <w:rsid w:val="00823506"/>
    <w:rsid w:val="00824619"/>
    <w:rsid w:val="00825759"/>
    <w:rsid w:val="00825FF5"/>
    <w:rsid w:val="00826138"/>
    <w:rsid w:val="008267B5"/>
    <w:rsid w:val="00826BD8"/>
    <w:rsid w:val="0083128C"/>
    <w:rsid w:val="00832BF9"/>
    <w:rsid w:val="008346F6"/>
    <w:rsid w:val="00836C07"/>
    <w:rsid w:val="008428EC"/>
    <w:rsid w:val="00850E2F"/>
    <w:rsid w:val="008522EE"/>
    <w:rsid w:val="00857311"/>
    <w:rsid w:val="00862CAC"/>
    <w:rsid w:val="00866717"/>
    <w:rsid w:val="0086755C"/>
    <w:rsid w:val="008702AF"/>
    <w:rsid w:val="0087038E"/>
    <w:rsid w:val="00870525"/>
    <w:rsid w:val="00871511"/>
    <w:rsid w:val="008734A1"/>
    <w:rsid w:val="00876556"/>
    <w:rsid w:val="008765B2"/>
    <w:rsid w:val="00877A06"/>
    <w:rsid w:val="0088155A"/>
    <w:rsid w:val="008857A0"/>
    <w:rsid w:val="00886962"/>
    <w:rsid w:val="00893B61"/>
    <w:rsid w:val="0089539E"/>
    <w:rsid w:val="00895562"/>
    <w:rsid w:val="008968B8"/>
    <w:rsid w:val="00897077"/>
    <w:rsid w:val="0089742F"/>
    <w:rsid w:val="008A015A"/>
    <w:rsid w:val="008A05C4"/>
    <w:rsid w:val="008A346B"/>
    <w:rsid w:val="008A4BFB"/>
    <w:rsid w:val="008A60C9"/>
    <w:rsid w:val="008A60E3"/>
    <w:rsid w:val="008A706A"/>
    <w:rsid w:val="008B0CF2"/>
    <w:rsid w:val="008B2067"/>
    <w:rsid w:val="008B3D51"/>
    <w:rsid w:val="008B51DC"/>
    <w:rsid w:val="008B56C9"/>
    <w:rsid w:val="008B6284"/>
    <w:rsid w:val="008C24A0"/>
    <w:rsid w:val="008C2C6A"/>
    <w:rsid w:val="008C2D65"/>
    <w:rsid w:val="008C46E2"/>
    <w:rsid w:val="008C5509"/>
    <w:rsid w:val="008C7E24"/>
    <w:rsid w:val="008D263B"/>
    <w:rsid w:val="008D2ED4"/>
    <w:rsid w:val="008D4284"/>
    <w:rsid w:val="008D69F6"/>
    <w:rsid w:val="008E0F2A"/>
    <w:rsid w:val="008E2B96"/>
    <w:rsid w:val="008E2CE5"/>
    <w:rsid w:val="008E58DC"/>
    <w:rsid w:val="008E674E"/>
    <w:rsid w:val="008F03D0"/>
    <w:rsid w:val="008F086B"/>
    <w:rsid w:val="008F1860"/>
    <w:rsid w:val="008F26C6"/>
    <w:rsid w:val="008F3731"/>
    <w:rsid w:val="008F4358"/>
    <w:rsid w:val="008F4913"/>
    <w:rsid w:val="008F5263"/>
    <w:rsid w:val="008F5DC1"/>
    <w:rsid w:val="008F6632"/>
    <w:rsid w:val="008F7F65"/>
    <w:rsid w:val="009007B5"/>
    <w:rsid w:val="00903A1E"/>
    <w:rsid w:val="00903B93"/>
    <w:rsid w:val="0090469E"/>
    <w:rsid w:val="00904996"/>
    <w:rsid w:val="00905655"/>
    <w:rsid w:val="00905B22"/>
    <w:rsid w:val="00906319"/>
    <w:rsid w:val="0091031A"/>
    <w:rsid w:val="00910BAD"/>
    <w:rsid w:val="0091495A"/>
    <w:rsid w:val="00915399"/>
    <w:rsid w:val="009172BD"/>
    <w:rsid w:val="00921FD2"/>
    <w:rsid w:val="009220DE"/>
    <w:rsid w:val="00923AAF"/>
    <w:rsid w:val="009267D1"/>
    <w:rsid w:val="009318DC"/>
    <w:rsid w:val="00934043"/>
    <w:rsid w:val="00935C4C"/>
    <w:rsid w:val="00936757"/>
    <w:rsid w:val="00940526"/>
    <w:rsid w:val="00944E1E"/>
    <w:rsid w:val="0095095C"/>
    <w:rsid w:val="009517CD"/>
    <w:rsid w:val="009526E8"/>
    <w:rsid w:val="009530F7"/>
    <w:rsid w:val="00953404"/>
    <w:rsid w:val="00954705"/>
    <w:rsid w:val="00955CD5"/>
    <w:rsid w:val="009567F3"/>
    <w:rsid w:val="00956D92"/>
    <w:rsid w:val="00956F0C"/>
    <w:rsid w:val="009570EB"/>
    <w:rsid w:val="009576B6"/>
    <w:rsid w:val="00961131"/>
    <w:rsid w:val="00961F7A"/>
    <w:rsid w:val="00963377"/>
    <w:rsid w:val="009646DB"/>
    <w:rsid w:val="009652C4"/>
    <w:rsid w:val="00965994"/>
    <w:rsid w:val="00965C2A"/>
    <w:rsid w:val="00965EA3"/>
    <w:rsid w:val="0096729F"/>
    <w:rsid w:val="00967CFA"/>
    <w:rsid w:val="009711BE"/>
    <w:rsid w:val="009720CC"/>
    <w:rsid w:val="009731E6"/>
    <w:rsid w:val="00974D22"/>
    <w:rsid w:val="00976831"/>
    <w:rsid w:val="00976E9C"/>
    <w:rsid w:val="009771A7"/>
    <w:rsid w:val="0097742C"/>
    <w:rsid w:val="00980312"/>
    <w:rsid w:val="00982730"/>
    <w:rsid w:val="0098378E"/>
    <w:rsid w:val="00984947"/>
    <w:rsid w:val="00984CBB"/>
    <w:rsid w:val="00986AD7"/>
    <w:rsid w:val="0099217D"/>
    <w:rsid w:val="0099546E"/>
    <w:rsid w:val="00997EE8"/>
    <w:rsid w:val="009A15A8"/>
    <w:rsid w:val="009A2094"/>
    <w:rsid w:val="009A371B"/>
    <w:rsid w:val="009A3FF2"/>
    <w:rsid w:val="009A6D04"/>
    <w:rsid w:val="009A6F5F"/>
    <w:rsid w:val="009B2901"/>
    <w:rsid w:val="009B4B83"/>
    <w:rsid w:val="009B7B79"/>
    <w:rsid w:val="009B7EC1"/>
    <w:rsid w:val="009C0A76"/>
    <w:rsid w:val="009C196D"/>
    <w:rsid w:val="009C1EC6"/>
    <w:rsid w:val="009C2821"/>
    <w:rsid w:val="009C3132"/>
    <w:rsid w:val="009C46DE"/>
    <w:rsid w:val="009C4F18"/>
    <w:rsid w:val="009C6168"/>
    <w:rsid w:val="009C7909"/>
    <w:rsid w:val="009D0855"/>
    <w:rsid w:val="009D098F"/>
    <w:rsid w:val="009D6597"/>
    <w:rsid w:val="009D6D0B"/>
    <w:rsid w:val="009E72A7"/>
    <w:rsid w:val="009E7441"/>
    <w:rsid w:val="009E7693"/>
    <w:rsid w:val="009E7CD1"/>
    <w:rsid w:val="009E7EEB"/>
    <w:rsid w:val="009E7FF3"/>
    <w:rsid w:val="009F07E5"/>
    <w:rsid w:val="009F0D51"/>
    <w:rsid w:val="009F1770"/>
    <w:rsid w:val="009F2E2D"/>
    <w:rsid w:val="009F48F0"/>
    <w:rsid w:val="009F674A"/>
    <w:rsid w:val="009F6902"/>
    <w:rsid w:val="009F6D5D"/>
    <w:rsid w:val="00A00023"/>
    <w:rsid w:val="00A00823"/>
    <w:rsid w:val="00A020ED"/>
    <w:rsid w:val="00A05103"/>
    <w:rsid w:val="00A073CB"/>
    <w:rsid w:val="00A12C32"/>
    <w:rsid w:val="00A12F2C"/>
    <w:rsid w:val="00A14B53"/>
    <w:rsid w:val="00A14BAB"/>
    <w:rsid w:val="00A14C93"/>
    <w:rsid w:val="00A163B6"/>
    <w:rsid w:val="00A178EF"/>
    <w:rsid w:val="00A21373"/>
    <w:rsid w:val="00A22FE3"/>
    <w:rsid w:val="00A24DE2"/>
    <w:rsid w:val="00A2561A"/>
    <w:rsid w:val="00A256ED"/>
    <w:rsid w:val="00A264C4"/>
    <w:rsid w:val="00A26C79"/>
    <w:rsid w:val="00A277E4"/>
    <w:rsid w:val="00A341E1"/>
    <w:rsid w:val="00A344EA"/>
    <w:rsid w:val="00A35DAE"/>
    <w:rsid w:val="00A36836"/>
    <w:rsid w:val="00A37145"/>
    <w:rsid w:val="00A4001E"/>
    <w:rsid w:val="00A406F7"/>
    <w:rsid w:val="00A41E09"/>
    <w:rsid w:val="00A41F3B"/>
    <w:rsid w:val="00A41F8B"/>
    <w:rsid w:val="00A509D3"/>
    <w:rsid w:val="00A51948"/>
    <w:rsid w:val="00A51F20"/>
    <w:rsid w:val="00A52266"/>
    <w:rsid w:val="00A522F1"/>
    <w:rsid w:val="00A53782"/>
    <w:rsid w:val="00A54F9C"/>
    <w:rsid w:val="00A55E94"/>
    <w:rsid w:val="00A55EC0"/>
    <w:rsid w:val="00A6210F"/>
    <w:rsid w:val="00A623CB"/>
    <w:rsid w:val="00A701FF"/>
    <w:rsid w:val="00A706A7"/>
    <w:rsid w:val="00A70CEB"/>
    <w:rsid w:val="00A71D64"/>
    <w:rsid w:val="00A71EE7"/>
    <w:rsid w:val="00A729EE"/>
    <w:rsid w:val="00A73115"/>
    <w:rsid w:val="00A75DC9"/>
    <w:rsid w:val="00A75FD7"/>
    <w:rsid w:val="00A77518"/>
    <w:rsid w:val="00A803C9"/>
    <w:rsid w:val="00A82707"/>
    <w:rsid w:val="00A87540"/>
    <w:rsid w:val="00A87E56"/>
    <w:rsid w:val="00A87F98"/>
    <w:rsid w:val="00A92DFC"/>
    <w:rsid w:val="00A9324E"/>
    <w:rsid w:val="00A94272"/>
    <w:rsid w:val="00A94972"/>
    <w:rsid w:val="00A955A1"/>
    <w:rsid w:val="00A96025"/>
    <w:rsid w:val="00AA250E"/>
    <w:rsid w:val="00AA4978"/>
    <w:rsid w:val="00AA5885"/>
    <w:rsid w:val="00AA6AF0"/>
    <w:rsid w:val="00AA6E78"/>
    <w:rsid w:val="00AB18CD"/>
    <w:rsid w:val="00AB3A2A"/>
    <w:rsid w:val="00AB3CA4"/>
    <w:rsid w:val="00AB6087"/>
    <w:rsid w:val="00AB6A22"/>
    <w:rsid w:val="00AB72D1"/>
    <w:rsid w:val="00AC0C0D"/>
    <w:rsid w:val="00AC0D40"/>
    <w:rsid w:val="00AC2393"/>
    <w:rsid w:val="00AC23F7"/>
    <w:rsid w:val="00AC247B"/>
    <w:rsid w:val="00AC2A1F"/>
    <w:rsid w:val="00AC5424"/>
    <w:rsid w:val="00AC7A36"/>
    <w:rsid w:val="00AD3B0F"/>
    <w:rsid w:val="00AD711F"/>
    <w:rsid w:val="00AE0A8B"/>
    <w:rsid w:val="00AE0DAC"/>
    <w:rsid w:val="00AE446F"/>
    <w:rsid w:val="00AF131F"/>
    <w:rsid w:val="00AF1D6B"/>
    <w:rsid w:val="00AF36CC"/>
    <w:rsid w:val="00AF3787"/>
    <w:rsid w:val="00AF3792"/>
    <w:rsid w:val="00AF3F74"/>
    <w:rsid w:val="00AF408E"/>
    <w:rsid w:val="00AF411E"/>
    <w:rsid w:val="00AF52C3"/>
    <w:rsid w:val="00AF68A1"/>
    <w:rsid w:val="00B03B5C"/>
    <w:rsid w:val="00B05911"/>
    <w:rsid w:val="00B05B96"/>
    <w:rsid w:val="00B12DC1"/>
    <w:rsid w:val="00B1570B"/>
    <w:rsid w:val="00B158E1"/>
    <w:rsid w:val="00B17068"/>
    <w:rsid w:val="00B17FBD"/>
    <w:rsid w:val="00B20B8A"/>
    <w:rsid w:val="00B21E41"/>
    <w:rsid w:val="00B224E3"/>
    <w:rsid w:val="00B22FE8"/>
    <w:rsid w:val="00B25F04"/>
    <w:rsid w:val="00B2699D"/>
    <w:rsid w:val="00B308F6"/>
    <w:rsid w:val="00B33EA5"/>
    <w:rsid w:val="00B33FCD"/>
    <w:rsid w:val="00B34D09"/>
    <w:rsid w:val="00B34FBC"/>
    <w:rsid w:val="00B36175"/>
    <w:rsid w:val="00B37936"/>
    <w:rsid w:val="00B41455"/>
    <w:rsid w:val="00B437BF"/>
    <w:rsid w:val="00B44F20"/>
    <w:rsid w:val="00B46B23"/>
    <w:rsid w:val="00B544F4"/>
    <w:rsid w:val="00B54A28"/>
    <w:rsid w:val="00B5543D"/>
    <w:rsid w:val="00B55DDD"/>
    <w:rsid w:val="00B57191"/>
    <w:rsid w:val="00B630E6"/>
    <w:rsid w:val="00B63D78"/>
    <w:rsid w:val="00B642CC"/>
    <w:rsid w:val="00B6518B"/>
    <w:rsid w:val="00B653D4"/>
    <w:rsid w:val="00B65583"/>
    <w:rsid w:val="00B66FDD"/>
    <w:rsid w:val="00B67340"/>
    <w:rsid w:val="00B7181D"/>
    <w:rsid w:val="00B7265C"/>
    <w:rsid w:val="00B7380B"/>
    <w:rsid w:val="00B74E1B"/>
    <w:rsid w:val="00B76439"/>
    <w:rsid w:val="00B7735D"/>
    <w:rsid w:val="00B80CA6"/>
    <w:rsid w:val="00B8125C"/>
    <w:rsid w:val="00B8126C"/>
    <w:rsid w:val="00B81293"/>
    <w:rsid w:val="00B82195"/>
    <w:rsid w:val="00B82E83"/>
    <w:rsid w:val="00B8403F"/>
    <w:rsid w:val="00B857F7"/>
    <w:rsid w:val="00B87E6D"/>
    <w:rsid w:val="00B92B92"/>
    <w:rsid w:val="00B95134"/>
    <w:rsid w:val="00B956DB"/>
    <w:rsid w:val="00B972EC"/>
    <w:rsid w:val="00BA16EC"/>
    <w:rsid w:val="00BA396E"/>
    <w:rsid w:val="00BA456D"/>
    <w:rsid w:val="00BA6EBE"/>
    <w:rsid w:val="00BA7B12"/>
    <w:rsid w:val="00BB0319"/>
    <w:rsid w:val="00BB0631"/>
    <w:rsid w:val="00BB166A"/>
    <w:rsid w:val="00BB532F"/>
    <w:rsid w:val="00BB6886"/>
    <w:rsid w:val="00BB6A44"/>
    <w:rsid w:val="00BB7C90"/>
    <w:rsid w:val="00BC0322"/>
    <w:rsid w:val="00BC0D5B"/>
    <w:rsid w:val="00BC1EF5"/>
    <w:rsid w:val="00BC28A8"/>
    <w:rsid w:val="00BC43E9"/>
    <w:rsid w:val="00BC5902"/>
    <w:rsid w:val="00BC5B44"/>
    <w:rsid w:val="00BC694F"/>
    <w:rsid w:val="00BC6972"/>
    <w:rsid w:val="00BD06CC"/>
    <w:rsid w:val="00BD0D17"/>
    <w:rsid w:val="00BD2197"/>
    <w:rsid w:val="00BD22A8"/>
    <w:rsid w:val="00BD3ECE"/>
    <w:rsid w:val="00BD671E"/>
    <w:rsid w:val="00BE4C55"/>
    <w:rsid w:val="00BE5C4B"/>
    <w:rsid w:val="00BE7578"/>
    <w:rsid w:val="00BF0354"/>
    <w:rsid w:val="00BF0ECD"/>
    <w:rsid w:val="00BF3B2F"/>
    <w:rsid w:val="00BF3FB8"/>
    <w:rsid w:val="00BF472F"/>
    <w:rsid w:val="00BF588A"/>
    <w:rsid w:val="00BF70AF"/>
    <w:rsid w:val="00BF7F30"/>
    <w:rsid w:val="00C001A8"/>
    <w:rsid w:val="00C013C1"/>
    <w:rsid w:val="00C01B5F"/>
    <w:rsid w:val="00C01E3A"/>
    <w:rsid w:val="00C029A1"/>
    <w:rsid w:val="00C031C2"/>
    <w:rsid w:val="00C0551A"/>
    <w:rsid w:val="00C0577B"/>
    <w:rsid w:val="00C0579E"/>
    <w:rsid w:val="00C06180"/>
    <w:rsid w:val="00C11E6D"/>
    <w:rsid w:val="00C12009"/>
    <w:rsid w:val="00C12150"/>
    <w:rsid w:val="00C128BE"/>
    <w:rsid w:val="00C15499"/>
    <w:rsid w:val="00C15667"/>
    <w:rsid w:val="00C15A21"/>
    <w:rsid w:val="00C15D47"/>
    <w:rsid w:val="00C16C07"/>
    <w:rsid w:val="00C16E78"/>
    <w:rsid w:val="00C17198"/>
    <w:rsid w:val="00C254BD"/>
    <w:rsid w:val="00C2724C"/>
    <w:rsid w:val="00C2776A"/>
    <w:rsid w:val="00C31C77"/>
    <w:rsid w:val="00C3274C"/>
    <w:rsid w:val="00C32F77"/>
    <w:rsid w:val="00C33E95"/>
    <w:rsid w:val="00C351BF"/>
    <w:rsid w:val="00C429BF"/>
    <w:rsid w:val="00C44D45"/>
    <w:rsid w:val="00C456B6"/>
    <w:rsid w:val="00C47E22"/>
    <w:rsid w:val="00C500AF"/>
    <w:rsid w:val="00C50573"/>
    <w:rsid w:val="00C51841"/>
    <w:rsid w:val="00C52B2E"/>
    <w:rsid w:val="00C540F2"/>
    <w:rsid w:val="00C5478D"/>
    <w:rsid w:val="00C56390"/>
    <w:rsid w:val="00C56E2D"/>
    <w:rsid w:val="00C57EFF"/>
    <w:rsid w:val="00C62931"/>
    <w:rsid w:val="00C6322D"/>
    <w:rsid w:val="00C65468"/>
    <w:rsid w:val="00C6562D"/>
    <w:rsid w:val="00C65D01"/>
    <w:rsid w:val="00C728D9"/>
    <w:rsid w:val="00C74910"/>
    <w:rsid w:val="00C75089"/>
    <w:rsid w:val="00C7603C"/>
    <w:rsid w:val="00C7664B"/>
    <w:rsid w:val="00C77D7D"/>
    <w:rsid w:val="00C809F7"/>
    <w:rsid w:val="00C818C8"/>
    <w:rsid w:val="00C845C4"/>
    <w:rsid w:val="00C84CAC"/>
    <w:rsid w:val="00C84DC1"/>
    <w:rsid w:val="00C87C18"/>
    <w:rsid w:val="00CA1F8E"/>
    <w:rsid w:val="00CA2F0E"/>
    <w:rsid w:val="00CA3EB8"/>
    <w:rsid w:val="00CA40AE"/>
    <w:rsid w:val="00CA44C6"/>
    <w:rsid w:val="00CA4B57"/>
    <w:rsid w:val="00CA7308"/>
    <w:rsid w:val="00CB23D9"/>
    <w:rsid w:val="00CB291E"/>
    <w:rsid w:val="00CB43D7"/>
    <w:rsid w:val="00CB5499"/>
    <w:rsid w:val="00CB634E"/>
    <w:rsid w:val="00CB6919"/>
    <w:rsid w:val="00CB7AE3"/>
    <w:rsid w:val="00CC2863"/>
    <w:rsid w:val="00CC2B12"/>
    <w:rsid w:val="00CC5D33"/>
    <w:rsid w:val="00CD00B9"/>
    <w:rsid w:val="00CD0B6D"/>
    <w:rsid w:val="00CD3E74"/>
    <w:rsid w:val="00CD5653"/>
    <w:rsid w:val="00CD727E"/>
    <w:rsid w:val="00CD79BC"/>
    <w:rsid w:val="00CE07B6"/>
    <w:rsid w:val="00CE1221"/>
    <w:rsid w:val="00CE20FB"/>
    <w:rsid w:val="00CE3490"/>
    <w:rsid w:val="00CE3907"/>
    <w:rsid w:val="00CE5041"/>
    <w:rsid w:val="00CE5704"/>
    <w:rsid w:val="00CF0447"/>
    <w:rsid w:val="00CF0B2C"/>
    <w:rsid w:val="00CF1B5A"/>
    <w:rsid w:val="00CF1E2C"/>
    <w:rsid w:val="00CF1F3F"/>
    <w:rsid w:val="00CF2443"/>
    <w:rsid w:val="00CF26F4"/>
    <w:rsid w:val="00CF2D76"/>
    <w:rsid w:val="00CF611B"/>
    <w:rsid w:val="00CF632E"/>
    <w:rsid w:val="00CF769A"/>
    <w:rsid w:val="00D0058F"/>
    <w:rsid w:val="00D01883"/>
    <w:rsid w:val="00D020AB"/>
    <w:rsid w:val="00D0266B"/>
    <w:rsid w:val="00D061A8"/>
    <w:rsid w:val="00D063A1"/>
    <w:rsid w:val="00D104CA"/>
    <w:rsid w:val="00D147FD"/>
    <w:rsid w:val="00D16841"/>
    <w:rsid w:val="00D16BE2"/>
    <w:rsid w:val="00D17969"/>
    <w:rsid w:val="00D21B43"/>
    <w:rsid w:val="00D221D4"/>
    <w:rsid w:val="00D23F3C"/>
    <w:rsid w:val="00D2438F"/>
    <w:rsid w:val="00D25165"/>
    <w:rsid w:val="00D25A7F"/>
    <w:rsid w:val="00D25C42"/>
    <w:rsid w:val="00D2621B"/>
    <w:rsid w:val="00D2644D"/>
    <w:rsid w:val="00D27469"/>
    <w:rsid w:val="00D274B0"/>
    <w:rsid w:val="00D27600"/>
    <w:rsid w:val="00D30127"/>
    <w:rsid w:val="00D3218E"/>
    <w:rsid w:val="00D3505C"/>
    <w:rsid w:val="00D351B9"/>
    <w:rsid w:val="00D35843"/>
    <w:rsid w:val="00D36655"/>
    <w:rsid w:val="00D373C5"/>
    <w:rsid w:val="00D37F36"/>
    <w:rsid w:val="00D465D2"/>
    <w:rsid w:val="00D46CE1"/>
    <w:rsid w:val="00D46F16"/>
    <w:rsid w:val="00D474AD"/>
    <w:rsid w:val="00D50F88"/>
    <w:rsid w:val="00D5172A"/>
    <w:rsid w:val="00D53A6A"/>
    <w:rsid w:val="00D54FC1"/>
    <w:rsid w:val="00D575F5"/>
    <w:rsid w:val="00D61AFF"/>
    <w:rsid w:val="00D625A0"/>
    <w:rsid w:val="00D625E4"/>
    <w:rsid w:val="00D628D5"/>
    <w:rsid w:val="00D62A76"/>
    <w:rsid w:val="00D63C7B"/>
    <w:rsid w:val="00D63DEE"/>
    <w:rsid w:val="00D65D9A"/>
    <w:rsid w:val="00D662B6"/>
    <w:rsid w:val="00D70259"/>
    <w:rsid w:val="00D70856"/>
    <w:rsid w:val="00D725B0"/>
    <w:rsid w:val="00D73122"/>
    <w:rsid w:val="00D73DD8"/>
    <w:rsid w:val="00D73F55"/>
    <w:rsid w:val="00D74920"/>
    <w:rsid w:val="00D74BAA"/>
    <w:rsid w:val="00D75EF3"/>
    <w:rsid w:val="00D7636B"/>
    <w:rsid w:val="00D765D7"/>
    <w:rsid w:val="00D773B1"/>
    <w:rsid w:val="00D805B1"/>
    <w:rsid w:val="00D80ADC"/>
    <w:rsid w:val="00D811F0"/>
    <w:rsid w:val="00D8536B"/>
    <w:rsid w:val="00D853E2"/>
    <w:rsid w:val="00D902D8"/>
    <w:rsid w:val="00D91744"/>
    <w:rsid w:val="00D9204E"/>
    <w:rsid w:val="00D93FBC"/>
    <w:rsid w:val="00D9456E"/>
    <w:rsid w:val="00D9699F"/>
    <w:rsid w:val="00D97133"/>
    <w:rsid w:val="00D97830"/>
    <w:rsid w:val="00DA2627"/>
    <w:rsid w:val="00DA3AE6"/>
    <w:rsid w:val="00DA3EFB"/>
    <w:rsid w:val="00DA5B4D"/>
    <w:rsid w:val="00DB017D"/>
    <w:rsid w:val="00DB1A4C"/>
    <w:rsid w:val="00DB1EFE"/>
    <w:rsid w:val="00DB3A7A"/>
    <w:rsid w:val="00DB4150"/>
    <w:rsid w:val="00DB4EDD"/>
    <w:rsid w:val="00DB7319"/>
    <w:rsid w:val="00DC352B"/>
    <w:rsid w:val="00DC5B01"/>
    <w:rsid w:val="00DC6289"/>
    <w:rsid w:val="00DC65D6"/>
    <w:rsid w:val="00DD0751"/>
    <w:rsid w:val="00DD2044"/>
    <w:rsid w:val="00DD35E3"/>
    <w:rsid w:val="00DD5247"/>
    <w:rsid w:val="00DD5445"/>
    <w:rsid w:val="00DD61B9"/>
    <w:rsid w:val="00DD6D1E"/>
    <w:rsid w:val="00DD7E47"/>
    <w:rsid w:val="00DD7EBC"/>
    <w:rsid w:val="00DE3883"/>
    <w:rsid w:val="00DE3C40"/>
    <w:rsid w:val="00DE627E"/>
    <w:rsid w:val="00DE7242"/>
    <w:rsid w:val="00DE7272"/>
    <w:rsid w:val="00DE7CDB"/>
    <w:rsid w:val="00DF0236"/>
    <w:rsid w:val="00DF3843"/>
    <w:rsid w:val="00DF4006"/>
    <w:rsid w:val="00DF4A32"/>
    <w:rsid w:val="00DF7666"/>
    <w:rsid w:val="00E001BF"/>
    <w:rsid w:val="00E020F0"/>
    <w:rsid w:val="00E023B6"/>
    <w:rsid w:val="00E03123"/>
    <w:rsid w:val="00E03422"/>
    <w:rsid w:val="00E04F6F"/>
    <w:rsid w:val="00E05EE2"/>
    <w:rsid w:val="00E073B7"/>
    <w:rsid w:val="00E13215"/>
    <w:rsid w:val="00E1325F"/>
    <w:rsid w:val="00E13B43"/>
    <w:rsid w:val="00E13F4B"/>
    <w:rsid w:val="00E14356"/>
    <w:rsid w:val="00E15C7D"/>
    <w:rsid w:val="00E21219"/>
    <w:rsid w:val="00E228C1"/>
    <w:rsid w:val="00E23E5B"/>
    <w:rsid w:val="00E23E5F"/>
    <w:rsid w:val="00E30FFA"/>
    <w:rsid w:val="00E311D6"/>
    <w:rsid w:val="00E31810"/>
    <w:rsid w:val="00E34C00"/>
    <w:rsid w:val="00E35A8D"/>
    <w:rsid w:val="00E35BD2"/>
    <w:rsid w:val="00E36B8C"/>
    <w:rsid w:val="00E375BC"/>
    <w:rsid w:val="00E40C5B"/>
    <w:rsid w:val="00E41D14"/>
    <w:rsid w:val="00E42387"/>
    <w:rsid w:val="00E424EA"/>
    <w:rsid w:val="00E43699"/>
    <w:rsid w:val="00E45806"/>
    <w:rsid w:val="00E45A92"/>
    <w:rsid w:val="00E45B0E"/>
    <w:rsid w:val="00E45F91"/>
    <w:rsid w:val="00E467DC"/>
    <w:rsid w:val="00E470FD"/>
    <w:rsid w:val="00E472B8"/>
    <w:rsid w:val="00E50FFC"/>
    <w:rsid w:val="00E5114B"/>
    <w:rsid w:val="00E51A89"/>
    <w:rsid w:val="00E51EDE"/>
    <w:rsid w:val="00E5242D"/>
    <w:rsid w:val="00E53725"/>
    <w:rsid w:val="00E538BA"/>
    <w:rsid w:val="00E55233"/>
    <w:rsid w:val="00E564C9"/>
    <w:rsid w:val="00E57753"/>
    <w:rsid w:val="00E57E24"/>
    <w:rsid w:val="00E57E7F"/>
    <w:rsid w:val="00E60325"/>
    <w:rsid w:val="00E61483"/>
    <w:rsid w:val="00E615BA"/>
    <w:rsid w:val="00E644A6"/>
    <w:rsid w:val="00E6481D"/>
    <w:rsid w:val="00E71D27"/>
    <w:rsid w:val="00E73CA9"/>
    <w:rsid w:val="00E746D2"/>
    <w:rsid w:val="00E751A0"/>
    <w:rsid w:val="00E760A3"/>
    <w:rsid w:val="00E833CC"/>
    <w:rsid w:val="00E839E9"/>
    <w:rsid w:val="00E870D4"/>
    <w:rsid w:val="00E9358E"/>
    <w:rsid w:val="00E94693"/>
    <w:rsid w:val="00E94E29"/>
    <w:rsid w:val="00E95B6C"/>
    <w:rsid w:val="00E96241"/>
    <w:rsid w:val="00E97F5C"/>
    <w:rsid w:val="00EA17CC"/>
    <w:rsid w:val="00EA46B8"/>
    <w:rsid w:val="00EA4786"/>
    <w:rsid w:val="00EA51CD"/>
    <w:rsid w:val="00EA550F"/>
    <w:rsid w:val="00EA7B66"/>
    <w:rsid w:val="00EB019A"/>
    <w:rsid w:val="00EB0406"/>
    <w:rsid w:val="00EB0656"/>
    <w:rsid w:val="00EB34B8"/>
    <w:rsid w:val="00EB35F2"/>
    <w:rsid w:val="00EB4750"/>
    <w:rsid w:val="00EB5367"/>
    <w:rsid w:val="00EB70EC"/>
    <w:rsid w:val="00EB7921"/>
    <w:rsid w:val="00EB79A7"/>
    <w:rsid w:val="00EB7F08"/>
    <w:rsid w:val="00EC1A02"/>
    <w:rsid w:val="00EC519F"/>
    <w:rsid w:val="00EC52C0"/>
    <w:rsid w:val="00EC5669"/>
    <w:rsid w:val="00EC615C"/>
    <w:rsid w:val="00EC6272"/>
    <w:rsid w:val="00EC64F2"/>
    <w:rsid w:val="00EC6E34"/>
    <w:rsid w:val="00EC7578"/>
    <w:rsid w:val="00ED0079"/>
    <w:rsid w:val="00ED0899"/>
    <w:rsid w:val="00ED0C7F"/>
    <w:rsid w:val="00ED18CC"/>
    <w:rsid w:val="00ED229E"/>
    <w:rsid w:val="00ED67AA"/>
    <w:rsid w:val="00EE2B89"/>
    <w:rsid w:val="00EE527C"/>
    <w:rsid w:val="00EE635B"/>
    <w:rsid w:val="00EF2552"/>
    <w:rsid w:val="00EF2FD5"/>
    <w:rsid w:val="00EF3637"/>
    <w:rsid w:val="00EF3AC3"/>
    <w:rsid w:val="00EF59D3"/>
    <w:rsid w:val="00EF7919"/>
    <w:rsid w:val="00F02FF7"/>
    <w:rsid w:val="00F037AD"/>
    <w:rsid w:val="00F052BE"/>
    <w:rsid w:val="00F06DD5"/>
    <w:rsid w:val="00F07BC8"/>
    <w:rsid w:val="00F1016A"/>
    <w:rsid w:val="00F105DA"/>
    <w:rsid w:val="00F12398"/>
    <w:rsid w:val="00F127D7"/>
    <w:rsid w:val="00F149B9"/>
    <w:rsid w:val="00F15897"/>
    <w:rsid w:val="00F17AE9"/>
    <w:rsid w:val="00F26BA1"/>
    <w:rsid w:val="00F27240"/>
    <w:rsid w:val="00F3102B"/>
    <w:rsid w:val="00F3364D"/>
    <w:rsid w:val="00F34542"/>
    <w:rsid w:val="00F351F5"/>
    <w:rsid w:val="00F40288"/>
    <w:rsid w:val="00F40896"/>
    <w:rsid w:val="00F41BCB"/>
    <w:rsid w:val="00F42DFE"/>
    <w:rsid w:val="00F449EC"/>
    <w:rsid w:val="00F45819"/>
    <w:rsid w:val="00F51197"/>
    <w:rsid w:val="00F5521B"/>
    <w:rsid w:val="00F577ED"/>
    <w:rsid w:val="00F63251"/>
    <w:rsid w:val="00F63A15"/>
    <w:rsid w:val="00F7035F"/>
    <w:rsid w:val="00F7036C"/>
    <w:rsid w:val="00F70770"/>
    <w:rsid w:val="00F71CF2"/>
    <w:rsid w:val="00F72263"/>
    <w:rsid w:val="00F72CFC"/>
    <w:rsid w:val="00F73DFF"/>
    <w:rsid w:val="00F7613F"/>
    <w:rsid w:val="00F76846"/>
    <w:rsid w:val="00F77AB8"/>
    <w:rsid w:val="00F803CA"/>
    <w:rsid w:val="00F80AE8"/>
    <w:rsid w:val="00F80EB0"/>
    <w:rsid w:val="00F81FDD"/>
    <w:rsid w:val="00F825D1"/>
    <w:rsid w:val="00F8368A"/>
    <w:rsid w:val="00F84262"/>
    <w:rsid w:val="00F852BB"/>
    <w:rsid w:val="00F85832"/>
    <w:rsid w:val="00F862E0"/>
    <w:rsid w:val="00F8759D"/>
    <w:rsid w:val="00F8793D"/>
    <w:rsid w:val="00F87EF3"/>
    <w:rsid w:val="00F90405"/>
    <w:rsid w:val="00F9237C"/>
    <w:rsid w:val="00F92E13"/>
    <w:rsid w:val="00F95989"/>
    <w:rsid w:val="00F96C47"/>
    <w:rsid w:val="00F97D2B"/>
    <w:rsid w:val="00FA05D3"/>
    <w:rsid w:val="00FA0FB7"/>
    <w:rsid w:val="00FA1092"/>
    <w:rsid w:val="00FA1CC6"/>
    <w:rsid w:val="00FA41CE"/>
    <w:rsid w:val="00FA458D"/>
    <w:rsid w:val="00FA45FF"/>
    <w:rsid w:val="00FA58A7"/>
    <w:rsid w:val="00FB1000"/>
    <w:rsid w:val="00FB4012"/>
    <w:rsid w:val="00FB4590"/>
    <w:rsid w:val="00FB516A"/>
    <w:rsid w:val="00FB5524"/>
    <w:rsid w:val="00FB648E"/>
    <w:rsid w:val="00FB725B"/>
    <w:rsid w:val="00FB77E9"/>
    <w:rsid w:val="00FB7C25"/>
    <w:rsid w:val="00FC0F66"/>
    <w:rsid w:val="00FC1EB8"/>
    <w:rsid w:val="00FC449A"/>
    <w:rsid w:val="00FC6B5C"/>
    <w:rsid w:val="00FD1D9D"/>
    <w:rsid w:val="00FD3D90"/>
    <w:rsid w:val="00FD4570"/>
    <w:rsid w:val="00FD4955"/>
    <w:rsid w:val="00FE0178"/>
    <w:rsid w:val="00FE0423"/>
    <w:rsid w:val="00FE05EE"/>
    <w:rsid w:val="00FE0AFB"/>
    <w:rsid w:val="00FE3C6B"/>
    <w:rsid w:val="00FE40D6"/>
    <w:rsid w:val="00FE4B6C"/>
    <w:rsid w:val="00FE5F29"/>
    <w:rsid w:val="00FE6339"/>
    <w:rsid w:val="00FE71D0"/>
    <w:rsid w:val="00FF045C"/>
    <w:rsid w:val="00FF0C44"/>
    <w:rsid w:val="00FF1874"/>
    <w:rsid w:val="00FF3B10"/>
    <w:rsid w:val="00FF3DFB"/>
    <w:rsid w:val="00FF4D46"/>
    <w:rsid w:val="00FF550B"/>
    <w:rsid w:val="00FF6878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893993F"/>
  <w15:docId w15:val="{6297E395-A325-4686-B03A-B5DAC463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009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color w:val="3366FF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9B29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qFormat/>
    <w:rsid w:val="005E30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9B29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sz w:val="16"/>
    </w:rPr>
  </w:style>
  <w:style w:type="character" w:customStyle="1" w:styleId="WW8Num3z0">
    <w:name w:val="WW8Num3z0"/>
    <w:rPr>
      <w:rFonts w:ascii="Symbol" w:eastAsia="Lucida Sans Unicode" w:hAnsi="Symbol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eastAsia="Lucida Sans Unicode" w:hAnsi="Wingdings" w:cs="Times New Roman"/>
      <w:b/>
      <w:color w:val="auto"/>
      <w:sz w:val="20"/>
      <w:szCs w:val="2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2">
    <w:name w:val="Police par défaut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Policepardfaut1">
    <w:name w:val="Police par défaut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Lienhypertexte">
    <w:name w:val="Hyperlink"/>
    <w:rPr>
      <w:color w:val="0000FF"/>
      <w:u w:val="single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</w:style>
  <w:style w:type="paragraph" w:styleId="Liste">
    <w:name w:val="List"/>
    <w:basedOn w:val="Corpsdetexte"/>
    <w:rPr>
      <w:rFonts w:cs="Tahoma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itre">
    <w:name w:val="Title"/>
    <w:basedOn w:val="Normal"/>
    <w:next w:val="Sous-titre"/>
    <w:qFormat/>
    <w:pPr>
      <w:jc w:val="center"/>
    </w:pPr>
    <w:rPr>
      <w:rFonts w:ascii="Arial" w:hAnsi="Arial"/>
      <w:sz w:val="44"/>
      <w:szCs w:val="20"/>
    </w:rPr>
  </w:style>
  <w:style w:type="paragraph" w:styleId="Sous-titre">
    <w:name w:val="Subtitle"/>
    <w:basedOn w:val="Normal"/>
    <w:next w:val="Corpsdetexte"/>
    <w:qFormat/>
    <w:pPr>
      <w:jc w:val="center"/>
    </w:pPr>
    <w:rPr>
      <w:rFonts w:ascii="Arial" w:hAnsi="Arial"/>
      <w:sz w:val="32"/>
      <w:szCs w:val="20"/>
    </w:rPr>
  </w:style>
  <w:style w:type="paragraph" w:styleId="En-tte">
    <w:name w:val="header"/>
    <w:basedOn w:val="Normal"/>
    <w:link w:val="En-tteCar"/>
    <w:pPr>
      <w:suppressLineNumbers/>
      <w:tabs>
        <w:tab w:val="center" w:pos="5103"/>
        <w:tab w:val="right" w:pos="10206"/>
      </w:tabs>
    </w:pPr>
  </w:style>
  <w:style w:type="paragraph" w:customStyle="1" w:styleId="Contenuducadre">
    <w:name w:val="Contenu du cadre"/>
    <w:basedOn w:val="Corpsdetexte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sid w:val="00AB3CA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4C79A5"/>
  </w:style>
  <w:style w:type="paragraph" w:styleId="PrformatHTML">
    <w:name w:val="HTML Preformatted"/>
    <w:basedOn w:val="Normal"/>
    <w:link w:val="PrformatHTMLCar"/>
    <w:rsid w:val="00D63C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kern w:val="0"/>
      <w:sz w:val="20"/>
      <w:szCs w:val="20"/>
      <w:lang w:eastAsia="ja-JP"/>
    </w:rPr>
  </w:style>
  <w:style w:type="character" w:customStyle="1" w:styleId="En-tteCar">
    <w:name w:val="En-tête Car"/>
    <w:link w:val="En-tte"/>
    <w:rsid w:val="006A1964"/>
    <w:rPr>
      <w:rFonts w:eastAsia="Lucida Sans Unicode"/>
      <w:kern w:val="1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rsid w:val="00626C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26C43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36547B"/>
    <w:pPr>
      <w:ind w:left="720"/>
      <w:contextualSpacing/>
    </w:pPr>
  </w:style>
  <w:style w:type="character" w:styleId="Lienhypertextesuivivisit">
    <w:name w:val="FollowedHyperlink"/>
    <w:basedOn w:val="Policepardfaut"/>
    <w:rsid w:val="00490A4C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BC43E9"/>
    <w:rPr>
      <w:b/>
      <w:bCs/>
    </w:rPr>
  </w:style>
  <w:style w:type="character" w:customStyle="1" w:styleId="object-hover">
    <w:name w:val="object-hover"/>
    <w:basedOn w:val="Policepardfaut"/>
    <w:rsid w:val="00FB4590"/>
  </w:style>
  <w:style w:type="character" w:customStyle="1" w:styleId="PrformatHTMLCar">
    <w:name w:val="Préformaté HTML Car"/>
    <w:basedOn w:val="Policepardfaut"/>
    <w:link w:val="PrformatHTML"/>
    <w:rsid w:val="009C0A76"/>
    <w:rPr>
      <w:rFonts w:ascii="Courier New" w:eastAsia="MS Mincho" w:hAnsi="Courier New" w:cs="Courier New"/>
      <w:lang w:eastAsia="ja-JP"/>
    </w:rPr>
  </w:style>
  <w:style w:type="character" w:styleId="Marquedecommentaire">
    <w:name w:val="annotation reference"/>
    <w:basedOn w:val="Policepardfaut"/>
    <w:semiHidden/>
    <w:unhideWhenUsed/>
    <w:rsid w:val="000962C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962C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962C0"/>
    <w:rPr>
      <w:rFonts w:eastAsia="Lucida Sans Unicode"/>
      <w:kern w:val="1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962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962C0"/>
    <w:rPr>
      <w:rFonts w:eastAsia="Lucida Sans Unicode"/>
      <w:b/>
      <w:bCs/>
      <w:kern w:val="1"/>
      <w:lang w:eastAsia="ar-SA"/>
    </w:rPr>
  </w:style>
  <w:style w:type="character" w:customStyle="1" w:styleId="Titre2Car">
    <w:name w:val="Titre 2 Car"/>
    <w:basedOn w:val="Policepardfaut"/>
    <w:link w:val="Titre2"/>
    <w:semiHidden/>
    <w:rsid w:val="009B2901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Titre6Car">
    <w:name w:val="Titre 6 Car"/>
    <w:basedOn w:val="Policepardfaut"/>
    <w:link w:val="Titre6"/>
    <w:semiHidden/>
    <w:rsid w:val="009B2901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paragraph" w:customStyle="1" w:styleId="Date1">
    <w:name w:val="Date1"/>
    <w:basedOn w:val="Normal"/>
    <w:rsid w:val="009B290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B290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fr-FR"/>
    </w:rPr>
  </w:style>
  <w:style w:type="paragraph" w:styleId="Rvision">
    <w:name w:val="Revision"/>
    <w:hidden/>
    <w:uiPriority w:val="99"/>
    <w:semiHidden/>
    <w:rsid w:val="00FA41CE"/>
    <w:rPr>
      <w:rFonts w:eastAsia="Lucida Sans Unicode"/>
      <w:kern w:val="1"/>
      <w:sz w:val="24"/>
      <w:szCs w:val="24"/>
      <w:lang w:eastAsia="ar-SA"/>
    </w:rPr>
  </w:style>
  <w:style w:type="character" w:customStyle="1" w:styleId="texte-gras-side-bar">
    <w:name w:val="texte-gras-side-bar"/>
    <w:basedOn w:val="Policepardfaut"/>
    <w:uiPriority w:val="1"/>
    <w:qFormat/>
    <w:rsid w:val="00140B83"/>
    <w:rPr>
      <w:rFonts w:ascii="Calibri" w:eastAsia="Times New Roman" w:hAnsi="Calibri" w:cs="Open Sans"/>
      <w:b/>
      <w:color w:val="000000"/>
      <w:shd w:val="clear" w:color="auto" w:fill="FFFFFF"/>
      <w:lang w:val="en-US"/>
    </w:rPr>
  </w:style>
  <w:style w:type="paragraph" w:customStyle="1" w:styleId="texte-generique">
    <w:name w:val="texte-generique"/>
    <w:basedOn w:val="Normal"/>
    <w:qFormat/>
    <w:rsid w:val="00140B83"/>
    <w:pPr>
      <w:widowControl/>
      <w:suppressAutoHyphens w:val="0"/>
    </w:pPr>
    <w:rPr>
      <w:rFonts w:ascii="Calibri" w:eastAsia="MS Mincho" w:hAnsi="Calibri"/>
      <w:kern w:val="0"/>
      <w:lang w:val="en-US"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140B8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9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2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86241-5AEC-4A8F-8A50-66AB6468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Vade mecum vacataires</vt:lpstr>
    </vt:vector>
  </TitlesOfParts>
  <Company>uha</Company>
  <LinksUpToDate>false</LinksUpToDate>
  <CharactersWithSpaces>2030</CharactersWithSpaces>
  <SharedDoc>false</SharedDoc>
  <HLinks>
    <vt:vector size="42" baseType="variant">
      <vt:variant>
        <vt:i4>7536748</vt:i4>
      </vt:variant>
      <vt:variant>
        <vt:i4>42</vt:i4>
      </vt:variant>
      <vt:variant>
        <vt:i4>0</vt:i4>
      </vt:variant>
      <vt:variant>
        <vt:i4>5</vt:i4>
      </vt:variant>
      <vt:variant>
        <vt:lpwstr>https://www.legifrance.gouv.fr/affichTexteArticle.do?cidTexte=JORFTEXT000000691990&amp;idArticle=LEGIARTI000006627745&amp;dateTexte=&amp;categorieLien=cid</vt:lpwstr>
      </vt:variant>
      <vt:variant>
        <vt:lpwstr/>
      </vt:variant>
      <vt:variant>
        <vt:i4>6881284</vt:i4>
      </vt:variant>
      <vt:variant>
        <vt:i4>39</vt:i4>
      </vt:variant>
      <vt:variant>
        <vt:i4>0</vt:i4>
      </vt:variant>
      <vt:variant>
        <vt:i4>5</vt:i4>
      </vt:variant>
      <vt:variant>
        <vt:lpwstr>mailto:jessica.fimbel@uha.fr</vt:lpwstr>
      </vt:variant>
      <vt:variant>
        <vt:lpwstr/>
      </vt:variant>
      <vt:variant>
        <vt:i4>196729</vt:i4>
      </vt:variant>
      <vt:variant>
        <vt:i4>36</vt:i4>
      </vt:variant>
      <vt:variant>
        <vt:i4>0</vt:i4>
      </vt:variant>
      <vt:variant>
        <vt:i4>5</vt:i4>
      </vt:variant>
      <vt:variant>
        <vt:lpwstr>mailto:monique.sailler@uha.fr</vt:lpwstr>
      </vt:variant>
      <vt:variant>
        <vt:lpwstr/>
      </vt:variant>
      <vt:variant>
        <vt:i4>2031653</vt:i4>
      </vt:variant>
      <vt:variant>
        <vt:i4>9</vt:i4>
      </vt:variant>
      <vt:variant>
        <vt:i4>0</vt:i4>
      </vt:variant>
      <vt:variant>
        <vt:i4>5</vt:i4>
      </vt:variant>
      <vt:variant>
        <vt:lpwstr>mailto:cil@uha.fr</vt:lpwstr>
      </vt:variant>
      <vt:variant>
        <vt:lpwstr/>
      </vt:variant>
      <vt:variant>
        <vt:i4>7995448</vt:i4>
      </vt:variant>
      <vt:variant>
        <vt:i4>6</vt:i4>
      </vt:variant>
      <vt:variant>
        <vt:i4>0</vt:i4>
      </vt:variant>
      <vt:variant>
        <vt:i4>5</vt:i4>
      </vt:variant>
      <vt:variant>
        <vt:lpwstr>http://www.drh.uha.fr/</vt:lpwstr>
      </vt:variant>
      <vt:variant>
        <vt:lpwstr/>
      </vt:variant>
      <vt:variant>
        <vt:i4>6881284</vt:i4>
      </vt:variant>
      <vt:variant>
        <vt:i4>3</vt:i4>
      </vt:variant>
      <vt:variant>
        <vt:i4>0</vt:i4>
      </vt:variant>
      <vt:variant>
        <vt:i4>5</vt:i4>
      </vt:variant>
      <vt:variant>
        <vt:lpwstr>mailto:jessica.fimbel@uha.fr</vt:lpwstr>
      </vt:variant>
      <vt:variant>
        <vt:lpwstr/>
      </vt:variant>
      <vt:variant>
        <vt:i4>196729</vt:i4>
      </vt:variant>
      <vt:variant>
        <vt:i4>0</vt:i4>
      </vt:variant>
      <vt:variant>
        <vt:i4>0</vt:i4>
      </vt:variant>
      <vt:variant>
        <vt:i4>5</vt:i4>
      </vt:variant>
      <vt:variant>
        <vt:lpwstr>mailto:monique.sailler@uha.fr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Vade mecum vacataires</dc:title>
  <dc:creator>Monique Sailler</dc:creator>
  <cp:lastModifiedBy>Florence Volanti</cp:lastModifiedBy>
  <cp:revision>2</cp:revision>
  <cp:lastPrinted>2025-07-10T09:41:00Z</cp:lastPrinted>
  <dcterms:created xsi:type="dcterms:W3CDTF">2026-07-06T08:24:00Z</dcterms:created>
  <dcterms:modified xsi:type="dcterms:W3CDTF">2026-07-06T08:24:00Z</dcterms:modified>
</cp:coreProperties>
</file>