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84EEBA" w14:textId="5BAE2213" w:rsidR="006A1964" w:rsidRPr="003C792E" w:rsidRDefault="006A1964" w:rsidP="006A1964">
      <w:pPr>
        <w:pageBreakBefore/>
        <w:rPr>
          <w:rFonts w:asciiTheme="minorHAnsi" w:hAnsiTheme="minorHAnsi" w:cstheme="minorHAnsi"/>
          <w:b/>
          <w:bCs/>
          <w:color w:val="FF0000"/>
        </w:rPr>
      </w:pPr>
      <w:r w:rsidRPr="003C792E">
        <w:rPr>
          <w:rFonts w:asciiTheme="minorHAnsi" w:hAnsiTheme="minorHAnsi" w:cstheme="minorHAnsi"/>
          <w:b/>
          <w:bCs/>
          <w:color w:val="FF0000"/>
        </w:rPr>
        <w:t xml:space="preserve">DOCUMENT </w:t>
      </w:r>
      <w:r w:rsidR="00EC519F">
        <w:rPr>
          <w:rFonts w:asciiTheme="minorHAnsi" w:hAnsiTheme="minorHAnsi" w:cstheme="minorHAnsi"/>
          <w:b/>
          <w:bCs/>
          <w:color w:val="FF0000"/>
        </w:rPr>
        <w:t>8</w:t>
      </w:r>
    </w:p>
    <w:p w14:paraId="31C726F2" w14:textId="77777777" w:rsidR="006A1964" w:rsidRPr="003C792E" w:rsidRDefault="00E04F6F" w:rsidP="006A1964">
      <w:pPr>
        <w:rPr>
          <w:rFonts w:asciiTheme="minorHAnsi" w:hAnsiTheme="minorHAnsi" w:cstheme="minorHAnsi"/>
          <w:b/>
          <w:bCs/>
        </w:rPr>
      </w:pPr>
      <w:r w:rsidRPr="003C792E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73088" behindDoc="0" locked="0" layoutInCell="1" allowOverlap="1" wp14:anchorId="1763BFFF" wp14:editId="68C94684">
                <wp:simplePos x="0" y="0"/>
                <wp:positionH relativeFrom="column">
                  <wp:posOffset>-6350</wp:posOffset>
                </wp:positionH>
                <wp:positionV relativeFrom="paragraph">
                  <wp:posOffset>52070</wp:posOffset>
                </wp:positionV>
                <wp:extent cx="6520815" cy="450215"/>
                <wp:effectExtent l="10160" t="6350" r="12700" b="10160"/>
                <wp:wrapNone/>
                <wp:docPr id="1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45021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96DD" w14:textId="77777777" w:rsidR="00D16841" w:rsidRPr="00D16841" w:rsidRDefault="00D16841" w:rsidP="006A19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BIATSS UHA : DEMANDE D'AUTORISATION ET / OU DE DÉROGATION </w:t>
                            </w:r>
                          </w:p>
                          <w:p w14:paraId="32DE6F15" w14:textId="77777777" w:rsidR="00D16841" w:rsidRPr="00D16841" w:rsidRDefault="00D16841" w:rsidP="006A196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proofErr w:type="gramStart"/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pour</w:t>
                            </w:r>
                            <w:proofErr w:type="gramEnd"/>
                            <w:r w:rsidRPr="00D1684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effectuer des heures de vacations d'enseignement</w:t>
                            </w:r>
                          </w:p>
                          <w:p w14:paraId="1A584775" w14:textId="77777777" w:rsidR="00D16841" w:rsidRDefault="00D16841" w:rsidP="006A19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3BFFF" id="Text Box 81" o:spid="_x0000_s1075" type="#_x0000_t202" style="position:absolute;margin-left:-.5pt;margin-top:4.1pt;width:513.45pt;height:35.45pt;z-index:2516730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" fillcolor="#cff" strokeweight=".5pt">
                <v:textbox inset="7.45pt,3.85pt,7.45pt,3.85pt">
                  <w:txbxContent>
                    <w:p w14:paraId="46AE96DD" w14:textId="77777777" w:rsidR="00D16841" w:rsidRPr="00D16841" w:rsidRDefault="00D16841" w:rsidP="006A196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BIATSS UHA : DEMANDE D'AUTORISATION ET / OU DE DÉROGATION </w:t>
                      </w:r>
                    </w:p>
                    <w:p w14:paraId="32DE6F15" w14:textId="77777777" w:rsidR="00D16841" w:rsidRPr="00D16841" w:rsidRDefault="00D16841" w:rsidP="006A196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16841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pour effectuer des heures de vacations d'enseignement</w:t>
                      </w:r>
                    </w:p>
                    <w:p w14:paraId="1A584775" w14:textId="77777777" w:rsidR="00D16841" w:rsidRDefault="00D16841" w:rsidP="006A196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2DDAEF" w14:textId="77777777" w:rsidR="006A1964" w:rsidRPr="003C792E" w:rsidRDefault="006A1964" w:rsidP="006A1964">
      <w:pPr>
        <w:rPr>
          <w:rFonts w:asciiTheme="minorHAnsi" w:hAnsiTheme="minorHAnsi" w:cstheme="minorHAnsi"/>
          <w:b/>
          <w:bCs/>
        </w:rPr>
      </w:pPr>
    </w:p>
    <w:p w14:paraId="3A34C9D2" w14:textId="77777777" w:rsidR="006A1964" w:rsidRPr="003C792E" w:rsidRDefault="006A1964" w:rsidP="006A1964">
      <w:pPr>
        <w:rPr>
          <w:rFonts w:asciiTheme="minorHAnsi" w:hAnsiTheme="minorHAnsi" w:cstheme="minorHAnsi"/>
          <w:b/>
          <w:bCs/>
        </w:rPr>
      </w:pPr>
    </w:p>
    <w:p w14:paraId="162F47EC" w14:textId="77777777" w:rsidR="006A1964" w:rsidRPr="003C792E" w:rsidRDefault="006A1964" w:rsidP="006A1964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sz w:val="20"/>
          <w:szCs w:val="20"/>
        </w:rPr>
        <w:t>Année universitaire : 20… / 20…</w:t>
      </w:r>
    </w:p>
    <w:p w14:paraId="2EE6D8EA" w14:textId="6549190B" w:rsidR="006A1964" w:rsidRPr="003C792E" w:rsidRDefault="006A1964" w:rsidP="006A1964">
      <w:pPr>
        <w:pStyle w:val="En-tte"/>
        <w:tabs>
          <w:tab w:val="clear" w:pos="5103"/>
          <w:tab w:val="clear" w:pos="10206"/>
          <w:tab w:val="left" w:pos="4680"/>
        </w:tabs>
        <w:spacing w:line="360" w:lineRule="auto"/>
        <w:rPr>
          <w:rFonts w:asciiTheme="minorHAnsi" w:hAnsiTheme="minorHAnsi" w:cstheme="minorHAnsi"/>
          <w:sz w:val="20"/>
        </w:rPr>
      </w:pPr>
      <w:r w:rsidRPr="003C792E">
        <w:rPr>
          <w:rFonts w:asciiTheme="minorHAnsi" w:hAnsiTheme="minorHAnsi" w:cstheme="minorHAnsi"/>
          <w:b/>
          <w:sz w:val="20"/>
        </w:rPr>
        <w:t>Mme</w:t>
      </w:r>
      <w:r w:rsidR="001444E9">
        <w:rPr>
          <w:rFonts w:asciiTheme="minorHAnsi" w:hAnsiTheme="minorHAnsi" w:cstheme="minorHAnsi"/>
          <w:b/>
          <w:sz w:val="20"/>
        </w:rPr>
        <w:t>/</w:t>
      </w:r>
      <w:r w:rsidRPr="003C792E">
        <w:rPr>
          <w:rFonts w:asciiTheme="minorHAnsi" w:hAnsiTheme="minorHAnsi" w:cstheme="minorHAnsi"/>
          <w:b/>
          <w:sz w:val="20"/>
        </w:rPr>
        <w:t xml:space="preserve">M.  </w:t>
      </w:r>
      <w:r w:rsidRPr="003C792E">
        <w:rPr>
          <w:rFonts w:asciiTheme="minorHAnsi" w:hAnsiTheme="minorHAnsi" w:cstheme="minorHAnsi"/>
          <w:sz w:val="20"/>
        </w:rPr>
        <w:t xml:space="preserve"> </w:t>
      </w:r>
      <w:r w:rsidRPr="003C792E">
        <w:rPr>
          <w:rFonts w:asciiTheme="minorHAnsi" w:hAnsiTheme="minorHAnsi" w:cstheme="minorHAnsi"/>
          <w:b/>
          <w:sz w:val="20"/>
        </w:rPr>
        <w:t>NOM D’USAGE</w:t>
      </w:r>
      <w:r w:rsidRPr="003C792E">
        <w:rPr>
          <w:rFonts w:asciiTheme="minorHAnsi" w:hAnsiTheme="minorHAnsi" w:cstheme="minorHAnsi"/>
          <w:sz w:val="20"/>
        </w:rPr>
        <w:t xml:space="preserve"> : ………………………………………………. </w:t>
      </w:r>
      <w:r w:rsidR="00923AAF" w:rsidRPr="003C792E">
        <w:rPr>
          <w:rFonts w:asciiTheme="minorHAnsi" w:hAnsiTheme="minorHAnsi" w:cstheme="minorHAnsi"/>
          <w:b/>
          <w:sz w:val="20"/>
        </w:rPr>
        <w:t>Prénom</w:t>
      </w:r>
      <w:r w:rsidR="00923AAF" w:rsidRPr="003C792E">
        <w:rPr>
          <w:rFonts w:asciiTheme="minorHAnsi" w:hAnsiTheme="minorHAnsi" w:cstheme="minorHAnsi"/>
          <w:sz w:val="20"/>
        </w:rPr>
        <w:t xml:space="preserve"> :</w:t>
      </w:r>
      <w:r w:rsidRPr="003C792E">
        <w:rPr>
          <w:rFonts w:asciiTheme="minorHAnsi" w:hAnsiTheme="minorHAnsi" w:cstheme="minorHAnsi"/>
          <w:sz w:val="20"/>
        </w:rPr>
        <w:t xml:space="preserve"> ……………………………………</w:t>
      </w:r>
      <w:proofErr w:type="gramStart"/>
      <w:r w:rsidRPr="003C792E">
        <w:rPr>
          <w:rFonts w:asciiTheme="minorHAnsi" w:hAnsiTheme="minorHAnsi" w:cstheme="minorHAnsi"/>
          <w:sz w:val="20"/>
        </w:rPr>
        <w:t>……</w:t>
      </w:r>
      <w:r w:rsidR="009C3132">
        <w:rPr>
          <w:rFonts w:asciiTheme="minorHAnsi" w:hAnsiTheme="minorHAnsi" w:cstheme="minorHAnsi"/>
          <w:sz w:val="20"/>
        </w:rPr>
        <w:t>.</w:t>
      </w:r>
      <w:proofErr w:type="gramEnd"/>
      <w:r w:rsidR="009C3132">
        <w:rPr>
          <w:rFonts w:asciiTheme="minorHAnsi" w:hAnsiTheme="minorHAnsi" w:cstheme="minorHAnsi"/>
          <w:sz w:val="20"/>
        </w:rPr>
        <w:t>.</w:t>
      </w:r>
    </w:p>
    <w:p w14:paraId="691C5AFA" w14:textId="77777777" w:rsidR="006A1964" w:rsidRPr="003C792E" w:rsidRDefault="006A1964" w:rsidP="006A1964">
      <w:pPr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Service / Composante </w:t>
      </w:r>
      <w:r w:rsidRPr="003C792E">
        <w:rPr>
          <w:rFonts w:asciiTheme="minorHAnsi" w:hAnsiTheme="minorHAnsi" w:cstheme="minorHAnsi"/>
          <w:b/>
          <w:sz w:val="20"/>
          <w:szCs w:val="20"/>
        </w:rPr>
        <w:t>d’affectation </w:t>
      </w:r>
      <w:r w:rsidRPr="003C792E">
        <w:rPr>
          <w:rFonts w:asciiTheme="minorHAnsi" w:hAnsiTheme="minorHAnsi" w:cstheme="minorHAnsi"/>
          <w:bCs/>
          <w:sz w:val="20"/>
          <w:szCs w:val="20"/>
        </w:rPr>
        <w:t>: …………………………………………………………………………………………….</w:t>
      </w:r>
    </w:p>
    <w:p w14:paraId="1AB04C39" w14:textId="77777777" w:rsidR="00E1325F" w:rsidRDefault="006A1964" w:rsidP="006A1964">
      <w:pPr>
        <w:tabs>
          <w:tab w:val="left" w:pos="4536"/>
          <w:tab w:val="left" w:pos="6379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>Fonction exercée</w:t>
      </w:r>
      <w:r w:rsidRPr="003C792E">
        <w:rPr>
          <w:rFonts w:asciiTheme="minorHAnsi" w:hAnsiTheme="minorHAnsi" w:cstheme="minorHAnsi"/>
          <w:sz w:val="20"/>
          <w:szCs w:val="20"/>
        </w:rPr>
        <w:t xml:space="preserve"> : ……………………………………… </w:t>
      </w:r>
      <w:r w:rsidRPr="003C79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2"/>
      <w:r w:rsidRPr="003C79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sz w:val="22"/>
          <w:szCs w:val="22"/>
        </w:rPr>
      </w:r>
      <w:r w:rsidR="00381419">
        <w:rPr>
          <w:rFonts w:asciiTheme="minorHAnsi" w:hAnsiTheme="minorHAnsi" w:cstheme="minorHAnsi"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3C792E">
        <w:rPr>
          <w:rFonts w:asciiTheme="minorHAnsi" w:hAnsiTheme="minorHAnsi" w:cstheme="minorHAnsi"/>
          <w:sz w:val="20"/>
          <w:szCs w:val="20"/>
        </w:rPr>
        <w:t xml:space="preserve"> A temps complet</w:t>
      </w:r>
      <w:r w:rsidRPr="003C792E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C79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3"/>
      <w:r w:rsidRPr="003C79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sz w:val="22"/>
          <w:szCs w:val="22"/>
        </w:rPr>
      </w:r>
      <w:r w:rsidR="00381419">
        <w:rPr>
          <w:rFonts w:asciiTheme="minorHAnsi" w:hAnsiTheme="minorHAnsi" w:cstheme="minorHAnsi"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3C792E">
        <w:rPr>
          <w:rFonts w:asciiTheme="minorHAnsi" w:hAnsiTheme="minorHAnsi" w:cstheme="minorHAnsi"/>
          <w:sz w:val="20"/>
          <w:szCs w:val="20"/>
        </w:rPr>
        <w:t>A temps partiel (</w:t>
      </w:r>
      <w:r w:rsidRPr="003C792E">
        <w:rPr>
          <w:rFonts w:asciiTheme="minorHAnsi" w:hAnsiTheme="minorHAnsi" w:cstheme="minorHAnsi"/>
          <w:sz w:val="18"/>
          <w:szCs w:val="18"/>
        </w:rPr>
        <w:t>indiquer la quotité ………%</w:t>
      </w:r>
      <w:r w:rsidRPr="003C792E">
        <w:rPr>
          <w:rFonts w:asciiTheme="minorHAnsi" w:hAnsiTheme="minorHAnsi" w:cstheme="minorHAnsi"/>
          <w:sz w:val="20"/>
          <w:szCs w:val="20"/>
        </w:rPr>
        <w:t>)</w:t>
      </w:r>
    </w:p>
    <w:p w14:paraId="7FDB1E14" w14:textId="2EA51355" w:rsidR="006A1964" w:rsidRPr="003C792E" w:rsidRDefault="00E1325F" w:rsidP="00E1325F">
      <w:pPr>
        <w:tabs>
          <w:tab w:val="left" w:pos="3686"/>
          <w:tab w:val="left" w:pos="6379"/>
        </w:tabs>
        <w:spacing w:after="120"/>
        <w:jc w:val="both"/>
        <w:rPr>
          <w:rFonts w:asciiTheme="minorHAnsi" w:hAnsiTheme="minorHAnsi" w:cstheme="minorHAnsi"/>
          <w:sz w:val="16"/>
          <w:szCs w:val="16"/>
        </w:rPr>
      </w:pPr>
      <w:r w:rsidRPr="00B41455">
        <w:rPr>
          <w:rFonts w:asciiTheme="minorHAnsi" w:hAnsiTheme="minorHAnsi" w:cstheme="minorHAnsi"/>
          <w:b/>
          <w:sz w:val="20"/>
          <w:szCs w:val="20"/>
        </w:rPr>
        <w:t>Demande</w:t>
      </w:r>
      <w:r w:rsidR="00B41455">
        <w:rPr>
          <w:rFonts w:asciiTheme="minorHAnsi" w:hAnsiTheme="minorHAnsi" w:cstheme="minorHAnsi"/>
          <w:b/>
          <w:sz w:val="20"/>
          <w:szCs w:val="20"/>
        </w:rPr>
        <w:t xml:space="preserve"> d’autorisation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  <w:r>
        <w:rPr>
          <w:rFonts w:asciiTheme="minorHAnsi" w:hAnsiTheme="minorHAnsi" w:cstheme="minorHAnsi"/>
          <w:sz w:val="20"/>
          <w:szCs w:val="20"/>
        </w:rPr>
        <w:tab/>
      </w:r>
      <w:r w:rsidRPr="003C79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sz w:val="22"/>
          <w:szCs w:val="22"/>
        </w:rPr>
      </w:r>
      <w:r w:rsidR="00381419">
        <w:rPr>
          <w:rFonts w:asciiTheme="minorHAnsi" w:hAnsiTheme="minorHAnsi" w:cstheme="minorHAnsi"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sz w:val="22"/>
          <w:szCs w:val="22"/>
        </w:rPr>
        <w:fldChar w:fldCharType="end"/>
      </w:r>
      <w:r w:rsidRPr="003C79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Initiale</w:t>
      </w:r>
      <w:r>
        <w:rPr>
          <w:rFonts w:asciiTheme="minorHAnsi" w:hAnsiTheme="minorHAnsi" w:cstheme="minorHAnsi"/>
          <w:sz w:val="20"/>
          <w:szCs w:val="20"/>
        </w:rPr>
        <w:tab/>
      </w:r>
      <w:r w:rsidR="006A1964" w:rsidRPr="003C792E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3C792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792E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sz w:val="22"/>
          <w:szCs w:val="22"/>
        </w:rPr>
      </w:r>
      <w:r w:rsidR="00381419">
        <w:rPr>
          <w:rFonts w:asciiTheme="minorHAnsi" w:hAnsiTheme="minorHAnsi" w:cstheme="minorHAnsi"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sz w:val="22"/>
          <w:szCs w:val="22"/>
        </w:rPr>
        <w:fldChar w:fldCharType="end"/>
      </w:r>
      <w:r w:rsidRPr="003C792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Complémentaire</w:t>
      </w:r>
    </w:p>
    <w:p w14:paraId="141DEFBC" w14:textId="77777777" w:rsidR="006A1964" w:rsidRPr="003C792E" w:rsidRDefault="006A1964" w:rsidP="006A1964">
      <w:pPr>
        <w:jc w:val="both"/>
        <w:rPr>
          <w:rFonts w:asciiTheme="minorHAnsi" w:hAnsiTheme="minorHAnsi" w:cstheme="minorHAnsi"/>
          <w:bCs/>
          <w:u w:val="single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- </w:t>
      </w:r>
      <w:r w:rsidRPr="003C792E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Demande d'autorisation</w:t>
      </w:r>
      <w:r w:rsidRPr="003C79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à effectuer des vacations d'enseignement</w:t>
      </w:r>
      <w:r w:rsidRPr="003C792E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Pr="003C792E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 xml:space="preserve">dans la limite de 64 h. </w:t>
      </w:r>
      <w:proofErr w:type="spellStart"/>
      <w:r w:rsidRPr="003C792E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éq</w:t>
      </w:r>
      <w:proofErr w:type="spellEnd"/>
      <w:r w:rsidRPr="003C792E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. TD / an</w:t>
      </w:r>
      <w:r w:rsidRPr="003C792E">
        <w:rPr>
          <w:rFonts w:asciiTheme="minorHAnsi" w:hAnsiTheme="minorHAnsi" w:cstheme="minorHAnsi"/>
          <w:bCs/>
          <w:u w:val="single"/>
        </w:rPr>
        <w:t>.</w:t>
      </w:r>
    </w:p>
    <w:p w14:paraId="5B82CC8C" w14:textId="77777777" w:rsidR="006A1964" w:rsidRPr="00C06180" w:rsidRDefault="006A1964" w:rsidP="006A1964">
      <w:pPr>
        <w:rPr>
          <w:rFonts w:asciiTheme="minorHAnsi" w:hAnsiTheme="minorHAnsi" w:cstheme="minorHAnsi"/>
          <w:b/>
          <w:bCs/>
          <w:sz w:val="14"/>
          <w:szCs w:val="20"/>
        </w:rPr>
      </w:pPr>
    </w:p>
    <w:p w14:paraId="43EDFB1D" w14:textId="77777777" w:rsidR="006A1964" w:rsidRPr="003C792E" w:rsidRDefault="006A1964" w:rsidP="006A196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DESCRIPTION de l'activité de d'enseignement envisagée : 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2700"/>
        <w:gridCol w:w="1260"/>
      </w:tblGrid>
      <w:tr w:rsidR="001444E9" w:rsidRPr="003C792E" w14:paraId="51802A29" w14:textId="77777777" w:rsidTr="00C06180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762BA" w14:textId="6229BB12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C792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UFR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32F38" w14:textId="398377E4" w:rsidR="001444E9" w:rsidRPr="003C792E" w:rsidRDefault="00C06180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Discipline de</w:t>
            </w:r>
            <w:r w:rsidR="001444E9"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l'enseignement </w:t>
            </w:r>
          </w:p>
          <w:p w14:paraId="1FD75348" w14:textId="55F31F96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2C621" w14:textId="77777777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Durée, périodicité, </w:t>
            </w:r>
          </w:p>
          <w:p w14:paraId="599792B7" w14:textId="77777777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>horaires</w:t>
            </w:r>
            <w:proofErr w:type="gramEnd"/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approximatifs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F0D67" w14:textId="125EBCE6" w:rsidR="001444E9" w:rsidRPr="003C792E" w:rsidRDefault="001444E9" w:rsidP="00C0618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Nbre </w:t>
            </w:r>
            <w:proofErr w:type="gramStart"/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d'heures </w:t>
            </w:r>
            <w:r w:rsidR="00C0618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C06180" w:rsidRPr="00C06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</w:t>
            </w:r>
            <w:proofErr w:type="gramEnd"/>
            <w:r w:rsidR="00C06180" w:rsidRPr="00C06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équivalent TD</w:t>
            </w:r>
          </w:p>
        </w:tc>
      </w:tr>
      <w:tr w:rsidR="001444E9" w:rsidRPr="003C792E" w14:paraId="5CD5847D" w14:textId="77777777" w:rsidTr="001444E9">
        <w:trPr>
          <w:trHeight w:hRule="exact"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CDE412F" w14:textId="77777777" w:rsidR="001444E9" w:rsidRPr="003C792E" w:rsidRDefault="001444E9" w:rsidP="00136B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...............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777D32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.............................................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0AA7D4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7D5407D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</w:t>
            </w:r>
          </w:p>
        </w:tc>
      </w:tr>
      <w:tr w:rsidR="001444E9" w:rsidRPr="003C792E" w14:paraId="7E45CA6C" w14:textId="77777777" w:rsidTr="001444E9">
        <w:trPr>
          <w:trHeight w:hRule="exact"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489B89" w14:textId="77777777" w:rsidR="001444E9" w:rsidRPr="003C792E" w:rsidRDefault="001444E9" w:rsidP="00136B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838E5E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……………………………..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3F97D73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54E5B53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</w:t>
            </w:r>
          </w:p>
        </w:tc>
      </w:tr>
      <w:tr w:rsidR="001444E9" w:rsidRPr="003C792E" w14:paraId="39E1C263" w14:textId="77777777" w:rsidTr="001444E9">
        <w:trPr>
          <w:trHeight w:hRule="exact"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3952F" w14:textId="77777777" w:rsidR="001444E9" w:rsidRPr="003C792E" w:rsidRDefault="001444E9" w:rsidP="00136B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………...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B2F00F8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44FC37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28CA6D2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</w:t>
            </w:r>
          </w:p>
        </w:tc>
      </w:tr>
    </w:tbl>
    <w:p w14:paraId="24EB1DD1" w14:textId="77777777" w:rsidR="006A1964" w:rsidRPr="003C792E" w:rsidRDefault="006A1964" w:rsidP="006A1964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E3AA33" w14:textId="77777777" w:rsidR="006A1964" w:rsidRPr="003C792E" w:rsidRDefault="006A1964" w:rsidP="006A1964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- </w:t>
      </w:r>
      <w:r w:rsidRPr="003C792E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</w:rPr>
        <w:t>Demande de dérogation</w:t>
      </w:r>
      <w:r w:rsidRPr="003C792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Pr="003C792E">
        <w:rPr>
          <w:rFonts w:asciiTheme="minorHAnsi" w:hAnsiTheme="minorHAnsi" w:cstheme="minorHAnsi"/>
          <w:b/>
          <w:sz w:val="20"/>
          <w:szCs w:val="20"/>
          <w:u w:val="single"/>
        </w:rPr>
        <w:t xml:space="preserve">pour effectuer des vacations d'enseignement </w:t>
      </w:r>
      <w:r w:rsidRPr="003C792E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 xml:space="preserve">de 64 h. </w:t>
      </w:r>
      <w:proofErr w:type="spellStart"/>
      <w:r w:rsidRPr="003C792E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éq</w:t>
      </w:r>
      <w:proofErr w:type="spellEnd"/>
      <w:r w:rsidRPr="003C792E"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  <w:t>. TD à 84h éq.TD</w:t>
      </w:r>
      <w:r w:rsidRPr="003C792E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</w:p>
    <w:p w14:paraId="3B05471C" w14:textId="77777777" w:rsidR="006A1964" w:rsidRPr="00C06180" w:rsidRDefault="006A1964" w:rsidP="006A1964">
      <w:pPr>
        <w:rPr>
          <w:rFonts w:asciiTheme="minorHAnsi" w:hAnsiTheme="minorHAnsi" w:cstheme="minorHAnsi"/>
          <w:b/>
          <w:bCs/>
          <w:sz w:val="16"/>
          <w:szCs w:val="20"/>
        </w:rPr>
      </w:pPr>
    </w:p>
    <w:p w14:paraId="5485DC41" w14:textId="6E4FB365" w:rsidR="006A1964" w:rsidRDefault="00C06180" w:rsidP="006A196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Merci de </w:t>
      </w:r>
      <w:r w:rsidRPr="00B41455">
        <w:rPr>
          <w:rFonts w:asciiTheme="minorHAnsi" w:hAnsiTheme="minorHAnsi" w:cstheme="minorHAnsi"/>
          <w:b/>
          <w:bCs/>
          <w:color w:val="FF0000"/>
          <w:sz w:val="20"/>
          <w:szCs w:val="20"/>
          <w:u w:val="single"/>
        </w:rPr>
        <w:t>JUSTIFIER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6A1964" w:rsidRPr="003C792E">
        <w:rPr>
          <w:rFonts w:asciiTheme="minorHAnsi" w:hAnsiTheme="minorHAnsi" w:cstheme="minorHAnsi"/>
          <w:b/>
          <w:bCs/>
          <w:sz w:val="20"/>
          <w:szCs w:val="20"/>
        </w:rPr>
        <w:t>la demande de dérogation (obligat</w:t>
      </w:r>
      <w:r>
        <w:rPr>
          <w:rFonts w:asciiTheme="minorHAnsi" w:hAnsiTheme="minorHAnsi" w:cstheme="minorHAnsi"/>
          <w:b/>
          <w:bCs/>
          <w:sz w:val="20"/>
          <w:szCs w:val="20"/>
        </w:rPr>
        <w:t>ion</w:t>
      </w:r>
      <w:r w:rsidR="006A1964"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) : </w:t>
      </w:r>
      <w:r w:rsidR="006A1964" w:rsidRPr="003C792E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D93DC9" w14:textId="2FDBDE5A" w:rsidR="00C06180" w:rsidRPr="003C792E" w:rsidRDefault="00C06180" w:rsidP="006A1964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5F96B6" w14:textId="77777777" w:rsidR="006A1964" w:rsidRPr="003C792E" w:rsidRDefault="006A1964" w:rsidP="006A196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DESCRIPTION de l'activité de d'enseignement envisagée : </w:t>
      </w: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1008"/>
        <w:gridCol w:w="2520"/>
        <w:gridCol w:w="2700"/>
        <w:gridCol w:w="1260"/>
      </w:tblGrid>
      <w:tr w:rsidR="001444E9" w:rsidRPr="003C792E" w14:paraId="75FF7E46" w14:textId="77777777" w:rsidTr="001444E9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58994" w14:textId="3C78335C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UFR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BB4DA" w14:textId="76ECB3FB" w:rsidR="001444E9" w:rsidRPr="003C792E" w:rsidRDefault="00C06180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Discipline de </w:t>
            </w:r>
            <w:r w:rsidR="001444E9"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l'enseignement </w:t>
            </w:r>
          </w:p>
          <w:p w14:paraId="74F5F0F9" w14:textId="54835533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A823C" w14:textId="77777777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Durée, périodicité, </w:t>
            </w:r>
          </w:p>
          <w:p w14:paraId="6BD30259" w14:textId="77777777" w:rsidR="001444E9" w:rsidRPr="003C792E" w:rsidRDefault="001444E9" w:rsidP="00136B08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gramStart"/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>horaires</w:t>
            </w:r>
            <w:proofErr w:type="gramEnd"/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approximatifs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35B4F" w14:textId="203FE747" w:rsidR="001444E9" w:rsidRPr="003C792E" w:rsidRDefault="001444E9" w:rsidP="00C06180">
            <w:pPr>
              <w:snapToGrid w:val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C792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Nbre d'heures </w:t>
            </w:r>
            <w:r w:rsidR="00C06180" w:rsidRPr="00C06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 équivalent TD</w:t>
            </w:r>
          </w:p>
        </w:tc>
      </w:tr>
      <w:tr w:rsidR="001444E9" w:rsidRPr="003C792E" w14:paraId="618A297F" w14:textId="77777777" w:rsidTr="001444E9">
        <w:trPr>
          <w:trHeight w:hRule="exact"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9C4C66" w14:textId="77777777" w:rsidR="001444E9" w:rsidRPr="003C792E" w:rsidRDefault="001444E9" w:rsidP="00136B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2BC065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80A648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3F77C57D" w14:textId="77777777" w:rsidR="001444E9" w:rsidRPr="003C792E" w:rsidRDefault="001444E9" w:rsidP="00136B08">
            <w:pPr>
              <w:tabs>
                <w:tab w:val="left" w:pos="705"/>
              </w:tabs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</w:t>
            </w:r>
          </w:p>
        </w:tc>
      </w:tr>
      <w:tr w:rsidR="001444E9" w:rsidRPr="003C792E" w14:paraId="1729C185" w14:textId="77777777" w:rsidTr="001444E9">
        <w:trPr>
          <w:trHeight w:hRule="exact"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66E15B" w14:textId="77777777" w:rsidR="001444E9" w:rsidRPr="003C792E" w:rsidRDefault="001444E9" w:rsidP="00136B0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E008F8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AC4F2AD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09EB5DC" w14:textId="77777777" w:rsidR="001444E9" w:rsidRPr="003C792E" w:rsidRDefault="001444E9" w:rsidP="00136B08">
            <w:pPr>
              <w:snapToGri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C792E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</w:t>
            </w:r>
          </w:p>
        </w:tc>
      </w:tr>
    </w:tbl>
    <w:p w14:paraId="37F1CD08" w14:textId="77777777" w:rsidR="006A1964" w:rsidRPr="003C792E" w:rsidRDefault="006A1964" w:rsidP="006A1964">
      <w:pPr>
        <w:rPr>
          <w:rFonts w:asciiTheme="minorHAnsi" w:hAnsiTheme="minorHAnsi" w:cstheme="minorHAnsi"/>
        </w:rPr>
      </w:pPr>
    </w:p>
    <w:p w14:paraId="265C293E" w14:textId="77777777" w:rsidR="0023044B" w:rsidRPr="00C06180" w:rsidRDefault="006A1964" w:rsidP="0023044B">
      <w:pPr>
        <w:rPr>
          <w:rFonts w:asciiTheme="minorHAnsi" w:hAnsiTheme="minorHAnsi" w:cstheme="minorHAnsi"/>
          <w:b/>
          <w:bCs/>
          <w:sz w:val="14"/>
          <w:szCs w:val="20"/>
        </w:rPr>
      </w:pPr>
      <w:bookmarkStart w:id="2" w:name="Texte14"/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Fait à </w:t>
      </w:r>
      <w:bookmarkEnd w:id="2"/>
      <w:r w:rsidRPr="003C792E">
        <w:rPr>
          <w:rFonts w:asciiTheme="minorHAnsi" w:hAnsiTheme="minorHAnsi" w:cstheme="minorHAnsi"/>
          <w:b/>
          <w:bCs/>
          <w:sz w:val="20"/>
          <w:szCs w:val="20"/>
        </w:rPr>
        <w:t>……</w:t>
      </w:r>
      <w:proofErr w:type="gramStart"/>
      <w:r w:rsidRPr="003C792E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Pr="003C792E">
        <w:rPr>
          <w:rFonts w:asciiTheme="minorHAnsi" w:hAnsiTheme="minorHAnsi" w:cstheme="minorHAnsi"/>
          <w:b/>
          <w:bCs/>
          <w:sz w:val="20"/>
          <w:szCs w:val="20"/>
        </w:rPr>
        <w:t xml:space="preserve">, le …………………    </w:t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C792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Signature du vacataire (obligatoire) :                  </w:t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    </w:t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044B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2E91418" w14:textId="7B9D70BE" w:rsidR="006A1964" w:rsidRPr="003C792E" w:rsidRDefault="0023044B" w:rsidP="0023044B">
      <w:pPr>
        <w:ind w:left="4963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6A1964" w:rsidRPr="003C792E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</w:t>
      </w:r>
    </w:p>
    <w:p w14:paraId="42B4978A" w14:textId="77777777" w:rsidR="006A1964" w:rsidRPr="003C792E" w:rsidRDefault="006A1964" w:rsidP="006A1964">
      <w:pPr>
        <w:tabs>
          <w:tab w:val="left" w:pos="9072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3C792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526532B" w14:textId="77777777" w:rsidR="006A1964" w:rsidRPr="003C792E" w:rsidRDefault="006A1964" w:rsidP="006A1964">
      <w:pPr>
        <w:rPr>
          <w:rFonts w:asciiTheme="minorHAnsi" w:hAnsiTheme="minorHAnsi" w:cstheme="minorHAnsi"/>
          <w:b/>
          <w:sz w:val="20"/>
          <w:szCs w:val="20"/>
        </w:rPr>
      </w:pPr>
      <w:r w:rsidRPr="003C792E">
        <w:rPr>
          <w:rFonts w:asciiTheme="minorHAnsi" w:hAnsiTheme="minorHAnsi" w:cstheme="minorHAnsi"/>
          <w:b/>
          <w:sz w:val="20"/>
          <w:szCs w:val="20"/>
        </w:rPr>
        <w:t xml:space="preserve">Le Chef de service/Directeur de la composante, certifie que les heures de vacations sont réalisées en-dehors des heures de service :  </w:t>
      </w:r>
      <w:r w:rsidRPr="003C792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0"/>
      <w:r w:rsidRPr="003C792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b/>
          <w:sz w:val="22"/>
          <w:szCs w:val="22"/>
        </w:rPr>
      </w:r>
      <w:r w:rsidR="0038141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3C79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C792E">
        <w:rPr>
          <w:rFonts w:asciiTheme="minorHAnsi" w:hAnsiTheme="minorHAnsi" w:cstheme="minorHAnsi"/>
          <w:b/>
          <w:sz w:val="20"/>
          <w:szCs w:val="20"/>
        </w:rPr>
        <w:t>en totalité</w:t>
      </w:r>
      <w:r w:rsidRPr="003C792E">
        <w:rPr>
          <w:rFonts w:asciiTheme="minorHAnsi" w:hAnsiTheme="minorHAnsi" w:cstheme="minorHAnsi"/>
          <w:b/>
          <w:sz w:val="20"/>
          <w:szCs w:val="20"/>
        </w:rPr>
        <w:tab/>
      </w:r>
      <w:r w:rsidRPr="003C792E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1"/>
      <w:r w:rsidRPr="003C792E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381419">
        <w:rPr>
          <w:rFonts w:asciiTheme="minorHAnsi" w:hAnsiTheme="minorHAnsi" w:cstheme="minorHAnsi"/>
          <w:b/>
          <w:sz w:val="22"/>
          <w:szCs w:val="22"/>
        </w:rPr>
      </w:r>
      <w:r w:rsidR="00381419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3C792E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4"/>
      <w:r w:rsidRPr="003C792E">
        <w:rPr>
          <w:rFonts w:asciiTheme="minorHAnsi" w:hAnsiTheme="minorHAnsi" w:cstheme="minorHAnsi"/>
          <w:b/>
          <w:sz w:val="20"/>
          <w:szCs w:val="20"/>
        </w:rPr>
        <w:t xml:space="preserve"> en partie, soit ……h</w:t>
      </w:r>
      <w:r w:rsidRPr="003C792E">
        <w:rPr>
          <w:rFonts w:asciiTheme="minorHAnsi" w:hAnsiTheme="minorHAnsi" w:cstheme="minorHAnsi"/>
          <w:b/>
          <w:sz w:val="20"/>
          <w:szCs w:val="20"/>
        </w:rPr>
        <w:tab/>
        <w:t>TD à mettre en paiement.</w:t>
      </w:r>
    </w:p>
    <w:p w14:paraId="4A514E6B" w14:textId="77777777" w:rsidR="006A1964" w:rsidRPr="003C792E" w:rsidRDefault="006A1964" w:rsidP="006A1964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799" w:type="dxa"/>
        <w:tblLayout w:type="fixed"/>
        <w:tblLook w:val="04A0" w:firstRow="1" w:lastRow="0" w:firstColumn="1" w:lastColumn="0" w:noHBand="0" w:noVBand="1"/>
      </w:tblPr>
      <w:tblGrid>
        <w:gridCol w:w="4111"/>
        <w:gridCol w:w="5688"/>
      </w:tblGrid>
      <w:tr w:rsidR="0023044B" w:rsidRPr="003C792E" w14:paraId="2D7D1313" w14:textId="49219D94" w:rsidTr="0023044B">
        <w:trPr>
          <w:trHeight w:val="424"/>
        </w:trPr>
        <w:tc>
          <w:tcPr>
            <w:tcW w:w="4111" w:type="dxa"/>
            <w:shd w:val="clear" w:color="auto" w:fill="auto"/>
          </w:tcPr>
          <w:p w14:paraId="2C3A48BF" w14:textId="77777777" w:rsidR="0023044B" w:rsidRPr="000911AB" w:rsidRDefault="0023044B" w:rsidP="0023044B">
            <w:pPr>
              <w:jc w:val="center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sym w:font="Wingdings" w:char="F08C"/>
            </w:r>
          </w:p>
          <w:p w14:paraId="5305941D" w14:textId="236F1751" w:rsidR="0023044B" w:rsidRPr="000911AB" w:rsidRDefault="0023044B" w:rsidP="0023044B">
            <w:pPr>
              <w:ind w:left="-255"/>
              <w:jc w:val="center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Avis du D</w:t>
            </w:r>
            <w:r w:rsidR="000E3067">
              <w:rPr>
                <w:rFonts w:asciiTheme="minorHAnsi" w:hAnsiTheme="minorHAnsi" w:cstheme="minorHAnsi"/>
                <w:bCs/>
                <w:sz w:val="18"/>
                <w:szCs w:val="19"/>
              </w:rPr>
              <w:t>irecteur de laboratoire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(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  <w:u w:val="single"/>
              </w:rPr>
              <w:t>le cas échéant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)</w:t>
            </w:r>
            <w:r w:rsidR="000E3067">
              <w:rPr>
                <w:rFonts w:asciiTheme="minorHAnsi" w:hAnsiTheme="minorHAnsi" w:cstheme="minorHAnsi"/>
                <w:bCs/>
                <w:sz w:val="18"/>
                <w:szCs w:val="19"/>
              </w:rPr>
              <w:t> :</w:t>
            </w:r>
          </w:p>
        </w:tc>
        <w:tc>
          <w:tcPr>
            <w:tcW w:w="5688" w:type="dxa"/>
          </w:tcPr>
          <w:p w14:paraId="014299FD" w14:textId="479210C9" w:rsidR="0023044B" w:rsidRPr="000911AB" w:rsidRDefault="0023044B" w:rsidP="0023044B">
            <w:pPr>
              <w:jc w:val="center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sym w:font="Wingdings" w:char="F08D"/>
            </w:r>
          </w:p>
          <w:p w14:paraId="29A71062" w14:textId="68B525B9" w:rsidR="0023044B" w:rsidRPr="000911AB" w:rsidRDefault="0023044B" w:rsidP="000E3067">
            <w:pPr>
              <w:widowControl/>
              <w:suppressAutoHyphens w:val="0"/>
              <w:ind w:left="896"/>
              <w:rPr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Avis de</w:t>
            </w:r>
            <w:r w:rsidR="00E45F91">
              <w:rPr>
                <w:rFonts w:asciiTheme="minorHAnsi" w:hAnsiTheme="minorHAnsi" w:cstheme="minorHAnsi"/>
                <w:bCs/>
                <w:sz w:val="18"/>
                <w:szCs w:val="19"/>
              </w:rPr>
              <w:t>/du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l’UFR</w:t>
            </w:r>
            <w:r w:rsidR="00E1325F">
              <w:rPr>
                <w:rFonts w:asciiTheme="minorHAnsi" w:hAnsiTheme="minorHAnsi" w:cstheme="minorHAnsi"/>
                <w:bCs/>
                <w:sz w:val="18"/>
                <w:szCs w:val="19"/>
              </w:rPr>
              <w:t>/service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d’affectation </w:t>
            </w:r>
            <w:r w:rsidRPr="000E3067">
              <w:rPr>
                <w:rFonts w:asciiTheme="minorHAnsi" w:hAnsiTheme="minorHAnsi" w:cstheme="minorHAnsi"/>
                <w:bCs/>
                <w:sz w:val="18"/>
                <w:szCs w:val="19"/>
                <w:u w:val="single"/>
              </w:rPr>
              <w:t>d’origine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 : </w:t>
            </w:r>
          </w:p>
        </w:tc>
      </w:tr>
      <w:tr w:rsidR="0023044B" w:rsidRPr="003C792E" w14:paraId="3BBF61A1" w14:textId="1545B606" w:rsidTr="0023044B">
        <w:trPr>
          <w:trHeight w:val="1189"/>
        </w:trPr>
        <w:tc>
          <w:tcPr>
            <w:tcW w:w="4111" w:type="dxa"/>
            <w:shd w:val="clear" w:color="auto" w:fill="auto"/>
          </w:tcPr>
          <w:p w14:paraId="32518BE1" w14:textId="77777777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 ………………………</w:t>
            </w:r>
          </w:p>
          <w:p w14:paraId="7D70179E" w14:textId="77777777" w:rsidR="0023044B" w:rsidRPr="000911AB" w:rsidRDefault="0023044B" w:rsidP="0023044B">
            <w:pPr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Avis Favorable :</w:t>
            </w:r>
          </w:p>
          <w:p w14:paraId="50470348" w14:textId="431747CC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Pour l’autorisation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9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bookmarkEnd w:id="5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bookmarkEnd w:id="6"/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17C0F73B" w14:textId="72D91743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 xml:space="preserve">Pour la dérogation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bookmarkEnd w:id="7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6"/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bookmarkEnd w:id="8"/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0D5E5DAE" w14:textId="77777777" w:rsidR="0023044B" w:rsidRPr="00E1325F" w:rsidRDefault="0023044B" w:rsidP="0023044B">
            <w:pPr>
              <w:rPr>
                <w:rFonts w:asciiTheme="minorHAnsi" w:hAnsiTheme="minorHAnsi" w:cstheme="minorHAnsi"/>
                <w:bCs/>
                <w:sz w:val="6"/>
                <w:szCs w:val="19"/>
              </w:rPr>
            </w:pPr>
          </w:p>
          <w:p w14:paraId="208BBD01" w14:textId="093C625D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 Directeur du laboratoire,</w:t>
            </w:r>
          </w:p>
          <w:p w14:paraId="2BDE8337" w14:textId="76AA641B" w:rsidR="0023044B" w:rsidRPr="000911AB" w:rsidRDefault="0023044B" w:rsidP="0023044B">
            <w:pPr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  <w:t xml:space="preserve">(Nom, signature + cachet </w:t>
            </w:r>
            <w:r w:rsidR="00897077"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  <w:t>du laboratoire</w:t>
            </w:r>
            <w:r w:rsidRPr="000911AB"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  <w:t>)</w:t>
            </w:r>
          </w:p>
          <w:p w14:paraId="208541CE" w14:textId="6B695604" w:rsidR="0023044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</w:p>
          <w:p w14:paraId="4315D2C9" w14:textId="35177338" w:rsidR="000911AB" w:rsidRPr="00E1325F" w:rsidRDefault="000911AB" w:rsidP="0023044B">
            <w:pPr>
              <w:rPr>
                <w:rFonts w:asciiTheme="minorHAnsi" w:hAnsiTheme="minorHAnsi" w:cstheme="minorHAnsi"/>
                <w:bCs/>
                <w:sz w:val="32"/>
                <w:szCs w:val="19"/>
              </w:rPr>
            </w:pPr>
          </w:p>
          <w:p w14:paraId="5FAC0003" w14:textId="77777777" w:rsidR="000911AB" w:rsidRPr="00E1325F" w:rsidRDefault="000911A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</w:p>
          <w:p w14:paraId="55E047C1" w14:textId="77777777" w:rsidR="0023044B" w:rsidRPr="000911AB" w:rsidRDefault="0023044B" w:rsidP="0023044B">
            <w:pPr>
              <w:jc w:val="center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sym w:font="Wingdings" w:char="F08E"/>
            </w:r>
          </w:p>
          <w:p w14:paraId="6C9957D0" w14:textId="32BDDD7F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Enregistrement et Visa de la DRH :</w:t>
            </w:r>
          </w:p>
          <w:p w14:paraId="0396D854" w14:textId="77777777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</w:p>
          <w:p w14:paraId="480D67BA" w14:textId="3D523CE2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Le…………………………</w:t>
            </w:r>
          </w:p>
          <w:p w14:paraId="637C33A1" w14:textId="77777777" w:rsidR="0023044B" w:rsidRPr="000911AB" w:rsidRDefault="0023044B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</w:p>
          <w:p w14:paraId="2652A18D" w14:textId="3FAFDEDE" w:rsidR="0023044B" w:rsidRPr="000911AB" w:rsidRDefault="002E766C" w:rsidP="0023044B">
            <w:pPr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9"/>
              </w:rPr>
              <w:t>Bénédicte GIOVE</w:t>
            </w:r>
          </w:p>
        </w:tc>
        <w:tc>
          <w:tcPr>
            <w:tcW w:w="5688" w:type="dxa"/>
          </w:tcPr>
          <w:p w14:paraId="685F6B48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 ………………………</w:t>
            </w:r>
          </w:p>
          <w:p w14:paraId="2FA39312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Avis Favorable :</w:t>
            </w:r>
          </w:p>
          <w:p w14:paraId="314DD688" w14:textId="2925CA0D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Pour l’autorisation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122BF3B4" w14:textId="224C8ECF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 xml:space="preserve">Pour la dérogation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3A929AC8" w14:textId="77777777" w:rsidR="0023044B" w:rsidRPr="00E1325F" w:rsidRDefault="0023044B" w:rsidP="0023044B">
            <w:pPr>
              <w:rPr>
                <w:rFonts w:asciiTheme="minorHAnsi" w:hAnsiTheme="minorHAnsi" w:cstheme="minorHAnsi"/>
                <w:bCs/>
                <w:sz w:val="6"/>
                <w:szCs w:val="19"/>
              </w:rPr>
            </w:pPr>
          </w:p>
          <w:p w14:paraId="2213540A" w14:textId="3B0788B0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 Directeur de la composante</w:t>
            </w:r>
            <w:r w:rsidR="00E45F91">
              <w:rPr>
                <w:rFonts w:asciiTheme="minorHAnsi" w:hAnsiTheme="minorHAnsi" w:cstheme="minorHAnsi"/>
                <w:bCs/>
                <w:sz w:val="18"/>
                <w:szCs w:val="19"/>
              </w:rPr>
              <w:t>/du service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,</w:t>
            </w:r>
          </w:p>
          <w:p w14:paraId="5A8BD9F3" w14:textId="77777777" w:rsidR="0023044B" w:rsidRPr="000911AB" w:rsidRDefault="0023044B" w:rsidP="0023044B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i/>
                <w:sz w:val="18"/>
                <w:szCs w:val="19"/>
              </w:rPr>
              <w:t>(Nom, signature + cachet de la composante)</w:t>
            </w:r>
          </w:p>
          <w:p w14:paraId="328CA019" w14:textId="2F369324" w:rsidR="000911AB" w:rsidRDefault="000911AB" w:rsidP="000911AB">
            <w:pPr>
              <w:widowControl/>
              <w:suppressAutoHyphens w:val="0"/>
              <w:rPr>
                <w:rFonts w:asciiTheme="minorHAnsi" w:hAnsiTheme="minorHAnsi" w:cstheme="minorHAnsi"/>
                <w:sz w:val="18"/>
                <w:szCs w:val="19"/>
              </w:rPr>
            </w:pPr>
          </w:p>
          <w:p w14:paraId="5BB79CC6" w14:textId="64E4E572" w:rsidR="000911AB" w:rsidRPr="00E1325F" w:rsidRDefault="000911AB" w:rsidP="000911AB">
            <w:pPr>
              <w:widowControl/>
              <w:suppressAutoHyphens w:val="0"/>
              <w:rPr>
                <w:rFonts w:asciiTheme="minorHAnsi" w:hAnsiTheme="minorHAnsi" w:cstheme="minorHAnsi"/>
                <w:sz w:val="2"/>
                <w:szCs w:val="19"/>
              </w:rPr>
            </w:pPr>
          </w:p>
          <w:p w14:paraId="3C43451E" w14:textId="77777777" w:rsidR="000911AB" w:rsidRPr="00E1325F" w:rsidRDefault="000911AB" w:rsidP="000911AB">
            <w:pPr>
              <w:widowControl/>
              <w:suppressAutoHyphens w:val="0"/>
              <w:rPr>
                <w:rFonts w:asciiTheme="minorHAnsi" w:hAnsiTheme="minorHAnsi" w:cstheme="minorHAnsi"/>
                <w:sz w:val="28"/>
                <w:szCs w:val="19"/>
              </w:rPr>
            </w:pPr>
          </w:p>
          <w:p w14:paraId="7C2BD35B" w14:textId="050AF065" w:rsidR="0023044B" w:rsidRPr="000911AB" w:rsidRDefault="000911AB" w:rsidP="000911AB">
            <w:pPr>
              <w:widowControl/>
              <w:suppressAutoHyphens w:val="0"/>
              <w:ind w:left="2726"/>
              <w:rPr>
                <w:rFonts w:asciiTheme="minorHAnsi" w:hAnsiTheme="minorHAnsi" w:cstheme="minorHAnsi"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sz w:val="18"/>
                <w:szCs w:val="19"/>
              </w:rPr>
              <w:sym w:font="Wingdings" w:char="F08F"/>
            </w:r>
          </w:p>
          <w:p w14:paraId="3C0DFD4F" w14:textId="77777777" w:rsidR="0023044B" w:rsidRPr="000911AB" w:rsidRDefault="0023044B" w:rsidP="0023044B">
            <w:pPr>
              <w:widowControl/>
              <w:suppressAutoHyphens w:val="0"/>
              <w:ind w:left="883"/>
              <w:rPr>
                <w:rFonts w:asciiTheme="minorHAnsi" w:hAnsiTheme="minorHAnsi" w:cstheme="minorHAnsi"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>Avis du Président :</w:t>
            </w:r>
          </w:p>
          <w:p w14:paraId="021A932E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Le ………………………</w:t>
            </w:r>
          </w:p>
          <w:p w14:paraId="508D0E19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Avis Favorable :</w:t>
            </w:r>
          </w:p>
          <w:p w14:paraId="4E62AC60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>Pour l’autorisation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3A7BC0CF" w14:textId="77777777" w:rsidR="0023044B" w:rsidRPr="000911AB" w:rsidRDefault="0023044B" w:rsidP="0023044B">
            <w:pPr>
              <w:ind w:left="883"/>
              <w:rPr>
                <w:rFonts w:asciiTheme="minorHAnsi" w:hAnsiTheme="minorHAnsi" w:cstheme="minorHAnsi"/>
                <w:bCs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b/>
                <w:bCs/>
                <w:sz w:val="18"/>
                <w:szCs w:val="19"/>
              </w:rPr>
              <w:t xml:space="preserve">Pour la dérogation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: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 xml:space="preserve"> OUI 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instrText xml:space="preserve"> FORMCHECKBOX </w:instrText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</w:r>
            <w:r w:rsidR="00381419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separate"/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fldChar w:fldCharType="end"/>
            </w: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 xml:space="preserve"> </w:t>
            </w:r>
            <w:r w:rsidRPr="000911AB">
              <w:rPr>
                <w:rFonts w:asciiTheme="minorHAnsi" w:hAnsiTheme="minorHAnsi" w:cstheme="minorHAnsi"/>
                <w:bCs/>
                <w:sz w:val="18"/>
                <w:szCs w:val="19"/>
              </w:rPr>
              <w:t>NON</w:t>
            </w:r>
          </w:p>
          <w:p w14:paraId="2E64B423" w14:textId="69833A36" w:rsidR="000911AB" w:rsidRPr="000911AB" w:rsidRDefault="000911AB" w:rsidP="000911AB">
            <w:pPr>
              <w:widowControl/>
              <w:suppressAutoHyphens w:val="0"/>
              <w:ind w:left="883"/>
              <w:rPr>
                <w:rFonts w:asciiTheme="minorHAnsi" w:hAnsiTheme="minorHAnsi" w:cstheme="minorHAnsi"/>
                <w:sz w:val="18"/>
                <w:szCs w:val="19"/>
              </w:rPr>
            </w:pPr>
            <w:r w:rsidRPr="000911AB">
              <w:rPr>
                <w:rFonts w:asciiTheme="minorHAnsi" w:hAnsiTheme="minorHAnsi" w:cstheme="minorHAnsi"/>
                <w:sz w:val="18"/>
                <w:szCs w:val="19"/>
              </w:rPr>
              <w:t>Pierre-Alain MULLER</w:t>
            </w:r>
          </w:p>
        </w:tc>
      </w:tr>
    </w:tbl>
    <w:p w14:paraId="7E64AF7D" w14:textId="77777777" w:rsidR="00774C78" w:rsidRDefault="00774C78">
      <w:pPr>
        <w:tabs>
          <w:tab w:val="left" w:pos="1455"/>
        </w:tabs>
        <w:rPr>
          <w:rFonts w:asciiTheme="minorHAnsi" w:hAnsiTheme="minorHAnsi" w:cstheme="minorHAnsi"/>
          <w:b/>
          <w:bCs/>
          <w:color w:val="FF0000"/>
        </w:rPr>
      </w:pPr>
    </w:p>
    <w:p w14:paraId="6AB7649F" w14:textId="77777777" w:rsidR="00774C78" w:rsidRDefault="00774C78">
      <w:pPr>
        <w:tabs>
          <w:tab w:val="left" w:pos="1455"/>
        </w:tabs>
        <w:rPr>
          <w:rFonts w:asciiTheme="minorHAnsi" w:hAnsiTheme="minorHAnsi" w:cstheme="minorHAnsi"/>
          <w:b/>
          <w:bCs/>
          <w:color w:val="FF0000"/>
        </w:rPr>
      </w:pPr>
    </w:p>
    <w:sectPr w:rsidR="00774C78" w:rsidSect="0038141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5" w:h="16837" w:code="9"/>
      <w:pgMar w:top="142" w:right="567" w:bottom="567" w:left="567" w:header="227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CE1CC" w14:textId="77777777" w:rsidR="00D765D7" w:rsidRDefault="00D765D7">
      <w:r>
        <w:separator/>
      </w:r>
    </w:p>
  </w:endnote>
  <w:endnote w:type="continuationSeparator" w:id="0">
    <w:p w14:paraId="231FC920" w14:textId="77777777" w:rsidR="00D765D7" w:rsidRDefault="00D7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1767" w14:textId="77777777" w:rsidR="00D16841" w:rsidRDefault="00D1684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A8B1B" w14:textId="77777777" w:rsidR="00D16841" w:rsidRDefault="00D168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8147" w14:textId="77777777" w:rsidR="00D765D7" w:rsidRDefault="00D765D7">
      <w:r>
        <w:separator/>
      </w:r>
    </w:p>
  </w:footnote>
  <w:footnote w:type="continuationSeparator" w:id="0">
    <w:p w14:paraId="101A3FAA" w14:textId="77777777" w:rsidR="00D765D7" w:rsidRDefault="00D76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9B28" w14:textId="77777777" w:rsidR="00D16841" w:rsidRDefault="00D168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0FBD" w14:textId="77777777" w:rsidR="00D16841" w:rsidRDefault="00D168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140E" w14:textId="77777777" w:rsidR="00D16841" w:rsidRDefault="00D168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"/>
      <w:lvlJc w:val="left"/>
      <w:pPr>
        <w:tabs>
          <w:tab w:val="num" w:pos="363"/>
        </w:tabs>
        <w:ind w:left="0" w:firstLine="360"/>
      </w:pPr>
      <w:rPr>
        <w:rFonts w:ascii="Wingdings" w:hAnsi="Wingdings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</w:abstractNum>
  <w:abstractNum w:abstractNumId="3" w15:restartNumberingAfterBreak="0">
    <w:nsid w:val="022D1C2E"/>
    <w:multiLevelType w:val="hybridMultilevel"/>
    <w:tmpl w:val="7AF47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966A0D"/>
    <w:multiLevelType w:val="hybridMultilevel"/>
    <w:tmpl w:val="7278C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64A4C"/>
    <w:multiLevelType w:val="hybridMultilevel"/>
    <w:tmpl w:val="339EAC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301E5"/>
    <w:multiLevelType w:val="hybridMultilevel"/>
    <w:tmpl w:val="AD3C413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E18E9"/>
    <w:multiLevelType w:val="hybridMultilevel"/>
    <w:tmpl w:val="D48458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7585A"/>
    <w:multiLevelType w:val="hybridMultilevel"/>
    <w:tmpl w:val="86EA59D6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54ED3"/>
    <w:multiLevelType w:val="hybridMultilevel"/>
    <w:tmpl w:val="1F766FD4"/>
    <w:lvl w:ilvl="0" w:tplc="7E96DD4A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78DD"/>
    <w:multiLevelType w:val="hybridMultilevel"/>
    <w:tmpl w:val="C4A8DC46"/>
    <w:lvl w:ilvl="0" w:tplc="251E3236">
      <w:numFmt w:val="bullet"/>
      <w:lvlText w:val=""/>
      <w:lvlJc w:val="left"/>
      <w:pPr>
        <w:ind w:left="720" w:hanging="360"/>
      </w:pPr>
      <w:rPr>
        <w:rFonts w:ascii="Webdings" w:eastAsia="Lucida Sans Unicode" w:hAnsi="Webdings" w:cs="Times New Roman" w:hint="default"/>
        <w:b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83DF9"/>
    <w:multiLevelType w:val="hybridMultilevel"/>
    <w:tmpl w:val="8402CF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503B6"/>
    <w:multiLevelType w:val="hybridMultilevel"/>
    <w:tmpl w:val="29063E54"/>
    <w:name w:val="WW8Num1"/>
    <w:lvl w:ilvl="0" w:tplc="2E4EE152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9B"/>
    <w:multiLevelType w:val="hybridMultilevel"/>
    <w:tmpl w:val="C3B8ECB8"/>
    <w:lvl w:ilvl="0" w:tplc="73400032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109E0"/>
    <w:multiLevelType w:val="hybridMultilevel"/>
    <w:tmpl w:val="3006DC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C7507"/>
    <w:multiLevelType w:val="hybridMultilevel"/>
    <w:tmpl w:val="4EB4E5C4"/>
    <w:lvl w:ilvl="0" w:tplc="79CC255A">
      <w:start w:val="13"/>
      <w:numFmt w:val="bullet"/>
      <w:lvlText w:val=""/>
      <w:lvlJc w:val="left"/>
      <w:pPr>
        <w:tabs>
          <w:tab w:val="num" w:pos="900"/>
        </w:tabs>
        <w:ind w:left="900" w:hanging="540"/>
      </w:pPr>
      <w:rPr>
        <w:rFonts w:ascii="Webdings" w:eastAsia="Lucida Sans Unicode" w:hAnsi="Webdings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C27B8"/>
    <w:multiLevelType w:val="hybridMultilevel"/>
    <w:tmpl w:val="629C66EA"/>
    <w:lvl w:ilvl="0" w:tplc="8B86F90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0174"/>
    <w:multiLevelType w:val="hybridMultilevel"/>
    <w:tmpl w:val="4C629C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1DBF"/>
    <w:multiLevelType w:val="hybridMultilevel"/>
    <w:tmpl w:val="D62AA76E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13B567C"/>
    <w:multiLevelType w:val="hybridMultilevel"/>
    <w:tmpl w:val="57220ABA"/>
    <w:lvl w:ilvl="0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336F7A23"/>
    <w:multiLevelType w:val="hybridMultilevel"/>
    <w:tmpl w:val="B08C5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67527"/>
    <w:multiLevelType w:val="hybridMultilevel"/>
    <w:tmpl w:val="4F96AE54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33E66B3"/>
    <w:multiLevelType w:val="hybridMultilevel"/>
    <w:tmpl w:val="6EFAF6D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C7A6D"/>
    <w:multiLevelType w:val="hybridMultilevel"/>
    <w:tmpl w:val="2454FDA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70D0D"/>
    <w:multiLevelType w:val="hybridMultilevel"/>
    <w:tmpl w:val="B24EC720"/>
    <w:lvl w:ilvl="0" w:tplc="21FACECA">
      <w:numFmt w:val="bullet"/>
      <w:lvlText w:val=""/>
      <w:lvlJc w:val="left"/>
      <w:pPr>
        <w:ind w:left="720" w:hanging="360"/>
      </w:pPr>
      <w:rPr>
        <w:rFonts w:ascii="Symbol" w:eastAsia="Lucida Sans Unicode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4579D"/>
    <w:multiLevelType w:val="hybridMultilevel"/>
    <w:tmpl w:val="F52E6B54"/>
    <w:lvl w:ilvl="0" w:tplc="38E4FE9A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04F6C"/>
    <w:multiLevelType w:val="hybridMultilevel"/>
    <w:tmpl w:val="5C7EC85E"/>
    <w:lvl w:ilvl="0" w:tplc="CEE22AB2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49E4"/>
    <w:multiLevelType w:val="hybridMultilevel"/>
    <w:tmpl w:val="D41820AE"/>
    <w:lvl w:ilvl="0" w:tplc="040C000D">
      <w:start w:val="1"/>
      <w:numFmt w:val="bullet"/>
      <w:lvlText w:val=""/>
      <w:lvlJc w:val="left"/>
      <w:pPr>
        <w:ind w:left="7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8" w15:restartNumberingAfterBreak="0">
    <w:nsid w:val="5E95516C"/>
    <w:multiLevelType w:val="hybridMultilevel"/>
    <w:tmpl w:val="F656EEA6"/>
    <w:lvl w:ilvl="0" w:tplc="97AC3CAC">
      <w:start w:val="2"/>
      <w:numFmt w:val="bullet"/>
      <w:lvlText w:val=""/>
      <w:lvlJc w:val="left"/>
      <w:pPr>
        <w:ind w:left="720" w:hanging="360"/>
      </w:pPr>
      <w:rPr>
        <w:rFonts w:ascii="Wingdings" w:eastAsia="Lucida Sans Unicode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772F2"/>
    <w:multiLevelType w:val="hybridMultilevel"/>
    <w:tmpl w:val="F9D86F80"/>
    <w:lvl w:ilvl="0" w:tplc="65D050F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Lucida Sans Unicode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661B93"/>
    <w:multiLevelType w:val="hybridMultilevel"/>
    <w:tmpl w:val="2E7A6DB0"/>
    <w:lvl w:ilvl="0" w:tplc="E6DC446A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34F9F"/>
    <w:multiLevelType w:val="hybridMultilevel"/>
    <w:tmpl w:val="7ADE108C"/>
    <w:lvl w:ilvl="0" w:tplc="3C40DC6A"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C58E0"/>
    <w:multiLevelType w:val="hybridMultilevel"/>
    <w:tmpl w:val="C42669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B6B93"/>
    <w:multiLevelType w:val="hybridMultilevel"/>
    <w:tmpl w:val="C3B234C4"/>
    <w:lvl w:ilvl="0" w:tplc="2E4EE152">
      <w:numFmt w:val="bullet"/>
      <w:lvlText w:val=""/>
      <w:lvlJc w:val="left"/>
      <w:pPr>
        <w:ind w:left="720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C5B99"/>
    <w:multiLevelType w:val="hybridMultilevel"/>
    <w:tmpl w:val="97541B72"/>
    <w:lvl w:ilvl="0" w:tplc="2E4EE152">
      <w:numFmt w:val="bullet"/>
      <w:lvlText w:val=""/>
      <w:lvlJc w:val="left"/>
      <w:pPr>
        <w:ind w:left="1073" w:hanging="360"/>
      </w:pPr>
      <w:rPr>
        <w:rFonts w:ascii="Wingdings" w:hAnsi="Wingdings" w:cs="Times New Roman" w:hint="default"/>
        <w:b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73E60FDB"/>
    <w:multiLevelType w:val="hybridMultilevel"/>
    <w:tmpl w:val="E6D070D4"/>
    <w:lvl w:ilvl="0" w:tplc="2EBAE1B2">
      <w:numFmt w:val="bullet"/>
      <w:lvlText w:val="-"/>
      <w:lvlJc w:val="left"/>
      <w:pPr>
        <w:ind w:left="644" w:hanging="360"/>
      </w:pPr>
      <w:rPr>
        <w:rFonts w:ascii="Calibri" w:eastAsia="Lucida Sans Unicode" w:hAnsi="Calibri" w:cstheme="minorHAnsi" w:hint="default"/>
        <w:color w:val="0000FF"/>
        <w:u w:val="single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5256A05"/>
    <w:multiLevelType w:val="hybridMultilevel"/>
    <w:tmpl w:val="B8F4D766"/>
    <w:lvl w:ilvl="0" w:tplc="0768A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74E82"/>
    <w:multiLevelType w:val="hybridMultilevel"/>
    <w:tmpl w:val="AB58D7D6"/>
    <w:lvl w:ilvl="0" w:tplc="040C000B">
      <w:start w:val="1"/>
      <w:numFmt w:val="bullet"/>
      <w:lvlText w:val=""/>
      <w:lvlJc w:val="left"/>
      <w:pPr>
        <w:ind w:left="10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8" w15:restartNumberingAfterBreak="0">
    <w:nsid w:val="7C3A1B66"/>
    <w:multiLevelType w:val="hybridMultilevel"/>
    <w:tmpl w:val="C7582E18"/>
    <w:lvl w:ilvl="0" w:tplc="0BBA448A">
      <w:numFmt w:val="bullet"/>
      <w:lvlText w:val=""/>
      <w:lvlJc w:val="left"/>
      <w:pPr>
        <w:ind w:left="720" w:hanging="360"/>
      </w:pPr>
      <w:rPr>
        <w:rFonts w:ascii="Wingdings 2" w:eastAsia="Lucida Sans Unicode" w:hAnsi="Wingdings 2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6"/>
  </w:num>
  <w:num w:numId="6">
    <w:abstractNumId w:val="36"/>
  </w:num>
  <w:num w:numId="7">
    <w:abstractNumId w:val="29"/>
  </w:num>
  <w:num w:numId="8">
    <w:abstractNumId w:val="14"/>
  </w:num>
  <w:num w:numId="9">
    <w:abstractNumId w:val="8"/>
  </w:num>
  <w:num w:numId="10">
    <w:abstractNumId w:val="30"/>
  </w:num>
  <w:num w:numId="11">
    <w:abstractNumId w:val="12"/>
  </w:num>
  <w:num w:numId="12">
    <w:abstractNumId w:val="22"/>
  </w:num>
  <w:num w:numId="13">
    <w:abstractNumId w:val="26"/>
  </w:num>
  <w:num w:numId="14">
    <w:abstractNumId w:val="25"/>
  </w:num>
  <w:num w:numId="15">
    <w:abstractNumId w:val="7"/>
  </w:num>
  <w:num w:numId="16">
    <w:abstractNumId w:val="3"/>
  </w:num>
  <w:num w:numId="17">
    <w:abstractNumId w:val="33"/>
  </w:num>
  <w:num w:numId="18">
    <w:abstractNumId w:val="4"/>
  </w:num>
  <w:num w:numId="19">
    <w:abstractNumId w:val="10"/>
  </w:num>
  <w:num w:numId="20">
    <w:abstractNumId w:val="9"/>
  </w:num>
  <w:num w:numId="21">
    <w:abstractNumId w:val="24"/>
  </w:num>
  <w:num w:numId="22">
    <w:abstractNumId w:val="18"/>
  </w:num>
  <w:num w:numId="23">
    <w:abstractNumId w:val="21"/>
  </w:num>
  <w:num w:numId="24">
    <w:abstractNumId w:val="5"/>
  </w:num>
  <w:num w:numId="25">
    <w:abstractNumId w:val="32"/>
  </w:num>
  <w:num w:numId="26">
    <w:abstractNumId w:val="11"/>
  </w:num>
  <w:num w:numId="27">
    <w:abstractNumId w:val="35"/>
  </w:num>
  <w:num w:numId="28">
    <w:abstractNumId w:val="31"/>
  </w:num>
  <w:num w:numId="29">
    <w:abstractNumId w:val="19"/>
  </w:num>
  <w:num w:numId="30">
    <w:abstractNumId w:val="37"/>
  </w:num>
  <w:num w:numId="31">
    <w:abstractNumId w:val="28"/>
  </w:num>
  <w:num w:numId="32">
    <w:abstractNumId w:val="16"/>
  </w:num>
  <w:num w:numId="33">
    <w:abstractNumId w:val="38"/>
  </w:num>
  <w:num w:numId="34">
    <w:abstractNumId w:val="27"/>
  </w:num>
  <w:num w:numId="35">
    <w:abstractNumId w:val="34"/>
  </w:num>
  <w:num w:numId="36">
    <w:abstractNumId w:val="20"/>
  </w:num>
  <w:num w:numId="37">
    <w:abstractNumId w:val="13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CC"/>
    <w:rsid w:val="00001298"/>
    <w:rsid w:val="00001414"/>
    <w:rsid w:val="00002255"/>
    <w:rsid w:val="000029F4"/>
    <w:rsid w:val="000054D6"/>
    <w:rsid w:val="00005810"/>
    <w:rsid w:val="0000717C"/>
    <w:rsid w:val="000101C8"/>
    <w:rsid w:val="000103DC"/>
    <w:rsid w:val="0001047F"/>
    <w:rsid w:val="000110EC"/>
    <w:rsid w:val="0001175A"/>
    <w:rsid w:val="0001229F"/>
    <w:rsid w:val="0001230D"/>
    <w:rsid w:val="000127EA"/>
    <w:rsid w:val="00014443"/>
    <w:rsid w:val="000159E3"/>
    <w:rsid w:val="00022180"/>
    <w:rsid w:val="000226D9"/>
    <w:rsid w:val="00022D13"/>
    <w:rsid w:val="00022EAE"/>
    <w:rsid w:val="00023B47"/>
    <w:rsid w:val="00025DAC"/>
    <w:rsid w:val="000267C5"/>
    <w:rsid w:val="00030BEB"/>
    <w:rsid w:val="00032C01"/>
    <w:rsid w:val="000345D0"/>
    <w:rsid w:val="0003799B"/>
    <w:rsid w:val="000430FD"/>
    <w:rsid w:val="00043E02"/>
    <w:rsid w:val="00047E00"/>
    <w:rsid w:val="00047F87"/>
    <w:rsid w:val="00050C73"/>
    <w:rsid w:val="0005157C"/>
    <w:rsid w:val="00052CAC"/>
    <w:rsid w:val="00052E5C"/>
    <w:rsid w:val="0005319A"/>
    <w:rsid w:val="0005619A"/>
    <w:rsid w:val="000569F6"/>
    <w:rsid w:val="00056A98"/>
    <w:rsid w:val="00057638"/>
    <w:rsid w:val="000577A4"/>
    <w:rsid w:val="00061DD2"/>
    <w:rsid w:val="00062133"/>
    <w:rsid w:val="00063013"/>
    <w:rsid w:val="00063055"/>
    <w:rsid w:val="00063730"/>
    <w:rsid w:val="00063D74"/>
    <w:rsid w:val="00064199"/>
    <w:rsid w:val="000646D5"/>
    <w:rsid w:val="00064CB2"/>
    <w:rsid w:val="00065CF4"/>
    <w:rsid w:val="00066F23"/>
    <w:rsid w:val="00067DB6"/>
    <w:rsid w:val="00071C2E"/>
    <w:rsid w:val="000722D9"/>
    <w:rsid w:val="00073376"/>
    <w:rsid w:val="00073F93"/>
    <w:rsid w:val="00074341"/>
    <w:rsid w:val="00076DCB"/>
    <w:rsid w:val="000811F3"/>
    <w:rsid w:val="0008123C"/>
    <w:rsid w:val="00083702"/>
    <w:rsid w:val="000905F5"/>
    <w:rsid w:val="000906A4"/>
    <w:rsid w:val="000911AB"/>
    <w:rsid w:val="000917A2"/>
    <w:rsid w:val="000917F4"/>
    <w:rsid w:val="00091817"/>
    <w:rsid w:val="00091E77"/>
    <w:rsid w:val="00092587"/>
    <w:rsid w:val="00092F1E"/>
    <w:rsid w:val="00095164"/>
    <w:rsid w:val="000962C0"/>
    <w:rsid w:val="000A2333"/>
    <w:rsid w:val="000A2BB4"/>
    <w:rsid w:val="000A317F"/>
    <w:rsid w:val="000A42EA"/>
    <w:rsid w:val="000A4B84"/>
    <w:rsid w:val="000A6F65"/>
    <w:rsid w:val="000A73F5"/>
    <w:rsid w:val="000A7739"/>
    <w:rsid w:val="000B00BA"/>
    <w:rsid w:val="000B4DA0"/>
    <w:rsid w:val="000B624A"/>
    <w:rsid w:val="000B7B66"/>
    <w:rsid w:val="000C203E"/>
    <w:rsid w:val="000C32C3"/>
    <w:rsid w:val="000C423F"/>
    <w:rsid w:val="000C6506"/>
    <w:rsid w:val="000C6797"/>
    <w:rsid w:val="000D105F"/>
    <w:rsid w:val="000D1E43"/>
    <w:rsid w:val="000D715C"/>
    <w:rsid w:val="000E0174"/>
    <w:rsid w:val="000E022F"/>
    <w:rsid w:val="000E0B4E"/>
    <w:rsid w:val="000E1387"/>
    <w:rsid w:val="000E3067"/>
    <w:rsid w:val="000E3797"/>
    <w:rsid w:val="000E3CFD"/>
    <w:rsid w:val="000E56EE"/>
    <w:rsid w:val="000F06E8"/>
    <w:rsid w:val="000F0810"/>
    <w:rsid w:val="000F45EA"/>
    <w:rsid w:val="000F46FF"/>
    <w:rsid w:val="000F79A7"/>
    <w:rsid w:val="001006EF"/>
    <w:rsid w:val="00101070"/>
    <w:rsid w:val="00101A19"/>
    <w:rsid w:val="00102432"/>
    <w:rsid w:val="0010275C"/>
    <w:rsid w:val="00105B7D"/>
    <w:rsid w:val="0010714E"/>
    <w:rsid w:val="001105CE"/>
    <w:rsid w:val="00110761"/>
    <w:rsid w:val="001113D1"/>
    <w:rsid w:val="00111BAC"/>
    <w:rsid w:val="0011432B"/>
    <w:rsid w:val="00114BD4"/>
    <w:rsid w:val="00120ED2"/>
    <w:rsid w:val="001213BD"/>
    <w:rsid w:val="00122F21"/>
    <w:rsid w:val="0012391D"/>
    <w:rsid w:val="00124896"/>
    <w:rsid w:val="00126B6B"/>
    <w:rsid w:val="00126C62"/>
    <w:rsid w:val="001278DD"/>
    <w:rsid w:val="00131CC1"/>
    <w:rsid w:val="00132F2F"/>
    <w:rsid w:val="001339F4"/>
    <w:rsid w:val="0013416E"/>
    <w:rsid w:val="00134209"/>
    <w:rsid w:val="00136B08"/>
    <w:rsid w:val="00136B0C"/>
    <w:rsid w:val="00140B83"/>
    <w:rsid w:val="00141B6C"/>
    <w:rsid w:val="00142501"/>
    <w:rsid w:val="0014375B"/>
    <w:rsid w:val="001444E9"/>
    <w:rsid w:val="00145158"/>
    <w:rsid w:val="00153121"/>
    <w:rsid w:val="0015549D"/>
    <w:rsid w:val="0016034B"/>
    <w:rsid w:val="001607BF"/>
    <w:rsid w:val="001633AF"/>
    <w:rsid w:val="001635E6"/>
    <w:rsid w:val="00164372"/>
    <w:rsid w:val="00164446"/>
    <w:rsid w:val="00167D5F"/>
    <w:rsid w:val="00170503"/>
    <w:rsid w:val="00172557"/>
    <w:rsid w:val="00172C87"/>
    <w:rsid w:val="00172CF9"/>
    <w:rsid w:val="00174C26"/>
    <w:rsid w:val="00174CD6"/>
    <w:rsid w:val="0017561E"/>
    <w:rsid w:val="00175A96"/>
    <w:rsid w:val="00176490"/>
    <w:rsid w:val="0017664C"/>
    <w:rsid w:val="001775B4"/>
    <w:rsid w:val="0018020B"/>
    <w:rsid w:val="00180DD5"/>
    <w:rsid w:val="001813A3"/>
    <w:rsid w:val="0018506C"/>
    <w:rsid w:val="001855A1"/>
    <w:rsid w:val="00185DEF"/>
    <w:rsid w:val="0018606D"/>
    <w:rsid w:val="00186678"/>
    <w:rsid w:val="00186BA4"/>
    <w:rsid w:val="001870DC"/>
    <w:rsid w:val="00190897"/>
    <w:rsid w:val="00191272"/>
    <w:rsid w:val="001918C8"/>
    <w:rsid w:val="001929AB"/>
    <w:rsid w:val="00192D67"/>
    <w:rsid w:val="00193354"/>
    <w:rsid w:val="00195D61"/>
    <w:rsid w:val="001963B1"/>
    <w:rsid w:val="001A1A9F"/>
    <w:rsid w:val="001A1B76"/>
    <w:rsid w:val="001A3997"/>
    <w:rsid w:val="001A3A3B"/>
    <w:rsid w:val="001A65C6"/>
    <w:rsid w:val="001A6FF3"/>
    <w:rsid w:val="001A7B37"/>
    <w:rsid w:val="001B004D"/>
    <w:rsid w:val="001B1ECC"/>
    <w:rsid w:val="001B3CA6"/>
    <w:rsid w:val="001B42E9"/>
    <w:rsid w:val="001B450C"/>
    <w:rsid w:val="001B54F6"/>
    <w:rsid w:val="001B594F"/>
    <w:rsid w:val="001B5983"/>
    <w:rsid w:val="001B5C74"/>
    <w:rsid w:val="001B7627"/>
    <w:rsid w:val="001C0ADA"/>
    <w:rsid w:val="001C1DF3"/>
    <w:rsid w:val="001C4A08"/>
    <w:rsid w:val="001C5EAB"/>
    <w:rsid w:val="001C7E4A"/>
    <w:rsid w:val="001D0B90"/>
    <w:rsid w:val="001D120E"/>
    <w:rsid w:val="001D183A"/>
    <w:rsid w:val="001D2F37"/>
    <w:rsid w:val="001D48A0"/>
    <w:rsid w:val="001D58A6"/>
    <w:rsid w:val="001D6DA4"/>
    <w:rsid w:val="001D785E"/>
    <w:rsid w:val="001E2B2F"/>
    <w:rsid w:val="001E302E"/>
    <w:rsid w:val="001E3AC5"/>
    <w:rsid w:val="001E4033"/>
    <w:rsid w:val="001E7159"/>
    <w:rsid w:val="001E7358"/>
    <w:rsid w:val="001E7443"/>
    <w:rsid w:val="001F19D0"/>
    <w:rsid w:val="001F3BF4"/>
    <w:rsid w:val="001F6324"/>
    <w:rsid w:val="001F7EE8"/>
    <w:rsid w:val="002014AD"/>
    <w:rsid w:val="00203AD4"/>
    <w:rsid w:val="00204E4F"/>
    <w:rsid w:val="00205614"/>
    <w:rsid w:val="00205E28"/>
    <w:rsid w:val="00206BD0"/>
    <w:rsid w:val="00210F50"/>
    <w:rsid w:val="00213CA9"/>
    <w:rsid w:val="00213F12"/>
    <w:rsid w:val="00216C3F"/>
    <w:rsid w:val="00217069"/>
    <w:rsid w:val="00217927"/>
    <w:rsid w:val="00220FC5"/>
    <w:rsid w:val="00221F3B"/>
    <w:rsid w:val="00224C82"/>
    <w:rsid w:val="00225A93"/>
    <w:rsid w:val="002261F7"/>
    <w:rsid w:val="00227674"/>
    <w:rsid w:val="002277D8"/>
    <w:rsid w:val="0023044B"/>
    <w:rsid w:val="00231531"/>
    <w:rsid w:val="0023375D"/>
    <w:rsid w:val="002344D9"/>
    <w:rsid w:val="00234C80"/>
    <w:rsid w:val="00234E2F"/>
    <w:rsid w:val="002351D7"/>
    <w:rsid w:val="002363F9"/>
    <w:rsid w:val="00236DAC"/>
    <w:rsid w:val="00237729"/>
    <w:rsid w:val="002400D1"/>
    <w:rsid w:val="00240D09"/>
    <w:rsid w:val="002429C0"/>
    <w:rsid w:val="0024616A"/>
    <w:rsid w:val="00247787"/>
    <w:rsid w:val="00250FF7"/>
    <w:rsid w:val="002511CC"/>
    <w:rsid w:val="00251832"/>
    <w:rsid w:val="002538D0"/>
    <w:rsid w:val="002566D0"/>
    <w:rsid w:val="00257443"/>
    <w:rsid w:val="00260761"/>
    <w:rsid w:val="0026195D"/>
    <w:rsid w:val="00265C82"/>
    <w:rsid w:val="00266F3A"/>
    <w:rsid w:val="002676C7"/>
    <w:rsid w:val="00270415"/>
    <w:rsid w:val="00270D4C"/>
    <w:rsid w:val="002738CF"/>
    <w:rsid w:val="0028041F"/>
    <w:rsid w:val="002807B5"/>
    <w:rsid w:val="002820F2"/>
    <w:rsid w:val="00283AD7"/>
    <w:rsid w:val="00284032"/>
    <w:rsid w:val="0028472D"/>
    <w:rsid w:val="00290657"/>
    <w:rsid w:val="00290828"/>
    <w:rsid w:val="0029098B"/>
    <w:rsid w:val="002924B4"/>
    <w:rsid w:val="002931AB"/>
    <w:rsid w:val="002940CD"/>
    <w:rsid w:val="0029425F"/>
    <w:rsid w:val="00295914"/>
    <w:rsid w:val="00295BD0"/>
    <w:rsid w:val="002962AE"/>
    <w:rsid w:val="00296B2C"/>
    <w:rsid w:val="00297D51"/>
    <w:rsid w:val="002A0731"/>
    <w:rsid w:val="002A078A"/>
    <w:rsid w:val="002A21AB"/>
    <w:rsid w:val="002A256C"/>
    <w:rsid w:val="002A2678"/>
    <w:rsid w:val="002A2797"/>
    <w:rsid w:val="002A2C22"/>
    <w:rsid w:val="002A3B70"/>
    <w:rsid w:val="002A3F7E"/>
    <w:rsid w:val="002A4BF2"/>
    <w:rsid w:val="002A57F4"/>
    <w:rsid w:val="002A6B0C"/>
    <w:rsid w:val="002A7674"/>
    <w:rsid w:val="002A798D"/>
    <w:rsid w:val="002B0ACA"/>
    <w:rsid w:val="002B0CE6"/>
    <w:rsid w:val="002B0CF7"/>
    <w:rsid w:val="002B2B24"/>
    <w:rsid w:val="002B3D55"/>
    <w:rsid w:val="002B6FAC"/>
    <w:rsid w:val="002C1143"/>
    <w:rsid w:val="002C2B59"/>
    <w:rsid w:val="002C2F09"/>
    <w:rsid w:val="002C5ADF"/>
    <w:rsid w:val="002C5C76"/>
    <w:rsid w:val="002C5DD6"/>
    <w:rsid w:val="002C6469"/>
    <w:rsid w:val="002C6BFD"/>
    <w:rsid w:val="002D0B70"/>
    <w:rsid w:val="002D384A"/>
    <w:rsid w:val="002D3993"/>
    <w:rsid w:val="002D419E"/>
    <w:rsid w:val="002D74F0"/>
    <w:rsid w:val="002E08A0"/>
    <w:rsid w:val="002E0F65"/>
    <w:rsid w:val="002E1385"/>
    <w:rsid w:val="002E175F"/>
    <w:rsid w:val="002E6054"/>
    <w:rsid w:val="002E766C"/>
    <w:rsid w:val="002F0980"/>
    <w:rsid w:val="002F0E11"/>
    <w:rsid w:val="002F59D9"/>
    <w:rsid w:val="002F6381"/>
    <w:rsid w:val="002F69B7"/>
    <w:rsid w:val="003022FD"/>
    <w:rsid w:val="00304FE8"/>
    <w:rsid w:val="00305268"/>
    <w:rsid w:val="0030600D"/>
    <w:rsid w:val="00310740"/>
    <w:rsid w:val="00311745"/>
    <w:rsid w:val="00314617"/>
    <w:rsid w:val="00314686"/>
    <w:rsid w:val="00316CA5"/>
    <w:rsid w:val="003204A7"/>
    <w:rsid w:val="00321438"/>
    <w:rsid w:val="00321699"/>
    <w:rsid w:val="00321CA3"/>
    <w:rsid w:val="00322DDE"/>
    <w:rsid w:val="00324A8E"/>
    <w:rsid w:val="0032543A"/>
    <w:rsid w:val="00325B45"/>
    <w:rsid w:val="00326B83"/>
    <w:rsid w:val="0033014F"/>
    <w:rsid w:val="00331166"/>
    <w:rsid w:val="0033126D"/>
    <w:rsid w:val="00331B29"/>
    <w:rsid w:val="0033332C"/>
    <w:rsid w:val="00335841"/>
    <w:rsid w:val="00336B56"/>
    <w:rsid w:val="003371EF"/>
    <w:rsid w:val="003373D4"/>
    <w:rsid w:val="00340518"/>
    <w:rsid w:val="00343932"/>
    <w:rsid w:val="00344749"/>
    <w:rsid w:val="00345B1E"/>
    <w:rsid w:val="003474CC"/>
    <w:rsid w:val="00347D2B"/>
    <w:rsid w:val="00354804"/>
    <w:rsid w:val="00354FCE"/>
    <w:rsid w:val="003563AE"/>
    <w:rsid w:val="003563E8"/>
    <w:rsid w:val="00361BDA"/>
    <w:rsid w:val="00362D4D"/>
    <w:rsid w:val="0036357D"/>
    <w:rsid w:val="00364C63"/>
    <w:rsid w:val="00364F43"/>
    <w:rsid w:val="0036547B"/>
    <w:rsid w:val="00367A31"/>
    <w:rsid w:val="0037058D"/>
    <w:rsid w:val="00372F5D"/>
    <w:rsid w:val="003747F4"/>
    <w:rsid w:val="003754DD"/>
    <w:rsid w:val="003769DE"/>
    <w:rsid w:val="00377489"/>
    <w:rsid w:val="00380253"/>
    <w:rsid w:val="00381130"/>
    <w:rsid w:val="00381419"/>
    <w:rsid w:val="00381836"/>
    <w:rsid w:val="00382CD2"/>
    <w:rsid w:val="00390DB5"/>
    <w:rsid w:val="003933C8"/>
    <w:rsid w:val="003949F0"/>
    <w:rsid w:val="00395662"/>
    <w:rsid w:val="003A20BF"/>
    <w:rsid w:val="003A2EFA"/>
    <w:rsid w:val="003A32F4"/>
    <w:rsid w:val="003B3187"/>
    <w:rsid w:val="003B329D"/>
    <w:rsid w:val="003B36B1"/>
    <w:rsid w:val="003B55B7"/>
    <w:rsid w:val="003B580A"/>
    <w:rsid w:val="003B58A6"/>
    <w:rsid w:val="003C0867"/>
    <w:rsid w:val="003C17E5"/>
    <w:rsid w:val="003C1CDE"/>
    <w:rsid w:val="003C5B0B"/>
    <w:rsid w:val="003C792E"/>
    <w:rsid w:val="003D1582"/>
    <w:rsid w:val="003D20E4"/>
    <w:rsid w:val="003D3CCB"/>
    <w:rsid w:val="003D41F1"/>
    <w:rsid w:val="003D4475"/>
    <w:rsid w:val="003D4B0A"/>
    <w:rsid w:val="003D6473"/>
    <w:rsid w:val="003D7495"/>
    <w:rsid w:val="003E2FED"/>
    <w:rsid w:val="003E395E"/>
    <w:rsid w:val="003E3BEA"/>
    <w:rsid w:val="003E48FD"/>
    <w:rsid w:val="003E5338"/>
    <w:rsid w:val="003E7D2E"/>
    <w:rsid w:val="003F21FB"/>
    <w:rsid w:val="0040059B"/>
    <w:rsid w:val="00400621"/>
    <w:rsid w:val="004006AD"/>
    <w:rsid w:val="00400774"/>
    <w:rsid w:val="00400A32"/>
    <w:rsid w:val="0040385D"/>
    <w:rsid w:val="00404A34"/>
    <w:rsid w:val="00406F08"/>
    <w:rsid w:val="004119B2"/>
    <w:rsid w:val="00411F80"/>
    <w:rsid w:val="00415089"/>
    <w:rsid w:val="004208FF"/>
    <w:rsid w:val="004215C9"/>
    <w:rsid w:val="00422182"/>
    <w:rsid w:val="00422B99"/>
    <w:rsid w:val="00423271"/>
    <w:rsid w:val="00424936"/>
    <w:rsid w:val="00425031"/>
    <w:rsid w:val="0042515E"/>
    <w:rsid w:val="0042604B"/>
    <w:rsid w:val="00430187"/>
    <w:rsid w:val="004316BC"/>
    <w:rsid w:val="0043371F"/>
    <w:rsid w:val="00434A32"/>
    <w:rsid w:val="00435780"/>
    <w:rsid w:val="0044010C"/>
    <w:rsid w:val="004406DC"/>
    <w:rsid w:val="00441C69"/>
    <w:rsid w:val="00441CCD"/>
    <w:rsid w:val="00442237"/>
    <w:rsid w:val="00442E91"/>
    <w:rsid w:val="00443316"/>
    <w:rsid w:val="004447E4"/>
    <w:rsid w:val="00445380"/>
    <w:rsid w:val="00445DEA"/>
    <w:rsid w:val="00446072"/>
    <w:rsid w:val="0044783C"/>
    <w:rsid w:val="00450A67"/>
    <w:rsid w:val="0045120E"/>
    <w:rsid w:val="00451420"/>
    <w:rsid w:val="00453E35"/>
    <w:rsid w:val="004552CF"/>
    <w:rsid w:val="0045545A"/>
    <w:rsid w:val="00455BFE"/>
    <w:rsid w:val="00456802"/>
    <w:rsid w:val="004600BB"/>
    <w:rsid w:val="004624CA"/>
    <w:rsid w:val="004625AD"/>
    <w:rsid w:val="00462E5A"/>
    <w:rsid w:val="00465310"/>
    <w:rsid w:val="00465498"/>
    <w:rsid w:val="00467B49"/>
    <w:rsid w:val="004706EE"/>
    <w:rsid w:val="00470C5F"/>
    <w:rsid w:val="00472A03"/>
    <w:rsid w:val="00474C26"/>
    <w:rsid w:val="00476FAB"/>
    <w:rsid w:val="004816E8"/>
    <w:rsid w:val="0048200A"/>
    <w:rsid w:val="004834A1"/>
    <w:rsid w:val="004845FF"/>
    <w:rsid w:val="00486205"/>
    <w:rsid w:val="00486FCE"/>
    <w:rsid w:val="0049007A"/>
    <w:rsid w:val="00490A4C"/>
    <w:rsid w:val="00491685"/>
    <w:rsid w:val="0049360D"/>
    <w:rsid w:val="0049475E"/>
    <w:rsid w:val="00497BD7"/>
    <w:rsid w:val="004A0155"/>
    <w:rsid w:val="004A10A0"/>
    <w:rsid w:val="004A1B37"/>
    <w:rsid w:val="004A2E8C"/>
    <w:rsid w:val="004A4962"/>
    <w:rsid w:val="004A695A"/>
    <w:rsid w:val="004B3EF6"/>
    <w:rsid w:val="004B7810"/>
    <w:rsid w:val="004C3046"/>
    <w:rsid w:val="004C690E"/>
    <w:rsid w:val="004C79A5"/>
    <w:rsid w:val="004D123D"/>
    <w:rsid w:val="004D14DB"/>
    <w:rsid w:val="004D370F"/>
    <w:rsid w:val="004D4654"/>
    <w:rsid w:val="004D4692"/>
    <w:rsid w:val="004D67EE"/>
    <w:rsid w:val="004E0BA4"/>
    <w:rsid w:val="004E1135"/>
    <w:rsid w:val="004E1AD1"/>
    <w:rsid w:val="004E2352"/>
    <w:rsid w:val="004E5693"/>
    <w:rsid w:val="004E56B9"/>
    <w:rsid w:val="004E70CF"/>
    <w:rsid w:val="004E7982"/>
    <w:rsid w:val="004F00EE"/>
    <w:rsid w:val="004F0123"/>
    <w:rsid w:val="004F127F"/>
    <w:rsid w:val="004F2E48"/>
    <w:rsid w:val="004F34C3"/>
    <w:rsid w:val="004F5754"/>
    <w:rsid w:val="004F687E"/>
    <w:rsid w:val="00500A7E"/>
    <w:rsid w:val="0050106E"/>
    <w:rsid w:val="00501A72"/>
    <w:rsid w:val="00504464"/>
    <w:rsid w:val="005054F1"/>
    <w:rsid w:val="00511121"/>
    <w:rsid w:val="005138FF"/>
    <w:rsid w:val="00514065"/>
    <w:rsid w:val="005203DF"/>
    <w:rsid w:val="00521286"/>
    <w:rsid w:val="00525544"/>
    <w:rsid w:val="00532AF5"/>
    <w:rsid w:val="00533219"/>
    <w:rsid w:val="005352D2"/>
    <w:rsid w:val="00536644"/>
    <w:rsid w:val="0053674A"/>
    <w:rsid w:val="005370EE"/>
    <w:rsid w:val="0054094C"/>
    <w:rsid w:val="00542B8F"/>
    <w:rsid w:val="00542C4C"/>
    <w:rsid w:val="00543944"/>
    <w:rsid w:val="00543E5B"/>
    <w:rsid w:val="0054520B"/>
    <w:rsid w:val="00545FD6"/>
    <w:rsid w:val="0054655B"/>
    <w:rsid w:val="00546B96"/>
    <w:rsid w:val="00551C09"/>
    <w:rsid w:val="00554601"/>
    <w:rsid w:val="005546D2"/>
    <w:rsid w:val="00556DA2"/>
    <w:rsid w:val="005572D5"/>
    <w:rsid w:val="00560025"/>
    <w:rsid w:val="00560035"/>
    <w:rsid w:val="00562C0E"/>
    <w:rsid w:val="00562F2D"/>
    <w:rsid w:val="00564511"/>
    <w:rsid w:val="005649F0"/>
    <w:rsid w:val="00567D4D"/>
    <w:rsid w:val="00570131"/>
    <w:rsid w:val="00571502"/>
    <w:rsid w:val="005726EA"/>
    <w:rsid w:val="0057379A"/>
    <w:rsid w:val="005739C9"/>
    <w:rsid w:val="005763B1"/>
    <w:rsid w:val="0057653F"/>
    <w:rsid w:val="00577261"/>
    <w:rsid w:val="00577FD2"/>
    <w:rsid w:val="00583AB3"/>
    <w:rsid w:val="005841C8"/>
    <w:rsid w:val="00585177"/>
    <w:rsid w:val="0058521B"/>
    <w:rsid w:val="00585C1B"/>
    <w:rsid w:val="0059033E"/>
    <w:rsid w:val="00592BD3"/>
    <w:rsid w:val="0059499C"/>
    <w:rsid w:val="00594C89"/>
    <w:rsid w:val="005977B5"/>
    <w:rsid w:val="005A17AE"/>
    <w:rsid w:val="005A6B9B"/>
    <w:rsid w:val="005B0251"/>
    <w:rsid w:val="005B09B1"/>
    <w:rsid w:val="005B1539"/>
    <w:rsid w:val="005B19E8"/>
    <w:rsid w:val="005B492F"/>
    <w:rsid w:val="005B4984"/>
    <w:rsid w:val="005B695D"/>
    <w:rsid w:val="005C0166"/>
    <w:rsid w:val="005C217D"/>
    <w:rsid w:val="005C2F18"/>
    <w:rsid w:val="005C4C47"/>
    <w:rsid w:val="005C5EAC"/>
    <w:rsid w:val="005C6F60"/>
    <w:rsid w:val="005D194A"/>
    <w:rsid w:val="005D3420"/>
    <w:rsid w:val="005D441F"/>
    <w:rsid w:val="005D5BAF"/>
    <w:rsid w:val="005D642E"/>
    <w:rsid w:val="005D692E"/>
    <w:rsid w:val="005D7F4F"/>
    <w:rsid w:val="005E1872"/>
    <w:rsid w:val="005E30C9"/>
    <w:rsid w:val="005E476D"/>
    <w:rsid w:val="005E6517"/>
    <w:rsid w:val="005F18B3"/>
    <w:rsid w:val="005F19C2"/>
    <w:rsid w:val="005F2B6D"/>
    <w:rsid w:val="005F64FE"/>
    <w:rsid w:val="00600B9D"/>
    <w:rsid w:val="00601034"/>
    <w:rsid w:val="006051A6"/>
    <w:rsid w:val="00605CE5"/>
    <w:rsid w:val="006064EC"/>
    <w:rsid w:val="00606BD0"/>
    <w:rsid w:val="0061194D"/>
    <w:rsid w:val="0061203C"/>
    <w:rsid w:val="00613AE9"/>
    <w:rsid w:val="00613F5F"/>
    <w:rsid w:val="006140B4"/>
    <w:rsid w:val="00615802"/>
    <w:rsid w:val="00615C84"/>
    <w:rsid w:val="00617E2F"/>
    <w:rsid w:val="00622622"/>
    <w:rsid w:val="00622A99"/>
    <w:rsid w:val="00623AFF"/>
    <w:rsid w:val="00625958"/>
    <w:rsid w:val="00626C43"/>
    <w:rsid w:val="00627B2A"/>
    <w:rsid w:val="0063015B"/>
    <w:rsid w:val="00635DAC"/>
    <w:rsid w:val="00635F17"/>
    <w:rsid w:val="0063717F"/>
    <w:rsid w:val="00642A44"/>
    <w:rsid w:val="00642BFB"/>
    <w:rsid w:val="00643271"/>
    <w:rsid w:val="00644AD7"/>
    <w:rsid w:val="00644D33"/>
    <w:rsid w:val="00650670"/>
    <w:rsid w:val="00652F63"/>
    <w:rsid w:val="006534FA"/>
    <w:rsid w:val="006547FA"/>
    <w:rsid w:val="006559F8"/>
    <w:rsid w:val="00657D03"/>
    <w:rsid w:val="00660F10"/>
    <w:rsid w:val="00661042"/>
    <w:rsid w:val="006655AC"/>
    <w:rsid w:val="0066591E"/>
    <w:rsid w:val="00666066"/>
    <w:rsid w:val="00666072"/>
    <w:rsid w:val="00666E54"/>
    <w:rsid w:val="006711F2"/>
    <w:rsid w:val="006715C7"/>
    <w:rsid w:val="006740A8"/>
    <w:rsid w:val="006800DB"/>
    <w:rsid w:val="00680F39"/>
    <w:rsid w:val="006831B7"/>
    <w:rsid w:val="00685B9F"/>
    <w:rsid w:val="006862AA"/>
    <w:rsid w:val="00687397"/>
    <w:rsid w:val="00690431"/>
    <w:rsid w:val="006911D5"/>
    <w:rsid w:val="0069294A"/>
    <w:rsid w:val="00694B3C"/>
    <w:rsid w:val="00694C85"/>
    <w:rsid w:val="00697515"/>
    <w:rsid w:val="00697B66"/>
    <w:rsid w:val="006A14A3"/>
    <w:rsid w:val="006A1581"/>
    <w:rsid w:val="006A1964"/>
    <w:rsid w:val="006A48B4"/>
    <w:rsid w:val="006A4E66"/>
    <w:rsid w:val="006A5112"/>
    <w:rsid w:val="006A7AF6"/>
    <w:rsid w:val="006B1082"/>
    <w:rsid w:val="006B19C4"/>
    <w:rsid w:val="006B1CBB"/>
    <w:rsid w:val="006B2406"/>
    <w:rsid w:val="006B5A35"/>
    <w:rsid w:val="006C08FE"/>
    <w:rsid w:val="006C0C56"/>
    <w:rsid w:val="006C2F6B"/>
    <w:rsid w:val="006C5FAA"/>
    <w:rsid w:val="006C6F12"/>
    <w:rsid w:val="006C7B1B"/>
    <w:rsid w:val="006C7D47"/>
    <w:rsid w:val="006D1297"/>
    <w:rsid w:val="006D293B"/>
    <w:rsid w:val="006D2B67"/>
    <w:rsid w:val="006D2DED"/>
    <w:rsid w:val="006D2ECE"/>
    <w:rsid w:val="006D33E3"/>
    <w:rsid w:val="006D3DBC"/>
    <w:rsid w:val="006D3DE4"/>
    <w:rsid w:val="006D4B33"/>
    <w:rsid w:val="006D6229"/>
    <w:rsid w:val="006D6E56"/>
    <w:rsid w:val="006D713D"/>
    <w:rsid w:val="006D79CD"/>
    <w:rsid w:val="006E1CA4"/>
    <w:rsid w:val="006E273F"/>
    <w:rsid w:val="006E35D9"/>
    <w:rsid w:val="006E6145"/>
    <w:rsid w:val="006E6817"/>
    <w:rsid w:val="006E7161"/>
    <w:rsid w:val="006F18C4"/>
    <w:rsid w:val="006F4D3E"/>
    <w:rsid w:val="006F5008"/>
    <w:rsid w:val="006F71AA"/>
    <w:rsid w:val="00702A69"/>
    <w:rsid w:val="0070334F"/>
    <w:rsid w:val="007037B2"/>
    <w:rsid w:val="00704E70"/>
    <w:rsid w:val="007056F8"/>
    <w:rsid w:val="00705DF4"/>
    <w:rsid w:val="0070674A"/>
    <w:rsid w:val="0070693B"/>
    <w:rsid w:val="007074A9"/>
    <w:rsid w:val="00711255"/>
    <w:rsid w:val="0071182D"/>
    <w:rsid w:val="007123BC"/>
    <w:rsid w:val="00712CF7"/>
    <w:rsid w:val="007145F8"/>
    <w:rsid w:val="00717635"/>
    <w:rsid w:val="00721586"/>
    <w:rsid w:val="007217C7"/>
    <w:rsid w:val="00722151"/>
    <w:rsid w:val="00722721"/>
    <w:rsid w:val="0072735C"/>
    <w:rsid w:val="00732F33"/>
    <w:rsid w:val="0073478A"/>
    <w:rsid w:val="00735521"/>
    <w:rsid w:val="007365AA"/>
    <w:rsid w:val="00737E9A"/>
    <w:rsid w:val="00740134"/>
    <w:rsid w:val="00740B5D"/>
    <w:rsid w:val="007412DB"/>
    <w:rsid w:val="00741835"/>
    <w:rsid w:val="00747014"/>
    <w:rsid w:val="00754E33"/>
    <w:rsid w:val="007554A8"/>
    <w:rsid w:val="00760012"/>
    <w:rsid w:val="0076159B"/>
    <w:rsid w:val="007619E5"/>
    <w:rsid w:val="0076516E"/>
    <w:rsid w:val="00765D12"/>
    <w:rsid w:val="00767F5F"/>
    <w:rsid w:val="00770375"/>
    <w:rsid w:val="0077301D"/>
    <w:rsid w:val="0077499E"/>
    <w:rsid w:val="00774C78"/>
    <w:rsid w:val="00775DFF"/>
    <w:rsid w:val="007776F0"/>
    <w:rsid w:val="0078053A"/>
    <w:rsid w:val="00781483"/>
    <w:rsid w:val="0078193F"/>
    <w:rsid w:val="00781FB3"/>
    <w:rsid w:val="00784A18"/>
    <w:rsid w:val="00786FB0"/>
    <w:rsid w:val="00787F27"/>
    <w:rsid w:val="0079226C"/>
    <w:rsid w:val="0079305D"/>
    <w:rsid w:val="0079375D"/>
    <w:rsid w:val="0079433A"/>
    <w:rsid w:val="00796655"/>
    <w:rsid w:val="00797517"/>
    <w:rsid w:val="007977C9"/>
    <w:rsid w:val="00797E9E"/>
    <w:rsid w:val="007A053B"/>
    <w:rsid w:val="007A059F"/>
    <w:rsid w:val="007A0B0B"/>
    <w:rsid w:val="007A1172"/>
    <w:rsid w:val="007A3206"/>
    <w:rsid w:val="007A32B3"/>
    <w:rsid w:val="007A5212"/>
    <w:rsid w:val="007A787D"/>
    <w:rsid w:val="007A7B6A"/>
    <w:rsid w:val="007A7CEB"/>
    <w:rsid w:val="007B00A2"/>
    <w:rsid w:val="007B2A0D"/>
    <w:rsid w:val="007B3119"/>
    <w:rsid w:val="007B366C"/>
    <w:rsid w:val="007B3759"/>
    <w:rsid w:val="007B595A"/>
    <w:rsid w:val="007B5AD4"/>
    <w:rsid w:val="007C0CBA"/>
    <w:rsid w:val="007C5C05"/>
    <w:rsid w:val="007C7057"/>
    <w:rsid w:val="007D05D2"/>
    <w:rsid w:val="007D0906"/>
    <w:rsid w:val="007D46E0"/>
    <w:rsid w:val="007D5311"/>
    <w:rsid w:val="007D706C"/>
    <w:rsid w:val="007E12E6"/>
    <w:rsid w:val="007E1A71"/>
    <w:rsid w:val="007E1F73"/>
    <w:rsid w:val="007E3212"/>
    <w:rsid w:val="007E418D"/>
    <w:rsid w:val="007E6B2B"/>
    <w:rsid w:val="007E722D"/>
    <w:rsid w:val="007E739A"/>
    <w:rsid w:val="007F02D9"/>
    <w:rsid w:val="007F12DB"/>
    <w:rsid w:val="007F15D3"/>
    <w:rsid w:val="007F1DEA"/>
    <w:rsid w:val="007F3237"/>
    <w:rsid w:val="007F4680"/>
    <w:rsid w:val="007F5311"/>
    <w:rsid w:val="0080269B"/>
    <w:rsid w:val="00802FB2"/>
    <w:rsid w:val="008055B3"/>
    <w:rsid w:val="00805C1F"/>
    <w:rsid w:val="00807870"/>
    <w:rsid w:val="008078C8"/>
    <w:rsid w:val="0081029E"/>
    <w:rsid w:val="008111B8"/>
    <w:rsid w:val="00811CB5"/>
    <w:rsid w:val="00811DAE"/>
    <w:rsid w:val="00812005"/>
    <w:rsid w:val="008134A3"/>
    <w:rsid w:val="0081398E"/>
    <w:rsid w:val="00814124"/>
    <w:rsid w:val="00814815"/>
    <w:rsid w:val="008157E1"/>
    <w:rsid w:val="00816EFC"/>
    <w:rsid w:val="0081738D"/>
    <w:rsid w:val="00817DF8"/>
    <w:rsid w:val="008214BB"/>
    <w:rsid w:val="008233D6"/>
    <w:rsid w:val="00823506"/>
    <w:rsid w:val="00824619"/>
    <w:rsid w:val="00825759"/>
    <w:rsid w:val="00825FF5"/>
    <w:rsid w:val="00826138"/>
    <w:rsid w:val="008267B5"/>
    <w:rsid w:val="00826BD8"/>
    <w:rsid w:val="0083128C"/>
    <w:rsid w:val="00832BF9"/>
    <w:rsid w:val="008346F6"/>
    <w:rsid w:val="00836C07"/>
    <w:rsid w:val="008428EC"/>
    <w:rsid w:val="00850E2F"/>
    <w:rsid w:val="008522EE"/>
    <w:rsid w:val="00857311"/>
    <w:rsid w:val="00862CAC"/>
    <w:rsid w:val="00866717"/>
    <w:rsid w:val="0086755C"/>
    <w:rsid w:val="008702AF"/>
    <w:rsid w:val="0087038E"/>
    <w:rsid w:val="00870525"/>
    <w:rsid w:val="00871511"/>
    <w:rsid w:val="008734A1"/>
    <w:rsid w:val="00876556"/>
    <w:rsid w:val="008765B2"/>
    <w:rsid w:val="00877A06"/>
    <w:rsid w:val="0088155A"/>
    <w:rsid w:val="008857A0"/>
    <w:rsid w:val="00886962"/>
    <w:rsid w:val="00893B61"/>
    <w:rsid w:val="0089539E"/>
    <w:rsid w:val="00895562"/>
    <w:rsid w:val="008968B8"/>
    <w:rsid w:val="00897077"/>
    <w:rsid w:val="0089742F"/>
    <w:rsid w:val="008A015A"/>
    <w:rsid w:val="008A05C4"/>
    <w:rsid w:val="008A346B"/>
    <w:rsid w:val="008A4BFB"/>
    <w:rsid w:val="008A60C9"/>
    <w:rsid w:val="008A60E3"/>
    <w:rsid w:val="008A706A"/>
    <w:rsid w:val="008B0CF2"/>
    <w:rsid w:val="008B2067"/>
    <w:rsid w:val="008B3D51"/>
    <w:rsid w:val="008B51DC"/>
    <w:rsid w:val="008B56C9"/>
    <w:rsid w:val="008B6284"/>
    <w:rsid w:val="008C24A0"/>
    <w:rsid w:val="008C2C6A"/>
    <w:rsid w:val="008C2D65"/>
    <w:rsid w:val="008C46E2"/>
    <w:rsid w:val="008C5509"/>
    <w:rsid w:val="008C7E24"/>
    <w:rsid w:val="008D263B"/>
    <w:rsid w:val="008D2ED4"/>
    <w:rsid w:val="008D4284"/>
    <w:rsid w:val="008D69F6"/>
    <w:rsid w:val="008E0F2A"/>
    <w:rsid w:val="008E2B96"/>
    <w:rsid w:val="008E2CE5"/>
    <w:rsid w:val="008E58DC"/>
    <w:rsid w:val="008E674E"/>
    <w:rsid w:val="008F03D0"/>
    <w:rsid w:val="008F086B"/>
    <w:rsid w:val="008F1860"/>
    <w:rsid w:val="008F26C6"/>
    <w:rsid w:val="008F3731"/>
    <w:rsid w:val="008F4358"/>
    <w:rsid w:val="008F4913"/>
    <w:rsid w:val="008F5263"/>
    <w:rsid w:val="008F5DC1"/>
    <w:rsid w:val="008F6632"/>
    <w:rsid w:val="008F7F65"/>
    <w:rsid w:val="009007B5"/>
    <w:rsid w:val="00903A1E"/>
    <w:rsid w:val="00903B93"/>
    <w:rsid w:val="0090469E"/>
    <w:rsid w:val="00904996"/>
    <w:rsid w:val="00905655"/>
    <w:rsid w:val="00905B22"/>
    <w:rsid w:val="00906319"/>
    <w:rsid w:val="0091031A"/>
    <w:rsid w:val="00910BAD"/>
    <w:rsid w:val="0091495A"/>
    <w:rsid w:val="00915399"/>
    <w:rsid w:val="009172BD"/>
    <w:rsid w:val="00921FD2"/>
    <w:rsid w:val="009220DE"/>
    <w:rsid w:val="00923AAF"/>
    <w:rsid w:val="009267D1"/>
    <w:rsid w:val="009318DC"/>
    <w:rsid w:val="00934043"/>
    <w:rsid w:val="00935C4C"/>
    <w:rsid w:val="00936757"/>
    <w:rsid w:val="00940526"/>
    <w:rsid w:val="00944E1E"/>
    <w:rsid w:val="0095095C"/>
    <w:rsid w:val="009517CD"/>
    <w:rsid w:val="009526E8"/>
    <w:rsid w:val="009530F7"/>
    <w:rsid w:val="00953404"/>
    <w:rsid w:val="00954705"/>
    <w:rsid w:val="00955CD5"/>
    <w:rsid w:val="009567F3"/>
    <w:rsid w:val="00956D92"/>
    <w:rsid w:val="00956F0C"/>
    <w:rsid w:val="009570EB"/>
    <w:rsid w:val="009576B6"/>
    <w:rsid w:val="00961131"/>
    <w:rsid w:val="00961F7A"/>
    <w:rsid w:val="00963377"/>
    <w:rsid w:val="009646DB"/>
    <w:rsid w:val="009652C4"/>
    <w:rsid w:val="00965994"/>
    <w:rsid w:val="00965C2A"/>
    <w:rsid w:val="00965EA3"/>
    <w:rsid w:val="0096729F"/>
    <w:rsid w:val="00967CFA"/>
    <w:rsid w:val="009711BE"/>
    <w:rsid w:val="009720CC"/>
    <w:rsid w:val="009731E6"/>
    <w:rsid w:val="00974D22"/>
    <w:rsid w:val="00976831"/>
    <w:rsid w:val="00976E9C"/>
    <w:rsid w:val="009771A7"/>
    <w:rsid w:val="0097742C"/>
    <w:rsid w:val="00980312"/>
    <w:rsid w:val="00982730"/>
    <w:rsid w:val="0098378E"/>
    <w:rsid w:val="00984947"/>
    <w:rsid w:val="00984CBB"/>
    <w:rsid w:val="00986AD7"/>
    <w:rsid w:val="0099217D"/>
    <w:rsid w:val="0099546E"/>
    <w:rsid w:val="00997EE8"/>
    <w:rsid w:val="009A15A8"/>
    <w:rsid w:val="009A2094"/>
    <w:rsid w:val="009A371B"/>
    <w:rsid w:val="009A3FF2"/>
    <w:rsid w:val="009A6D04"/>
    <w:rsid w:val="009A6F5F"/>
    <w:rsid w:val="009B2901"/>
    <w:rsid w:val="009B4B83"/>
    <w:rsid w:val="009B7B79"/>
    <w:rsid w:val="009B7EC1"/>
    <w:rsid w:val="009C0A76"/>
    <w:rsid w:val="009C196D"/>
    <w:rsid w:val="009C1EC6"/>
    <w:rsid w:val="009C2821"/>
    <w:rsid w:val="009C3132"/>
    <w:rsid w:val="009C46DE"/>
    <w:rsid w:val="009C4F18"/>
    <w:rsid w:val="009C6168"/>
    <w:rsid w:val="009C7909"/>
    <w:rsid w:val="009D0855"/>
    <w:rsid w:val="009D098F"/>
    <w:rsid w:val="009D6597"/>
    <w:rsid w:val="009D6D0B"/>
    <w:rsid w:val="009E72A7"/>
    <w:rsid w:val="009E7441"/>
    <w:rsid w:val="009E7693"/>
    <w:rsid w:val="009E7CD1"/>
    <w:rsid w:val="009E7EEB"/>
    <w:rsid w:val="009E7FF3"/>
    <w:rsid w:val="009F07E5"/>
    <w:rsid w:val="009F0D51"/>
    <w:rsid w:val="009F1770"/>
    <w:rsid w:val="009F2E2D"/>
    <w:rsid w:val="009F48F0"/>
    <w:rsid w:val="009F674A"/>
    <w:rsid w:val="009F6902"/>
    <w:rsid w:val="009F6D5D"/>
    <w:rsid w:val="00A00023"/>
    <w:rsid w:val="00A00823"/>
    <w:rsid w:val="00A020ED"/>
    <w:rsid w:val="00A05103"/>
    <w:rsid w:val="00A073CB"/>
    <w:rsid w:val="00A12C32"/>
    <w:rsid w:val="00A12F2C"/>
    <w:rsid w:val="00A14B53"/>
    <w:rsid w:val="00A14BAB"/>
    <w:rsid w:val="00A14C93"/>
    <w:rsid w:val="00A163B6"/>
    <w:rsid w:val="00A178EF"/>
    <w:rsid w:val="00A21373"/>
    <w:rsid w:val="00A22FE3"/>
    <w:rsid w:val="00A24DE2"/>
    <w:rsid w:val="00A2561A"/>
    <w:rsid w:val="00A256ED"/>
    <w:rsid w:val="00A264C4"/>
    <w:rsid w:val="00A26C79"/>
    <w:rsid w:val="00A277E4"/>
    <w:rsid w:val="00A341E1"/>
    <w:rsid w:val="00A344EA"/>
    <w:rsid w:val="00A35DAE"/>
    <w:rsid w:val="00A36836"/>
    <w:rsid w:val="00A37145"/>
    <w:rsid w:val="00A4001E"/>
    <w:rsid w:val="00A406F7"/>
    <w:rsid w:val="00A41E09"/>
    <w:rsid w:val="00A41F3B"/>
    <w:rsid w:val="00A41F8B"/>
    <w:rsid w:val="00A509D3"/>
    <w:rsid w:val="00A51948"/>
    <w:rsid w:val="00A51F20"/>
    <w:rsid w:val="00A52266"/>
    <w:rsid w:val="00A522F1"/>
    <w:rsid w:val="00A53782"/>
    <w:rsid w:val="00A54F9C"/>
    <w:rsid w:val="00A55E94"/>
    <w:rsid w:val="00A55EC0"/>
    <w:rsid w:val="00A6210F"/>
    <w:rsid w:val="00A623CB"/>
    <w:rsid w:val="00A701FF"/>
    <w:rsid w:val="00A706A7"/>
    <w:rsid w:val="00A70CEB"/>
    <w:rsid w:val="00A71D64"/>
    <w:rsid w:val="00A71EE7"/>
    <w:rsid w:val="00A729EE"/>
    <w:rsid w:val="00A73115"/>
    <w:rsid w:val="00A75DC9"/>
    <w:rsid w:val="00A75FD7"/>
    <w:rsid w:val="00A77518"/>
    <w:rsid w:val="00A803C9"/>
    <w:rsid w:val="00A82707"/>
    <w:rsid w:val="00A87540"/>
    <w:rsid w:val="00A87E56"/>
    <w:rsid w:val="00A87F98"/>
    <w:rsid w:val="00A92DFC"/>
    <w:rsid w:val="00A9324E"/>
    <w:rsid w:val="00A94272"/>
    <w:rsid w:val="00A94972"/>
    <w:rsid w:val="00A955A1"/>
    <w:rsid w:val="00A96025"/>
    <w:rsid w:val="00AA250E"/>
    <w:rsid w:val="00AA4978"/>
    <w:rsid w:val="00AA5885"/>
    <w:rsid w:val="00AA6AF0"/>
    <w:rsid w:val="00AA6E78"/>
    <w:rsid w:val="00AB18CD"/>
    <w:rsid w:val="00AB3A2A"/>
    <w:rsid w:val="00AB3CA4"/>
    <w:rsid w:val="00AB6087"/>
    <w:rsid w:val="00AB6A22"/>
    <w:rsid w:val="00AB72D1"/>
    <w:rsid w:val="00AC0C0D"/>
    <w:rsid w:val="00AC0D40"/>
    <w:rsid w:val="00AC2393"/>
    <w:rsid w:val="00AC23F7"/>
    <w:rsid w:val="00AC247B"/>
    <w:rsid w:val="00AC2A1F"/>
    <w:rsid w:val="00AC5424"/>
    <w:rsid w:val="00AC7A36"/>
    <w:rsid w:val="00AD3B0F"/>
    <w:rsid w:val="00AD711F"/>
    <w:rsid w:val="00AE0A8B"/>
    <w:rsid w:val="00AE0DAC"/>
    <w:rsid w:val="00AE446F"/>
    <w:rsid w:val="00AF131F"/>
    <w:rsid w:val="00AF1D6B"/>
    <w:rsid w:val="00AF36CC"/>
    <w:rsid w:val="00AF3787"/>
    <w:rsid w:val="00AF3792"/>
    <w:rsid w:val="00AF3F74"/>
    <w:rsid w:val="00AF408E"/>
    <w:rsid w:val="00AF411E"/>
    <w:rsid w:val="00AF52C3"/>
    <w:rsid w:val="00AF68A1"/>
    <w:rsid w:val="00B03B5C"/>
    <w:rsid w:val="00B05911"/>
    <w:rsid w:val="00B05B96"/>
    <w:rsid w:val="00B12DC1"/>
    <w:rsid w:val="00B1570B"/>
    <w:rsid w:val="00B158E1"/>
    <w:rsid w:val="00B17068"/>
    <w:rsid w:val="00B17FBD"/>
    <w:rsid w:val="00B20B8A"/>
    <w:rsid w:val="00B21E41"/>
    <w:rsid w:val="00B224E3"/>
    <w:rsid w:val="00B22FE8"/>
    <w:rsid w:val="00B25F04"/>
    <w:rsid w:val="00B2699D"/>
    <w:rsid w:val="00B308F6"/>
    <w:rsid w:val="00B33EA5"/>
    <w:rsid w:val="00B33FCD"/>
    <w:rsid w:val="00B34D09"/>
    <w:rsid w:val="00B34FBC"/>
    <w:rsid w:val="00B36175"/>
    <w:rsid w:val="00B37936"/>
    <w:rsid w:val="00B41455"/>
    <w:rsid w:val="00B437BF"/>
    <w:rsid w:val="00B44F20"/>
    <w:rsid w:val="00B46B23"/>
    <w:rsid w:val="00B544F4"/>
    <w:rsid w:val="00B54A28"/>
    <w:rsid w:val="00B5543D"/>
    <w:rsid w:val="00B55DDD"/>
    <w:rsid w:val="00B57191"/>
    <w:rsid w:val="00B630E6"/>
    <w:rsid w:val="00B63D78"/>
    <w:rsid w:val="00B642CC"/>
    <w:rsid w:val="00B6518B"/>
    <w:rsid w:val="00B653D4"/>
    <w:rsid w:val="00B65583"/>
    <w:rsid w:val="00B66FDD"/>
    <w:rsid w:val="00B67340"/>
    <w:rsid w:val="00B7181D"/>
    <w:rsid w:val="00B7265C"/>
    <w:rsid w:val="00B7380B"/>
    <w:rsid w:val="00B74E1B"/>
    <w:rsid w:val="00B76439"/>
    <w:rsid w:val="00B7735D"/>
    <w:rsid w:val="00B80CA6"/>
    <w:rsid w:val="00B8125C"/>
    <w:rsid w:val="00B8126C"/>
    <w:rsid w:val="00B81293"/>
    <w:rsid w:val="00B82195"/>
    <w:rsid w:val="00B82E83"/>
    <w:rsid w:val="00B8403F"/>
    <w:rsid w:val="00B857F7"/>
    <w:rsid w:val="00B87E6D"/>
    <w:rsid w:val="00B92B92"/>
    <w:rsid w:val="00B95134"/>
    <w:rsid w:val="00B956DB"/>
    <w:rsid w:val="00B972EC"/>
    <w:rsid w:val="00BA16EC"/>
    <w:rsid w:val="00BA396E"/>
    <w:rsid w:val="00BA456D"/>
    <w:rsid w:val="00BA6EBE"/>
    <w:rsid w:val="00BA7B12"/>
    <w:rsid w:val="00BB0319"/>
    <w:rsid w:val="00BB0631"/>
    <w:rsid w:val="00BB166A"/>
    <w:rsid w:val="00BB532F"/>
    <w:rsid w:val="00BB6886"/>
    <w:rsid w:val="00BB6A44"/>
    <w:rsid w:val="00BB7C90"/>
    <w:rsid w:val="00BC0322"/>
    <w:rsid w:val="00BC0D5B"/>
    <w:rsid w:val="00BC1EF5"/>
    <w:rsid w:val="00BC28A8"/>
    <w:rsid w:val="00BC43E9"/>
    <w:rsid w:val="00BC5902"/>
    <w:rsid w:val="00BC5B44"/>
    <w:rsid w:val="00BC694F"/>
    <w:rsid w:val="00BC6972"/>
    <w:rsid w:val="00BD06CC"/>
    <w:rsid w:val="00BD0D17"/>
    <w:rsid w:val="00BD2197"/>
    <w:rsid w:val="00BD22A8"/>
    <w:rsid w:val="00BD3ECE"/>
    <w:rsid w:val="00BD671E"/>
    <w:rsid w:val="00BE4C55"/>
    <w:rsid w:val="00BE5C4B"/>
    <w:rsid w:val="00BE7578"/>
    <w:rsid w:val="00BF0354"/>
    <w:rsid w:val="00BF0ECD"/>
    <w:rsid w:val="00BF3B2F"/>
    <w:rsid w:val="00BF3FB8"/>
    <w:rsid w:val="00BF472F"/>
    <w:rsid w:val="00BF588A"/>
    <w:rsid w:val="00BF70AF"/>
    <w:rsid w:val="00BF7F30"/>
    <w:rsid w:val="00C001A8"/>
    <w:rsid w:val="00C013C1"/>
    <w:rsid w:val="00C01B5F"/>
    <w:rsid w:val="00C01E3A"/>
    <w:rsid w:val="00C029A1"/>
    <w:rsid w:val="00C031C2"/>
    <w:rsid w:val="00C0551A"/>
    <w:rsid w:val="00C0577B"/>
    <w:rsid w:val="00C0579E"/>
    <w:rsid w:val="00C06180"/>
    <w:rsid w:val="00C11E6D"/>
    <w:rsid w:val="00C12009"/>
    <w:rsid w:val="00C12150"/>
    <w:rsid w:val="00C128BE"/>
    <w:rsid w:val="00C15499"/>
    <w:rsid w:val="00C15667"/>
    <w:rsid w:val="00C15A21"/>
    <w:rsid w:val="00C15D47"/>
    <w:rsid w:val="00C16C07"/>
    <w:rsid w:val="00C16E78"/>
    <w:rsid w:val="00C17198"/>
    <w:rsid w:val="00C254BD"/>
    <w:rsid w:val="00C2724C"/>
    <w:rsid w:val="00C2776A"/>
    <w:rsid w:val="00C31C77"/>
    <w:rsid w:val="00C3274C"/>
    <w:rsid w:val="00C32F77"/>
    <w:rsid w:val="00C33E95"/>
    <w:rsid w:val="00C351BF"/>
    <w:rsid w:val="00C429BF"/>
    <w:rsid w:val="00C44D45"/>
    <w:rsid w:val="00C456B6"/>
    <w:rsid w:val="00C47E22"/>
    <w:rsid w:val="00C500AF"/>
    <w:rsid w:val="00C50573"/>
    <w:rsid w:val="00C51841"/>
    <w:rsid w:val="00C52B2E"/>
    <w:rsid w:val="00C540F2"/>
    <w:rsid w:val="00C5478D"/>
    <w:rsid w:val="00C56390"/>
    <w:rsid w:val="00C56E2D"/>
    <w:rsid w:val="00C57EFF"/>
    <w:rsid w:val="00C62931"/>
    <w:rsid w:val="00C6322D"/>
    <w:rsid w:val="00C65468"/>
    <w:rsid w:val="00C6562D"/>
    <w:rsid w:val="00C65D01"/>
    <w:rsid w:val="00C728D9"/>
    <w:rsid w:val="00C74910"/>
    <w:rsid w:val="00C75089"/>
    <w:rsid w:val="00C7603C"/>
    <w:rsid w:val="00C7664B"/>
    <w:rsid w:val="00C77D7D"/>
    <w:rsid w:val="00C809F7"/>
    <w:rsid w:val="00C818C8"/>
    <w:rsid w:val="00C845C4"/>
    <w:rsid w:val="00C84CAC"/>
    <w:rsid w:val="00C84DC1"/>
    <w:rsid w:val="00C87C18"/>
    <w:rsid w:val="00CA1F8E"/>
    <w:rsid w:val="00CA2F0E"/>
    <w:rsid w:val="00CA3EB8"/>
    <w:rsid w:val="00CA40AE"/>
    <w:rsid w:val="00CA44C6"/>
    <w:rsid w:val="00CA4B57"/>
    <w:rsid w:val="00CA7308"/>
    <w:rsid w:val="00CB23D9"/>
    <w:rsid w:val="00CB291E"/>
    <w:rsid w:val="00CB43D7"/>
    <w:rsid w:val="00CB5499"/>
    <w:rsid w:val="00CB634E"/>
    <w:rsid w:val="00CB6919"/>
    <w:rsid w:val="00CB7AE3"/>
    <w:rsid w:val="00CC2863"/>
    <w:rsid w:val="00CC2B12"/>
    <w:rsid w:val="00CC5D33"/>
    <w:rsid w:val="00CD00B9"/>
    <w:rsid w:val="00CD0B6D"/>
    <w:rsid w:val="00CD3E74"/>
    <w:rsid w:val="00CD5653"/>
    <w:rsid w:val="00CD727E"/>
    <w:rsid w:val="00CD79BC"/>
    <w:rsid w:val="00CE07B6"/>
    <w:rsid w:val="00CE1221"/>
    <w:rsid w:val="00CE20FB"/>
    <w:rsid w:val="00CE3490"/>
    <w:rsid w:val="00CE3907"/>
    <w:rsid w:val="00CE5041"/>
    <w:rsid w:val="00CE5704"/>
    <w:rsid w:val="00CF0447"/>
    <w:rsid w:val="00CF0B2C"/>
    <w:rsid w:val="00CF1B5A"/>
    <w:rsid w:val="00CF1E2C"/>
    <w:rsid w:val="00CF1F3F"/>
    <w:rsid w:val="00CF2443"/>
    <w:rsid w:val="00CF26F4"/>
    <w:rsid w:val="00CF2D76"/>
    <w:rsid w:val="00CF611B"/>
    <w:rsid w:val="00CF632E"/>
    <w:rsid w:val="00CF769A"/>
    <w:rsid w:val="00D0058F"/>
    <w:rsid w:val="00D01883"/>
    <w:rsid w:val="00D020AB"/>
    <w:rsid w:val="00D0266B"/>
    <w:rsid w:val="00D061A8"/>
    <w:rsid w:val="00D063A1"/>
    <w:rsid w:val="00D104CA"/>
    <w:rsid w:val="00D147FD"/>
    <w:rsid w:val="00D16841"/>
    <w:rsid w:val="00D16BE2"/>
    <w:rsid w:val="00D17969"/>
    <w:rsid w:val="00D21B43"/>
    <w:rsid w:val="00D221D4"/>
    <w:rsid w:val="00D23F3C"/>
    <w:rsid w:val="00D2438F"/>
    <w:rsid w:val="00D25165"/>
    <w:rsid w:val="00D25A7F"/>
    <w:rsid w:val="00D25C42"/>
    <w:rsid w:val="00D2621B"/>
    <w:rsid w:val="00D2644D"/>
    <w:rsid w:val="00D27469"/>
    <w:rsid w:val="00D274B0"/>
    <w:rsid w:val="00D27600"/>
    <w:rsid w:val="00D30127"/>
    <w:rsid w:val="00D3218E"/>
    <w:rsid w:val="00D3505C"/>
    <w:rsid w:val="00D351B9"/>
    <w:rsid w:val="00D35843"/>
    <w:rsid w:val="00D36655"/>
    <w:rsid w:val="00D373C5"/>
    <w:rsid w:val="00D37F36"/>
    <w:rsid w:val="00D465D2"/>
    <w:rsid w:val="00D46CE1"/>
    <w:rsid w:val="00D46F16"/>
    <w:rsid w:val="00D474AD"/>
    <w:rsid w:val="00D50F88"/>
    <w:rsid w:val="00D5172A"/>
    <w:rsid w:val="00D53A6A"/>
    <w:rsid w:val="00D54FC1"/>
    <w:rsid w:val="00D575F5"/>
    <w:rsid w:val="00D61AFF"/>
    <w:rsid w:val="00D625A0"/>
    <w:rsid w:val="00D625E4"/>
    <w:rsid w:val="00D628D5"/>
    <w:rsid w:val="00D62A76"/>
    <w:rsid w:val="00D63C7B"/>
    <w:rsid w:val="00D63DEE"/>
    <w:rsid w:val="00D65D9A"/>
    <w:rsid w:val="00D662B6"/>
    <w:rsid w:val="00D70259"/>
    <w:rsid w:val="00D70856"/>
    <w:rsid w:val="00D725B0"/>
    <w:rsid w:val="00D73122"/>
    <w:rsid w:val="00D73DD8"/>
    <w:rsid w:val="00D73F55"/>
    <w:rsid w:val="00D74920"/>
    <w:rsid w:val="00D74BAA"/>
    <w:rsid w:val="00D75EF3"/>
    <w:rsid w:val="00D7636B"/>
    <w:rsid w:val="00D765D7"/>
    <w:rsid w:val="00D773B1"/>
    <w:rsid w:val="00D805B1"/>
    <w:rsid w:val="00D80ADC"/>
    <w:rsid w:val="00D811F0"/>
    <w:rsid w:val="00D8536B"/>
    <w:rsid w:val="00D853E2"/>
    <w:rsid w:val="00D902D8"/>
    <w:rsid w:val="00D91744"/>
    <w:rsid w:val="00D9204E"/>
    <w:rsid w:val="00D93FBC"/>
    <w:rsid w:val="00D9456E"/>
    <w:rsid w:val="00D9699F"/>
    <w:rsid w:val="00D97133"/>
    <w:rsid w:val="00D97830"/>
    <w:rsid w:val="00DA2627"/>
    <w:rsid w:val="00DA3AE6"/>
    <w:rsid w:val="00DA3EFB"/>
    <w:rsid w:val="00DA5B4D"/>
    <w:rsid w:val="00DB017D"/>
    <w:rsid w:val="00DB1A4C"/>
    <w:rsid w:val="00DB1EFE"/>
    <w:rsid w:val="00DB3A7A"/>
    <w:rsid w:val="00DB4150"/>
    <w:rsid w:val="00DB4EDD"/>
    <w:rsid w:val="00DB7319"/>
    <w:rsid w:val="00DC352B"/>
    <w:rsid w:val="00DC5B01"/>
    <w:rsid w:val="00DC6289"/>
    <w:rsid w:val="00DC65D6"/>
    <w:rsid w:val="00DD0751"/>
    <w:rsid w:val="00DD2044"/>
    <w:rsid w:val="00DD35E3"/>
    <w:rsid w:val="00DD5247"/>
    <w:rsid w:val="00DD5445"/>
    <w:rsid w:val="00DD61B9"/>
    <w:rsid w:val="00DD6D1E"/>
    <w:rsid w:val="00DD7E47"/>
    <w:rsid w:val="00DD7EBC"/>
    <w:rsid w:val="00DE3883"/>
    <w:rsid w:val="00DE3C40"/>
    <w:rsid w:val="00DE627E"/>
    <w:rsid w:val="00DE7242"/>
    <w:rsid w:val="00DE7272"/>
    <w:rsid w:val="00DE7CDB"/>
    <w:rsid w:val="00DF0236"/>
    <w:rsid w:val="00DF3843"/>
    <w:rsid w:val="00DF4006"/>
    <w:rsid w:val="00DF4A32"/>
    <w:rsid w:val="00DF7666"/>
    <w:rsid w:val="00E001BF"/>
    <w:rsid w:val="00E020F0"/>
    <w:rsid w:val="00E023B6"/>
    <w:rsid w:val="00E03123"/>
    <w:rsid w:val="00E03422"/>
    <w:rsid w:val="00E04F6F"/>
    <w:rsid w:val="00E05EE2"/>
    <w:rsid w:val="00E073B7"/>
    <w:rsid w:val="00E13215"/>
    <w:rsid w:val="00E1325F"/>
    <w:rsid w:val="00E13B43"/>
    <w:rsid w:val="00E13F4B"/>
    <w:rsid w:val="00E14356"/>
    <w:rsid w:val="00E15C7D"/>
    <w:rsid w:val="00E21219"/>
    <w:rsid w:val="00E228C1"/>
    <w:rsid w:val="00E23E5B"/>
    <w:rsid w:val="00E23E5F"/>
    <w:rsid w:val="00E30FFA"/>
    <w:rsid w:val="00E311D6"/>
    <w:rsid w:val="00E31810"/>
    <w:rsid w:val="00E34C00"/>
    <w:rsid w:val="00E35A8D"/>
    <w:rsid w:val="00E35BD2"/>
    <w:rsid w:val="00E36B8C"/>
    <w:rsid w:val="00E375BC"/>
    <w:rsid w:val="00E40C5B"/>
    <w:rsid w:val="00E41D14"/>
    <w:rsid w:val="00E42387"/>
    <w:rsid w:val="00E424EA"/>
    <w:rsid w:val="00E43699"/>
    <w:rsid w:val="00E45806"/>
    <w:rsid w:val="00E45A92"/>
    <w:rsid w:val="00E45B0E"/>
    <w:rsid w:val="00E45F91"/>
    <w:rsid w:val="00E467DC"/>
    <w:rsid w:val="00E470FD"/>
    <w:rsid w:val="00E472B8"/>
    <w:rsid w:val="00E50FFC"/>
    <w:rsid w:val="00E5114B"/>
    <w:rsid w:val="00E51A89"/>
    <w:rsid w:val="00E51EDE"/>
    <w:rsid w:val="00E5242D"/>
    <w:rsid w:val="00E53725"/>
    <w:rsid w:val="00E538BA"/>
    <w:rsid w:val="00E55233"/>
    <w:rsid w:val="00E564C9"/>
    <w:rsid w:val="00E57753"/>
    <w:rsid w:val="00E57E24"/>
    <w:rsid w:val="00E57E7F"/>
    <w:rsid w:val="00E60325"/>
    <w:rsid w:val="00E61483"/>
    <w:rsid w:val="00E615BA"/>
    <w:rsid w:val="00E644A6"/>
    <w:rsid w:val="00E6481D"/>
    <w:rsid w:val="00E71D27"/>
    <w:rsid w:val="00E73CA9"/>
    <w:rsid w:val="00E746D2"/>
    <w:rsid w:val="00E751A0"/>
    <w:rsid w:val="00E760A3"/>
    <w:rsid w:val="00E833CC"/>
    <w:rsid w:val="00E839E9"/>
    <w:rsid w:val="00E870D4"/>
    <w:rsid w:val="00E9358E"/>
    <w:rsid w:val="00E94693"/>
    <w:rsid w:val="00E94E29"/>
    <w:rsid w:val="00E95B6C"/>
    <w:rsid w:val="00E96241"/>
    <w:rsid w:val="00E97F5C"/>
    <w:rsid w:val="00EA17CC"/>
    <w:rsid w:val="00EA46B8"/>
    <w:rsid w:val="00EA4786"/>
    <w:rsid w:val="00EA51CD"/>
    <w:rsid w:val="00EA550F"/>
    <w:rsid w:val="00EA7B66"/>
    <w:rsid w:val="00EB019A"/>
    <w:rsid w:val="00EB0406"/>
    <w:rsid w:val="00EB0656"/>
    <w:rsid w:val="00EB34B8"/>
    <w:rsid w:val="00EB35F2"/>
    <w:rsid w:val="00EB4750"/>
    <w:rsid w:val="00EB5367"/>
    <w:rsid w:val="00EB70EC"/>
    <w:rsid w:val="00EB7921"/>
    <w:rsid w:val="00EB79A7"/>
    <w:rsid w:val="00EB7F08"/>
    <w:rsid w:val="00EC1A02"/>
    <w:rsid w:val="00EC519F"/>
    <w:rsid w:val="00EC52C0"/>
    <w:rsid w:val="00EC5669"/>
    <w:rsid w:val="00EC615C"/>
    <w:rsid w:val="00EC6272"/>
    <w:rsid w:val="00EC64F2"/>
    <w:rsid w:val="00EC6E34"/>
    <w:rsid w:val="00EC7578"/>
    <w:rsid w:val="00ED0079"/>
    <w:rsid w:val="00ED0899"/>
    <w:rsid w:val="00ED0C7F"/>
    <w:rsid w:val="00ED18CC"/>
    <w:rsid w:val="00ED229E"/>
    <w:rsid w:val="00ED67AA"/>
    <w:rsid w:val="00EE2B89"/>
    <w:rsid w:val="00EE527C"/>
    <w:rsid w:val="00EE635B"/>
    <w:rsid w:val="00EF2552"/>
    <w:rsid w:val="00EF2FD5"/>
    <w:rsid w:val="00EF3637"/>
    <w:rsid w:val="00EF3AC3"/>
    <w:rsid w:val="00EF59D3"/>
    <w:rsid w:val="00EF7919"/>
    <w:rsid w:val="00F02FF7"/>
    <w:rsid w:val="00F037AD"/>
    <w:rsid w:val="00F052BE"/>
    <w:rsid w:val="00F06DD5"/>
    <w:rsid w:val="00F07BC8"/>
    <w:rsid w:val="00F1016A"/>
    <w:rsid w:val="00F105DA"/>
    <w:rsid w:val="00F12398"/>
    <w:rsid w:val="00F127D7"/>
    <w:rsid w:val="00F149B9"/>
    <w:rsid w:val="00F15897"/>
    <w:rsid w:val="00F17AE9"/>
    <w:rsid w:val="00F26BA1"/>
    <w:rsid w:val="00F27240"/>
    <w:rsid w:val="00F3102B"/>
    <w:rsid w:val="00F3364D"/>
    <w:rsid w:val="00F34542"/>
    <w:rsid w:val="00F351F5"/>
    <w:rsid w:val="00F40288"/>
    <w:rsid w:val="00F40896"/>
    <w:rsid w:val="00F41BCB"/>
    <w:rsid w:val="00F42DFE"/>
    <w:rsid w:val="00F449EC"/>
    <w:rsid w:val="00F45819"/>
    <w:rsid w:val="00F51197"/>
    <w:rsid w:val="00F5521B"/>
    <w:rsid w:val="00F577ED"/>
    <w:rsid w:val="00F63251"/>
    <w:rsid w:val="00F63A15"/>
    <w:rsid w:val="00F7035F"/>
    <w:rsid w:val="00F7036C"/>
    <w:rsid w:val="00F70770"/>
    <w:rsid w:val="00F71CF2"/>
    <w:rsid w:val="00F72263"/>
    <w:rsid w:val="00F72CFC"/>
    <w:rsid w:val="00F73DFF"/>
    <w:rsid w:val="00F7613F"/>
    <w:rsid w:val="00F76846"/>
    <w:rsid w:val="00F77AB8"/>
    <w:rsid w:val="00F803CA"/>
    <w:rsid w:val="00F80AE8"/>
    <w:rsid w:val="00F80EB0"/>
    <w:rsid w:val="00F81FDD"/>
    <w:rsid w:val="00F825D1"/>
    <w:rsid w:val="00F8368A"/>
    <w:rsid w:val="00F84262"/>
    <w:rsid w:val="00F852BB"/>
    <w:rsid w:val="00F85832"/>
    <w:rsid w:val="00F862E0"/>
    <w:rsid w:val="00F8759D"/>
    <w:rsid w:val="00F8793D"/>
    <w:rsid w:val="00F87EF3"/>
    <w:rsid w:val="00F90405"/>
    <w:rsid w:val="00F9237C"/>
    <w:rsid w:val="00F92E13"/>
    <w:rsid w:val="00F95989"/>
    <w:rsid w:val="00F96C47"/>
    <w:rsid w:val="00F97D2B"/>
    <w:rsid w:val="00FA05D3"/>
    <w:rsid w:val="00FA0FB7"/>
    <w:rsid w:val="00FA1092"/>
    <w:rsid w:val="00FA1CC6"/>
    <w:rsid w:val="00FA41CE"/>
    <w:rsid w:val="00FA458D"/>
    <w:rsid w:val="00FA45FF"/>
    <w:rsid w:val="00FA58A7"/>
    <w:rsid w:val="00FB1000"/>
    <w:rsid w:val="00FB4012"/>
    <w:rsid w:val="00FB4590"/>
    <w:rsid w:val="00FB516A"/>
    <w:rsid w:val="00FB5524"/>
    <w:rsid w:val="00FB648E"/>
    <w:rsid w:val="00FB725B"/>
    <w:rsid w:val="00FB77E9"/>
    <w:rsid w:val="00FB7C25"/>
    <w:rsid w:val="00FC0F66"/>
    <w:rsid w:val="00FC1EB8"/>
    <w:rsid w:val="00FC449A"/>
    <w:rsid w:val="00FC6B5C"/>
    <w:rsid w:val="00FD1D9D"/>
    <w:rsid w:val="00FD3D90"/>
    <w:rsid w:val="00FD4570"/>
    <w:rsid w:val="00FD4955"/>
    <w:rsid w:val="00FE0178"/>
    <w:rsid w:val="00FE0423"/>
    <w:rsid w:val="00FE05EE"/>
    <w:rsid w:val="00FE0AFB"/>
    <w:rsid w:val="00FE3C6B"/>
    <w:rsid w:val="00FE40D6"/>
    <w:rsid w:val="00FE4B6C"/>
    <w:rsid w:val="00FE5F29"/>
    <w:rsid w:val="00FE6339"/>
    <w:rsid w:val="00FE71D0"/>
    <w:rsid w:val="00FF045C"/>
    <w:rsid w:val="00FF0C44"/>
    <w:rsid w:val="00FF1874"/>
    <w:rsid w:val="00FF3B10"/>
    <w:rsid w:val="00FF3DFB"/>
    <w:rsid w:val="00FF4D46"/>
    <w:rsid w:val="00FF550B"/>
    <w:rsid w:val="00FF6878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93993F"/>
  <w15:docId w15:val="{6297E395-A325-4686-B03A-B5DAC463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2009"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olor w:val="3366FF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B29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qFormat/>
    <w:rsid w:val="005E30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B29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sz w:val="16"/>
    </w:rPr>
  </w:style>
  <w:style w:type="character" w:customStyle="1" w:styleId="WW8Num3z0">
    <w:name w:val="WW8Num3z0"/>
    <w:rPr>
      <w:rFonts w:ascii="Symbol" w:eastAsia="Lucida Sans Unicode" w:hAnsi="Symbol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eastAsia="Lucida Sans Unicode" w:hAnsi="Wingdings" w:cs="Times New Roman"/>
      <w:b/>
      <w:color w:val="auto"/>
      <w:sz w:val="20"/>
      <w:szCs w:val="2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Policepardfaut2">
    <w:name w:val="Police par défau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Policepardfaut1">
    <w:name w:val="Police par défau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Lienhypertexte">
    <w:name w:val="Hyperlink"/>
    <w:rPr>
      <w:color w:val="0000FF"/>
      <w:u w:val="single"/>
    </w:rPr>
  </w:style>
  <w:style w:type="paragraph" w:customStyle="1" w:styleId="Titre30">
    <w:name w:val="Titre3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</w:style>
  <w:style w:type="paragraph" w:styleId="Liste">
    <w:name w:val="List"/>
    <w:basedOn w:val="Corpsdetexte"/>
    <w:rPr>
      <w:rFonts w:cs="Tahoma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re">
    <w:name w:val="Title"/>
    <w:basedOn w:val="Normal"/>
    <w:next w:val="Sous-titre"/>
    <w:qFormat/>
    <w:pPr>
      <w:jc w:val="center"/>
    </w:pPr>
    <w:rPr>
      <w:rFonts w:ascii="Arial" w:hAnsi="Arial"/>
      <w:sz w:val="44"/>
      <w:szCs w:val="20"/>
    </w:rPr>
  </w:style>
  <w:style w:type="paragraph" w:styleId="Sous-titre">
    <w:name w:val="Subtitle"/>
    <w:basedOn w:val="Normal"/>
    <w:next w:val="Corpsdetexte"/>
    <w:qFormat/>
    <w:pPr>
      <w:jc w:val="center"/>
    </w:pPr>
    <w:rPr>
      <w:rFonts w:ascii="Arial" w:hAnsi="Arial"/>
      <w:sz w:val="32"/>
      <w:szCs w:val="20"/>
    </w:rPr>
  </w:style>
  <w:style w:type="paragraph" w:styleId="En-tte">
    <w:name w:val="header"/>
    <w:basedOn w:val="Normal"/>
    <w:link w:val="En-tteCar"/>
    <w:pPr>
      <w:suppressLineNumbers/>
      <w:tabs>
        <w:tab w:val="center" w:pos="5103"/>
        <w:tab w:val="right" w:pos="10206"/>
      </w:tabs>
    </w:pPr>
  </w:style>
  <w:style w:type="paragraph" w:customStyle="1" w:styleId="Contenuducadre">
    <w:name w:val="Contenu du cadre"/>
    <w:basedOn w:val="Corpsdetexte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AB3CA4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4C79A5"/>
  </w:style>
  <w:style w:type="paragraph" w:styleId="PrformatHTML">
    <w:name w:val="HTML Preformatted"/>
    <w:basedOn w:val="Normal"/>
    <w:link w:val="PrformatHTMLCar"/>
    <w:rsid w:val="00D63C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kern w:val="0"/>
      <w:sz w:val="20"/>
      <w:szCs w:val="20"/>
      <w:lang w:eastAsia="ja-JP"/>
    </w:rPr>
  </w:style>
  <w:style w:type="character" w:customStyle="1" w:styleId="En-tteCar">
    <w:name w:val="En-tête Car"/>
    <w:link w:val="En-tte"/>
    <w:rsid w:val="006A1964"/>
    <w:rPr>
      <w:rFonts w:eastAsia="Lucida Sans Unicode"/>
      <w:kern w:val="1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rsid w:val="00626C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26C43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36547B"/>
    <w:pPr>
      <w:ind w:left="720"/>
      <w:contextualSpacing/>
    </w:pPr>
  </w:style>
  <w:style w:type="character" w:styleId="Lienhypertextesuivivisit">
    <w:name w:val="FollowedHyperlink"/>
    <w:basedOn w:val="Policepardfaut"/>
    <w:rsid w:val="00490A4C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BC43E9"/>
    <w:rPr>
      <w:b/>
      <w:bCs/>
    </w:rPr>
  </w:style>
  <w:style w:type="character" w:customStyle="1" w:styleId="object-hover">
    <w:name w:val="object-hover"/>
    <w:basedOn w:val="Policepardfaut"/>
    <w:rsid w:val="00FB4590"/>
  </w:style>
  <w:style w:type="character" w:customStyle="1" w:styleId="PrformatHTMLCar">
    <w:name w:val="Préformaté HTML Car"/>
    <w:basedOn w:val="Policepardfaut"/>
    <w:link w:val="PrformatHTML"/>
    <w:rsid w:val="009C0A76"/>
    <w:rPr>
      <w:rFonts w:ascii="Courier New" w:eastAsia="MS Mincho" w:hAnsi="Courier New" w:cs="Courier New"/>
      <w:lang w:eastAsia="ja-JP"/>
    </w:rPr>
  </w:style>
  <w:style w:type="character" w:styleId="Marquedecommentaire">
    <w:name w:val="annotation reference"/>
    <w:basedOn w:val="Policepardfaut"/>
    <w:semiHidden/>
    <w:unhideWhenUsed/>
    <w:rsid w:val="000962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962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962C0"/>
    <w:rPr>
      <w:rFonts w:eastAsia="Lucida Sans Unicode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962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962C0"/>
    <w:rPr>
      <w:rFonts w:eastAsia="Lucida Sans Unicode"/>
      <w:b/>
      <w:bCs/>
      <w:kern w:val="1"/>
      <w:lang w:eastAsia="ar-SA"/>
    </w:rPr>
  </w:style>
  <w:style w:type="character" w:customStyle="1" w:styleId="Titre2Car">
    <w:name w:val="Titre 2 Car"/>
    <w:basedOn w:val="Policepardfaut"/>
    <w:link w:val="Titre2"/>
    <w:semiHidden/>
    <w:rsid w:val="009B2901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semiHidden/>
    <w:rsid w:val="009B2901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customStyle="1" w:styleId="Date1">
    <w:name w:val="Date1"/>
    <w:basedOn w:val="Normal"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B29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fr-FR"/>
    </w:rPr>
  </w:style>
  <w:style w:type="paragraph" w:styleId="Rvision">
    <w:name w:val="Revision"/>
    <w:hidden/>
    <w:uiPriority w:val="99"/>
    <w:semiHidden/>
    <w:rsid w:val="00FA41CE"/>
    <w:rPr>
      <w:rFonts w:eastAsia="Lucida Sans Unicode"/>
      <w:kern w:val="1"/>
      <w:sz w:val="24"/>
      <w:szCs w:val="24"/>
      <w:lang w:eastAsia="ar-SA"/>
    </w:rPr>
  </w:style>
  <w:style w:type="character" w:customStyle="1" w:styleId="texte-gras-side-bar">
    <w:name w:val="texte-gras-side-bar"/>
    <w:basedOn w:val="Policepardfaut"/>
    <w:uiPriority w:val="1"/>
    <w:qFormat/>
    <w:rsid w:val="00140B83"/>
    <w:rPr>
      <w:rFonts w:ascii="Calibri" w:eastAsia="Times New Roman" w:hAnsi="Calibri" w:cs="Open Sans"/>
      <w:b/>
      <w:color w:val="000000"/>
      <w:shd w:val="clear" w:color="auto" w:fill="FFFFFF"/>
      <w:lang w:val="en-US"/>
    </w:rPr>
  </w:style>
  <w:style w:type="paragraph" w:customStyle="1" w:styleId="texte-generique">
    <w:name w:val="texte-generique"/>
    <w:basedOn w:val="Normal"/>
    <w:qFormat/>
    <w:rsid w:val="00140B83"/>
    <w:pPr>
      <w:widowControl/>
      <w:suppressAutoHyphens w:val="0"/>
    </w:pPr>
    <w:rPr>
      <w:rFonts w:ascii="Calibri" w:eastAsia="MS Mincho" w:hAnsi="Calibri"/>
      <w:kern w:val="0"/>
      <w:lang w:val="en-US"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140B8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7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9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9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7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8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3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6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84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66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86241-5AEC-4A8F-8A50-66AB6468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Vade mecum vacataires</vt:lpstr>
    </vt:vector>
  </TitlesOfParts>
  <Company>uha</Company>
  <LinksUpToDate>false</LinksUpToDate>
  <CharactersWithSpaces>2681</CharactersWithSpaces>
  <SharedDoc>false</SharedDoc>
  <HLinks>
    <vt:vector size="42" baseType="variant">
      <vt:variant>
        <vt:i4>7536748</vt:i4>
      </vt:variant>
      <vt:variant>
        <vt:i4>42</vt:i4>
      </vt:variant>
      <vt:variant>
        <vt:i4>0</vt:i4>
      </vt:variant>
      <vt:variant>
        <vt:i4>5</vt:i4>
      </vt:variant>
      <vt:variant>
        <vt:lpwstr>https://www.legifrance.gouv.fr/affichTexteArticle.do?cidTexte=JORFTEXT000000691990&amp;idArticle=LEGIARTI000006627745&amp;dateTexte=&amp;categorieLien=cid</vt:lpwstr>
      </vt:variant>
      <vt:variant>
        <vt:lpwstr/>
      </vt:variant>
      <vt:variant>
        <vt:i4>6881284</vt:i4>
      </vt:variant>
      <vt:variant>
        <vt:i4>39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36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  <vt:variant>
        <vt:i4>2031653</vt:i4>
      </vt:variant>
      <vt:variant>
        <vt:i4>9</vt:i4>
      </vt:variant>
      <vt:variant>
        <vt:i4>0</vt:i4>
      </vt:variant>
      <vt:variant>
        <vt:i4>5</vt:i4>
      </vt:variant>
      <vt:variant>
        <vt:lpwstr>mailto:cil@uha.fr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http://www.drh.uha.fr/</vt:lpwstr>
      </vt:variant>
      <vt:variant>
        <vt:lpwstr/>
      </vt:variant>
      <vt:variant>
        <vt:i4>6881284</vt:i4>
      </vt:variant>
      <vt:variant>
        <vt:i4>3</vt:i4>
      </vt:variant>
      <vt:variant>
        <vt:i4>0</vt:i4>
      </vt:variant>
      <vt:variant>
        <vt:i4>5</vt:i4>
      </vt:variant>
      <vt:variant>
        <vt:lpwstr>mailto:jessica.fimbel@uha.fr</vt:lpwstr>
      </vt:variant>
      <vt:variant>
        <vt:lpwstr/>
      </vt:variant>
      <vt:variant>
        <vt:i4>196729</vt:i4>
      </vt:variant>
      <vt:variant>
        <vt:i4>0</vt:i4>
      </vt:variant>
      <vt:variant>
        <vt:i4>0</vt:i4>
      </vt:variant>
      <vt:variant>
        <vt:i4>5</vt:i4>
      </vt:variant>
      <vt:variant>
        <vt:lpwstr>mailto:monique.sailler@uha.fr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Vade mecum vacataires</dc:title>
  <dc:creator>Monique Sailler</dc:creator>
  <cp:lastModifiedBy>Florence Volanti</cp:lastModifiedBy>
  <cp:revision>2</cp:revision>
  <cp:lastPrinted>2025-07-10T09:41:00Z</cp:lastPrinted>
  <dcterms:created xsi:type="dcterms:W3CDTF">2026-07-06T08:22:00Z</dcterms:created>
  <dcterms:modified xsi:type="dcterms:W3CDTF">2026-07-06T08:22:00Z</dcterms:modified>
</cp:coreProperties>
</file>