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F817E6" w14:textId="77777777" w:rsidR="00774C78" w:rsidRDefault="00774C78">
      <w:pPr>
        <w:widowControl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6FD4391D" w14:textId="4FD1E144" w:rsidR="00D0266B" w:rsidRPr="003C792E" w:rsidRDefault="00057638" w:rsidP="00D0266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744768" behindDoc="0" locked="0" layoutInCell="1" allowOverlap="1" wp14:anchorId="1B021182" wp14:editId="57C99573">
            <wp:simplePos x="0" y="0"/>
            <wp:positionH relativeFrom="column">
              <wp:posOffset>-392816</wp:posOffset>
            </wp:positionH>
            <wp:positionV relativeFrom="paragraph">
              <wp:posOffset>-366091</wp:posOffset>
            </wp:positionV>
            <wp:extent cx="7559675" cy="1322705"/>
            <wp:effectExtent l="0" t="0" r="3175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6D70" w14:textId="0A6D02C4" w:rsidR="00D0266B" w:rsidRPr="003C792E" w:rsidRDefault="00D0266B" w:rsidP="00D026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CF3084" w14:textId="78CD8641" w:rsidR="00057638" w:rsidRDefault="00057638" w:rsidP="00D026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47AACA" w14:textId="77777777" w:rsidR="00057638" w:rsidRPr="00057638" w:rsidRDefault="00057638" w:rsidP="00D97830">
      <w:pPr>
        <w:rPr>
          <w:rFonts w:asciiTheme="minorHAnsi" w:hAnsiTheme="minorHAnsi" w:cstheme="minorHAnsi"/>
          <w:sz w:val="20"/>
          <w:szCs w:val="20"/>
        </w:rPr>
      </w:pPr>
    </w:p>
    <w:p w14:paraId="2C06BD13" w14:textId="77777777" w:rsidR="00057638" w:rsidRPr="00057638" w:rsidRDefault="00057638" w:rsidP="00D97830">
      <w:pPr>
        <w:rPr>
          <w:rFonts w:asciiTheme="minorHAnsi" w:hAnsiTheme="minorHAnsi" w:cstheme="minorHAnsi"/>
          <w:sz w:val="20"/>
          <w:szCs w:val="20"/>
        </w:rPr>
      </w:pPr>
    </w:p>
    <w:p w14:paraId="5005B1C0" w14:textId="77777777" w:rsidR="00057638" w:rsidRPr="00797E9E" w:rsidRDefault="00057638" w:rsidP="00D97830">
      <w:pPr>
        <w:rPr>
          <w:rFonts w:asciiTheme="minorHAnsi" w:hAnsiTheme="minorHAnsi" w:cstheme="minorHAnsi"/>
          <w:sz w:val="20"/>
          <w:szCs w:val="20"/>
        </w:rPr>
      </w:pPr>
    </w:p>
    <w:p w14:paraId="3DD33099" w14:textId="77777777" w:rsidR="00057638" w:rsidRPr="00316CA5" w:rsidRDefault="00057638" w:rsidP="00D97830">
      <w:pPr>
        <w:rPr>
          <w:rFonts w:asciiTheme="minorHAnsi" w:hAnsiTheme="minorHAnsi" w:cstheme="minorHAnsi"/>
          <w:sz w:val="20"/>
          <w:szCs w:val="20"/>
        </w:rPr>
      </w:pPr>
    </w:p>
    <w:p w14:paraId="7FA45DE0" w14:textId="2055E5FB" w:rsidR="00057638" w:rsidRDefault="00057638" w:rsidP="00057638">
      <w:pPr>
        <w:rPr>
          <w:rFonts w:asciiTheme="minorHAnsi" w:hAnsiTheme="minorHAnsi" w:cstheme="minorHAnsi"/>
          <w:sz w:val="20"/>
          <w:szCs w:val="20"/>
        </w:rPr>
      </w:pPr>
    </w:p>
    <w:p w14:paraId="6C4C5D70" w14:textId="77777777" w:rsidR="00057638" w:rsidRPr="00592BD3" w:rsidRDefault="00057638" w:rsidP="00057638">
      <w:pPr>
        <w:widowControl/>
        <w:suppressAutoHyphens w:val="0"/>
        <w:jc w:val="both"/>
        <w:rPr>
          <w:rFonts w:ascii="Calibri" w:eastAsia="MS Mincho" w:hAnsi="Calibri"/>
          <w:b/>
          <w:color w:val="FF0000"/>
          <w:kern w:val="0"/>
          <w:lang w:val="en-US" w:eastAsia="fr-FR"/>
        </w:rPr>
      </w:pPr>
      <w:r w:rsidRPr="00592BD3">
        <w:rPr>
          <w:rFonts w:ascii="Calibri" w:eastAsia="MS Mincho" w:hAnsi="Calibri"/>
          <w:b/>
          <w:color w:val="FF0000"/>
          <w:kern w:val="0"/>
          <w:lang w:val="en-US" w:eastAsia="fr-FR"/>
        </w:rPr>
        <w:t>DOCUMENT 7</w:t>
      </w:r>
    </w:p>
    <w:p w14:paraId="48A981EE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29EA6533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highlight w:val="yellow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Vos 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Prénoms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+ Nom</w:t>
      </w:r>
    </w:p>
    <w:p w14:paraId="203911EC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highlight w:val="yellow"/>
          <w:lang w:val="en-US" w:eastAsia="fr-FR"/>
        </w:rPr>
      </w:pP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Votre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adresse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postale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complete</w:t>
      </w:r>
    </w:p>
    <w:p w14:paraId="48714DA5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highlight w:val="yellow"/>
          <w:lang w:val="en-US" w:eastAsia="fr-FR"/>
        </w:rPr>
      </w:pP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Votre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n° de telephone</w:t>
      </w:r>
    </w:p>
    <w:p w14:paraId="3DBC94A6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Votre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adresse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mail</w:t>
      </w: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</w:p>
    <w:p w14:paraId="069F78C1" w14:textId="3ACE5BE5" w:rsidR="00057638" w:rsidRPr="00057638" w:rsidRDefault="00057638" w:rsidP="00057638">
      <w:pPr>
        <w:widowControl/>
        <w:suppressAutoHyphens w:val="0"/>
        <w:jc w:val="center"/>
        <w:rPr>
          <w:rFonts w:ascii="Calibri" w:eastAsia="MS Mincho" w:hAnsi="Calibri"/>
          <w:b/>
          <w:kern w:val="0"/>
          <w:sz w:val="32"/>
          <w:szCs w:val="32"/>
          <w:lang w:val="en-US" w:eastAsia="fr-FR"/>
        </w:rPr>
      </w:pPr>
    </w:p>
    <w:p w14:paraId="2EE82C6D" w14:textId="5B94BD9F" w:rsidR="00057638" w:rsidRPr="00057638" w:rsidRDefault="00A55EC0" w:rsidP="00057638">
      <w:pPr>
        <w:widowControl/>
        <w:suppressAutoHyphens w:val="0"/>
        <w:jc w:val="center"/>
        <w:rPr>
          <w:rFonts w:ascii="Calibri" w:eastAsia="MS Mincho" w:hAnsi="Calibri"/>
          <w:b/>
          <w:kern w:val="0"/>
          <w:sz w:val="32"/>
          <w:szCs w:val="32"/>
          <w:lang w:val="en-US" w:eastAsia="fr-FR"/>
        </w:rPr>
      </w:pPr>
      <w:r>
        <w:rPr>
          <w:rFonts w:ascii="Calibri" w:eastAsia="MS Mincho" w:hAnsi="Calibri"/>
          <w:b/>
          <w:noProof/>
          <w:kern w:val="0"/>
          <w:sz w:val="32"/>
          <w:szCs w:val="32"/>
          <w:lang w:eastAsia="fr-FR"/>
        </w:rPr>
        <w:drawing>
          <wp:anchor distT="0" distB="0" distL="114300" distR="114300" simplePos="0" relativeHeight="251748864" behindDoc="1" locked="0" layoutInCell="1" allowOverlap="1" wp14:anchorId="5B2ACB3C" wp14:editId="15B598B8">
            <wp:simplePos x="0" y="0"/>
            <wp:positionH relativeFrom="column">
              <wp:posOffset>323463</wp:posOffset>
            </wp:positionH>
            <wp:positionV relativeFrom="paragraph">
              <wp:posOffset>176833</wp:posOffset>
            </wp:positionV>
            <wp:extent cx="6108700" cy="426720"/>
            <wp:effectExtent l="0" t="0" r="6350" b="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20CD" w14:textId="52E2A304" w:rsidR="00057638" w:rsidRPr="00057638" w:rsidRDefault="00057638" w:rsidP="00057638">
      <w:pPr>
        <w:widowControl/>
        <w:suppressAutoHyphens w:val="0"/>
        <w:jc w:val="center"/>
        <w:rPr>
          <w:rFonts w:ascii="Calibri" w:eastAsia="MS Mincho" w:hAnsi="Calibri"/>
          <w:b/>
          <w:kern w:val="0"/>
          <w:sz w:val="32"/>
          <w:szCs w:val="32"/>
          <w:lang w:val="en-US" w:eastAsia="fr-FR"/>
        </w:rPr>
      </w:pPr>
      <w:r w:rsidRPr="00057638">
        <w:rPr>
          <w:rFonts w:ascii="Calibri" w:eastAsia="MS Mincho" w:hAnsi="Calibri"/>
          <w:b/>
          <w:kern w:val="0"/>
          <w:sz w:val="32"/>
          <w:szCs w:val="32"/>
          <w:lang w:val="en-US" w:eastAsia="fr-FR"/>
        </w:rPr>
        <w:t>ATTESTATION DE RENONCIATION A PAIEMENT DE VACATIONS</w:t>
      </w:r>
    </w:p>
    <w:p w14:paraId="58E00BB9" w14:textId="77777777" w:rsidR="00057638" w:rsidRPr="00057638" w:rsidRDefault="00057638" w:rsidP="00057638">
      <w:pPr>
        <w:widowControl/>
        <w:suppressAutoHyphens w:val="0"/>
        <w:rPr>
          <w:rFonts w:ascii="Calibri" w:eastAsia="MS Mincho" w:hAnsi="Calibri"/>
          <w:b/>
          <w:kern w:val="0"/>
          <w:sz w:val="32"/>
          <w:szCs w:val="32"/>
          <w:lang w:val="en-US" w:eastAsia="fr-FR"/>
        </w:rPr>
      </w:pPr>
    </w:p>
    <w:p w14:paraId="262E9B57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Je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soussigné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(e), </w:t>
      </w:r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[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prénoms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+ nom de naissance + nom 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d’époux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(se)]</w:t>
      </w: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,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demeurant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[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adresse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complète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]</w:t>
      </w: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, declare et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certifie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sur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l’honneur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,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renoncer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expréssement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à la perception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d’une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rémunération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pour les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heures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d’intervention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d’enseignement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vacataire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, que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j’ai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effectuées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à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l’Université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de Haute-Alsace et ci-dessous </w:t>
      </w:r>
      <w:proofErr w:type="spellStart"/>
      <w:proofErr w:type="gram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détaillées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:</w:t>
      </w:r>
      <w:proofErr w:type="gram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</w:p>
    <w:p w14:paraId="650A17FE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4F475EBD" w14:textId="77777777" w:rsidR="00057638" w:rsidRPr="00057638" w:rsidRDefault="00057638" w:rsidP="00057638">
      <w:pPr>
        <w:widowControl/>
        <w:numPr>
          <w:ilvl w:val="0"/>
          <w:numId w:val="37"/>
        </w:numPr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L’année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universitaire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proofErr w:type="gram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concernée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:</w:t>
      </w:r>
      <w:proofErr w:type="gram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20…./20.... </w:t>
      </w:r>
    </w:p>
    <w:p w14:paraId="000A4EFB" w14:textId="77777777" w:rsidR="00057638" w:rsidRPr="00057638" w:rsidRDefault="00057638" w:rsidP="00057638">
      <w:pPr>
        <w:widowControl/>
        <w:suppressAutoHyphens w:val="0"/>
        <w:ind w:left="72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2684B041" w14:textId="77777777" w:rsidR="00057638" w:rsidRPr="00057638" w:rsidRDefault="00057638" w:rsidP="00057638">
      <w:pPr>
        <w:widowControl/>
        <w:numPr>
          <w:ilvl w:val="0"/>
          <w:numId w:val="37"/>
        </w:numPr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Le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diplôme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ainsi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que la matière </w:t>
      </w:r>
      <w:proofErr w:type="spellStart"/>
      <w:proofErr w:type="gram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concernés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:</w:t>
      </w:r>
      <w:proofErr w:type="gram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……………………………………….......</w:t>
      </w:r>
      <w:r w:rsidRPr="00057638">
        <w:rPr>
          <w:rFonts w:ascii="Calibri" w:eastAsia="MS Mincho" w:hAnsi="Calibri"/>
          <w:kern w:val="0"/>
          <w:szCs w:val="32"/>
          <w:lang w:eastAsia="fr-FR"/>
        </w:rPr>
        <w:t>……………………………...............</w:t>
      </w:r>
    </w:p>
    <w:p w14:paraId="4B6A6284" w14:textId="77777777" w:rsidR="00057638" w:rsidRPr="00057638" w:rsidRDefault="00057638" w:rsidP="00057638">
      <w:pPr>
        <w:widowControl/>
        <w:suppressAutoHyphens w:val="0"/>
        <w:ind w:left="708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eastAsia="fr-FR"/>
        </w:rPr>
        <w:t>……………………………………………………………………………………………………………………………………………………………</w:t>
      </w:r>
    </w:p>
    <w:p w14:paraId="4B522C35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eastAsia="fr-FR"/>
        </w:rPr>
      </w:pPr>
    </w:p>
    <w:p w14:paraId="2A76C752" w14:textId="77777777" w:rsidR="00057638" w:rsidRPr="00057638" w:rsidRDefault="00057638" w:rsidP="00057638">
      <w:pPr>
        <w:widowControl/>
        <w:numPr>
          <w:ilvl w:val="0"/>
          <w:numId w:val="37"/>
        </w:numPr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eastAsia="fr-FR"/>
        </w:rPr>
        <w:t>Le(s) semestre(s) d’intervention : …………………………………………………………………………………………………</w:t>
      </w:r>
      <w:proofErr w:type="gramStart"/>
      <w:r w:rsidRPr="00057638">
        <w:rPr>
          <w:rFonts w:ascii="Calibri" w:eastAsia="MS Mincho" w:hAnsi="Calibri"/>
          <w:kern w:val="0"/>
          <w:szCs w:val="32"/>
          <w:lang w:eastAsia="fr-FR"/>
        </w:rPr>
        <w:t>…….</w:t>
      </w:r>
      <w:proofErr w:type="gramEnd"/>
      <w:r w:rsidRPr="00057638">
        <w:rPr>
          <w:rFonts w:ascii="Calibri" w:eastAsia="MS Mincho" w:hAnsi="Calibri"/>
          <w:kern w:val="0"/>
          <w:szCs w:val="32"/>
          <w:lang w:eastAsia="fr-FR"/>
        </w:rPr>
        <w:t>.</w:t>
      </w:r>
    </w:p>
    <w:p w14:paraId="29C95501" w14:textId="77777777" w:rsidR="00057638" w:rsidRPr="00057638" w:rsidRDefault="00057638" w:rsidP="00057638">
      <w:pPr>
        <w:widowControl/>
        <w:suppressAutoHyphens w:val="0"/>
        <w:ind w:left="720"/>
        <w:jc w:val="both"/>
        <w:rPr>
          <w:rFonts w:ascii="Calibri" w:eastAsia="MS Mincho" w:hAnsi="Calibri"/>
          <w:kern w:val="0"/>
          <w:szCs w:val="32"/>
          <w:lang w:eastAsia="fr-FR"/>
        </w:rPr>
      </w:pPr>
    </w:p>
    <w:p w14:paraId="2BCED464" w14:textId="77777777" w:rsidR="00057638" w:rsidRPr="00057638" w:rsidRDefault="00057638" w:rsidP="00057638">
      <w:pPr>
        <w:widowControl/>
        <w:numPr>
          <w:ilvl w:val="0"/>
          <w:numId w:val="37"/>
        </w:numPr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eastAsia="fr-FR"/>
        </w:rPr>
        <w:t>Le volume horaire : …………...HETD</w:t>
      </w:r>
    </w:p>
    <w:p w14:paraId="38B6CFAE" w14:textId="77777777" w:rsidR="00057638" w:rsidRPr="00057638" w:rsidRDefault="00057638" w:rsidP="00057638">
      <w:pPr>
        <w:widowControl/>
        <w:suppressAutoHyphens w:val="0"/>
        <w:ind w:left="720"/>
        <w:contextualSpacing/>
        <w:jc w:val="both"/>
        <w:rPr>
          <w:rFonts w:ascii="Calibri" w:eastAsia="MS Mincho" w:hAnsi="Calibri"/>
          <w:kern w:val="0"/>
          <w:szCs w:val="32"/>
          <w:lang w:eastAsia="fr-FR"/>
        </w:rPr>
      </w:pPr>
    </w:p>
    <w:p w14:paraId="584A0766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2B0AAEF2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Fait pour server et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valoir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</w:t>
      </w:r>
      <w:proofErr w:type="spell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ce</w:t>
      </w:r>
      <w:proofErr w:type="spell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 que de droit.</w:t>
      </w:r>
    </w:p>
    <w:p w14:paraId="53E63A0D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424DF125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4328EBE9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Fait à </w:t>
      </w:r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[lieu]</w:t>
      </w:r>
      <w:r w:rsidRPr="00057638">
        <w:rPr>
          <w:rFonts w:ascii="Calibri" w:eastAsia="MS Mincho" w:hAnsi="Calibri"/>
          <w:kern w:val="0"/>
          <w:szCs w:val="32"/>
          <w:lang w:val="en-US" w:eastAsia="fr-FR"/>
        </w:rPr>
        <w:t>……………………………</w:t>
      </w:r>
      <w:proofErr w:type="gramStart"/>
      <w:r w:rsidRPr="00057638">
        <w:rPr>
          <w:rFonts w:ascii="Calibri" w:eastAsia="MS Mincho" w:hAnsi="Calibri"/>
          <w:kern w:val="0"/>
          <w:szCs w:val="32"/>
          <w:lang w:val="en-US" w:eastAsia="fr-FR"/>
        </w:rPr>
        <w:t>…..</w:t>
      </w:r>
      <w:proofErr w:type="gramEnd"/>
      <w:r w:rsidRPr="00057638">
        <w:rPr>
          <w:rFonts w:ascii="Calibri" w:eastAsia="MS Mincho" w:hAnsi="Calibri"/>
          <w:kern w:val="0"/>
          <w:szCs w:val="32"/>
          <w:lang w:val="en-US" w:eastAsia="fr-FR"/>
        </w:rPr>
        <w:t xml:space="preserve">, le </w:t>
      </w:r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[date]</w:t>
      </w:r>
      <w:r w:rsidRPr="00057638">
        <w:rPr>
          <w:rFonts w:ascii="Calibri" w:eastAsia="MS Mincho" w:hAnsi="Calibri"/>
          <w:kern w:val="0"/>
          <w:szCs w:val="32"/>
          <w:lang w:val="en-US" w:eastAsia="fr-FR"/>
        </w:rPr>
        <w:t>……………………………………………</w:t>
      </w:r>
    </w:p>
    <w:p w14:paraId="13EF30D3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5A30C6B3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</w:p>
    <w:p w14:paraId="1C4395C6" w14:textId="77777777" w:rsidR="00057638" w:rsidRPr="00057638" w:rsidRDefault="00057638" w:rsidP="00057638">
      <w:pPr>
        <w:widowControl/>
        <w:suppressAutoHyphens w:val="0"/>
        <w:jc w:val="both"/>
        <w:rPr>
          <w:rFonts w:ascii="Calibri" w:eastAsia="MS Mincho" w:hAnsi="Calibri"/>
          <w:kern w:val="0"/>
          <w:szCs w:val="32"/>
          <w:lang w:val="en-US" w:eastAsia="fr-FR"/>
        </w:rPr>
      </w:pPr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[</w:t>
      </w:r>
      <w:proofErr w:type="spellStart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>Votre</w:t>
      </w:r>
      <w:proofErr w:type="spellEnd"/>
      <w:r w:rsidRPr="00057638">
        <w:rPr>
          <w:rFonts w:ascii="Calibri" w:eastAsia="MS Mincho" w:hAnsi="Calibri"/>
          <w:kern w:val="0"/>
          <w:szCs w:val="32"/>
          <w:highlight w:val="yellow"/>
          <w:lang w:val="en-US" w:eastAsia="fr-FR"/>
        </w:rPr>
        <w:t xml:space="preserve"> signature</w:t>
      </w:r>
      <w:r w:rsidRPr="00057638">
        <w:rPr>
          <w:rFonts w:ascii="Calibri" w:eastAsia="MS Mincho" w:hAnsi="Calibri"/>
          <w:kern w:val="0"/>
          <w:szCs w:val="32"/>
          <w:lang w:val="en-US" w:eastAsia="fr-FR"/>
        </w:rPr>
        <w:t>]</w:t>
      </w:r>
    </w:p>
    <w:p w14:paraId="00BFF5FA" w14:textId="5674C555" w:rsidR="00D0266B" w:rsidRPr="00057638" w:rsidRDefault="00057638" w:rsidP="00D97830">
      <w:pPr>
        <w:ind w:firstLine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745792" behindDoc="0" locked="0" layoutInCell="1" allowOverlap="1" wp14:anchorId="797D4DE5" wp14:editId="71C1C3ED">
            <wp:simplePos x="0" y="0"/>
            <wp:positionH relativeFrom="column">
              <wp:posOffset>-353557</wp:posOffset>
            </wp:positionH>
            <wp:positionV relativeFrom="paragraph">
              <wp:posOffset>870420</wp:posOffset>
            </wp:positionV>
            <wp:extent cx="7559675" cy="1274445"/>
            <wp:effectExtent l="0" t="0" r="3175" b="1905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66B" w:rsidRPr="00057638" w:rsidSect="00554A6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5" w:h="16837" w:code="9"/>
      <w:pgMar w:top="142" w:right="567" w:bottom="567" w:left="567" w:header="227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1CC" w14:textId="77777777" w:rsidR="00D765D7" w:rsidRDefault="00D765D7">
      <w:r>
        <w:separator/>
      </w:r>
    </w:p>
  </w:endnote>
  <w:endnote w:type="continuationSeparator" w:id="0">
    <w:p w14:paraId="231FC920" w14:textId="77777777" w:rsidR="00D765D7" w:rsidRDefault="00D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767" w14:textId="77777777" w:rsidR="00D16841" w:rsidRDefault="00D16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B1B" w14:textId="77777777" w:rsidR="00D16841" w:rsidRDefault="00D16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8147" w14:textId="77777777" w:rsidR="00D765D7" w:rsidRDefault="00D765D7">
      <w:r>
        <w:separator/>
      </w:r>
    </w:p>
  </w:footnote>
  <w:footnote w:type="continuationSeparator" w:id="0">
    <w:p w14:paraId="101A3FAA" w14:textId="77777777" w:rsidR="00D765D7" w:rsidRDefault="00D7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9B28" w14:textId="77777777" w:rsidR="00D16841" w:rsidRDefault="00D168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FBD" w14:textId="77777777" w:rsidR="00D16841" w:rsidRDefault="00D168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140E" w14:textId="77777777" w:rsidR="00D16841" w:rsidRDefault="00D16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"/>
      <w:lvlJc w:val="left"/>
      <w:pPr>
        <w:tabs>
          <w:tab w:val="num" w:pos="363"/>
        </w:tabs>
        <w:ind w:left="0" w:firstLine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22D1C2E"/>
    <w:multiLevelType w:val="hybridMultilevel"/>
    <w:tmpl w:val="7AF4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6A0D"/>
    <w:multiLevelType w:val="hybridMultilevel"/>
    <w:tmpl w:val="7278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4A4C"/>
    <w:multiLevelType w:val="hybridMultilevel"/>
    <w:tmpl w:val="339EA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301E5"/>
    <w:multiLevelType w:val="hybridMultilevel"/>
    <w:tmpl w:val="AD3C41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E18E9"/>
    <w:multiLevelType w:val="hybridMultilevel"/>
    <w:tmpl w:val="D4845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85A"/>
    <w:multiLevelType w:val="hybridMultilevel"/>
    <w:tmpl w:val="86EA59D6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4ED3"/>
    <w:multiLevelType w:val="hybridMultilevel"/>
    <w:tmpl w:val="1F766FD4"/>
    <w:lvl w:ilvl="0" w:tplc="7E96DD4A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78DD"/>
    <w:multiLevelType w:val="hybridMultilevel"/>
    <w:tmpl w:val="C4A8DC46"/>
    <w:lvl w:ilvl="0" w:tplc="251E3236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3DF9"/>
    <w:multiLevelType w:val="hybridMultilevel"/>
    <w:tmpl w:val="8402CF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3B6"/>
    <w:multiLevelType w:val="hybridMultilevel"/>
    <w:tmpl w:val="29063E54"/>
    <w:name w:val="WW8Num1"/>
    <w:lvl w:ilvl="0" w:tplc="2E4EE1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29B"/>
    <w:multiLevelType w:val="hybridMultilevel"/>
    <w:tmpl w:val="C3B8ECB8"/>
    <w:lvl w:ilvl="0" w:tplc="73400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109E0"/>
    <w:multiLevelType w:val="hybridMultilevel"/>
    <w:tmpl w:val="3006D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7507"/>
    <w:multiLevelType w:val="hybridMultilevel"/>
    <w:tmpl w:val="4EB4E5C4"/>
    <w:lvl w:ilvl="0" w:tplc="79CC255A">
      <w:start w:val="13"/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Lucida Sans Unicode" w:hAnsi="Webdings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27B8"/>
    <w:multiLevelType w:val="hybridMultilevel"/>
    <w:tmpl w:val="629C66EA"/>
    <w:lvl w:ilvl="0" w:tplc="8B86F90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0174"/>
    <w:multiLevelType w:val="hybridMultilevel"/>
    <w:tmpl w:val="4C629C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1DBF"/>
    <w:multiLevelType w:val="hybridMultilevel"/>
    <w:tmpl w:val="D62AA76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13B567C"/>
    <w:multiLevelType w:val="hybridMultilevel"/>
    <w:tmpl w:val="57220ABA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336F7A23"/>
    <w:multiLevelType w:val="hybridMultilevel"/>
    <w:tmpl w:val="B08C5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67527"/>
    <w:multiLevelType w:val="hybridMultilevel"/>
    <w:tmpl w:val="4F96AE54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33E66B3"/>
    <w:multiLevelType w:val="hybridMultilevel"/>
    <w:tmpl w:val="6EFAF6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C7A6D"/>
    <w:multiLevelType w:val="hybridMultilevel"/>
    <w:tmpl w:val="2454FD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D0D"/>
    <w:multiLevelType w:val="hybridMultilevel"/>
    <w:tmpl w:val="B24EC720"/>
    <w:lvl w:ilvl="0" w:tplc="21FACECA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79D"/>
    <w:multiLevelType w:val="hybridMultilevel"/>
    <w:tmpl w:val="F52E6B54"/>
    <w:lvl w:ilvl="0" w:tplc="38E4FE9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F6C"/>
    <w:multiLevelType w:val="hybridMultilevel"/>
    <w:tmpl w:val="5C7EC85E"/>
    <w:lvl w:ilvl="0" w:tplc="CEE22AB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49E4"/>
    <w:multiLevelType w:val="hybridMultilevel"/>
    <w:tmpl w:val="D41820AE"/>
    <w:lvl w:ilvl="0" w:tplc="040C000D">
      <w:start w:val="1"/>
      <w:numFmt w:val="bullet"/>
      <w:lvlText w:val=""/>
      <w:lvlJc w:val="left"/>
      <w:pPr>
        <w:ind w:left="7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8" w15:restartNumberingAfterBreak="0">
    <w:nsid w:val="5E95516C"/>
    <w:multiLevelType w:val="hybridMultilevel"/>
    <w:tmpl w:val="F656EEA6"/>
    <w:lvl w:ilvl="0" w:tplc="97AC3CA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772F2"/>
    <w:multiLevelType w:val="hybridMultilevel"/>
    <w:tmpl w:val="F9D86F80"/>
    <w:lvl w:ilvl="0" w:tplc="65D050F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Lucida Sans Unicode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661B93"/>
    <w:multiLevelType w:val="hybridMultilevel"/>
    <w:tmpl w:val="2E7A6DB0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4F9F"/>
    <w:multiLevelType w:val="hybridMultilevel"/>
    <w:tmpl w:val="7ADE108C"/>
    <w:lvl w:ilvl="0" w:tplc="3C40DC6A"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8E0"/>
    <w:multiLevelType w:val="hybridMultilevel"/>
    <w:tmpl w:val="C4266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6B93"/>
    <w:multiLevelType w:val="hybridMultilevel"/>
    <w:tmpl w:val="C3B234C4"/>
    <w:lvl w:ilvl="0" w:tplc="2E4EE152"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C5B99"/>
    <w:multiLevelType w:val="hybridMultilevel"/>
    <w:tmpl w:val="97541B72"/>
    <w:lvl w:ilvl="0" w:tplc="2E4EE152">
      <w:numFmt w:val="bullet"/>
      <w:lvlText w:val=""/>
      <w:lvlJc w:val="left"/>
      <w:pPr>
        <w:ind w:left="1073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73E60FDB"/>
    <w:multiLevelType w:val="hybridMultilevel"/>
    <w:tmpl w:val="E6D070D4"/>
    <w:lvl w:ilvl="0" w:tplc="2EBAE1B2">
      <w:numFmt w:val="bullet"/>
      <w:lvlText w:val="-"/>
      <w:lvlJc w:val="left"/>
      <w:pPr>
        <w:ind w:left="644" w:hanging="360"/>
      </w:pPr>
      <w:rPr>
        <w:rFonts w:ascii="Calibri" w:eastAsia="Lucida Sans Unicode" w:hAnsi="Calibri" w:cstheme="minorHAnsi" w:hint="default"/>
        <w:color w:val="0000FF"/>
        <w:u w:val="singl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256A05"/>
    <w:multiLevelType w:val="hybridMultilevel"/>
    <w:tmpl w:val="B8F4D766"/>
    <w:lvl w:ilvl="0" w:tplc="0768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74E82"/>
    <w:multiLevelType w:val="hybridMultilevel"/>
    <w:tmpl w:val="AB58D7D6"/>
    <w:lvl w:ilvl="0" w:tplc="040C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7C3A1B66"/>
    <w:multiLevelType w:val="hybridMultilevel"/>
    <w:tmpl w:val="C7582E18"/>
    <w:lvl w:ilvl="0" w:tplc="0BBA448A">
      <w:numFmt w:val="bullet"/>
      <w:lvlText w:val=""/>
      <w:lvlJc w:val="left"/>
      <w:pPr>
        <w:ind w:left="720" w:hanging="360"/>
      </w:pPr>
      <w:rPr>
        <w:rFonts w:ascii="Wingdings 2" w:eastAsia="Lucida Sans Unicode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6"/>
  </w:num>
  <w:num w:numId="7">
    <w:abstractNumId w:val="29"/>
  </w:num>
  <w:num w:numId="8">
    <w:abstractNumId w:val="14"/>
  </w:num>
  <w:num w:numId="9">
    <w:abstractNumId w:val="8"/>
  </w:num>
  <w:num w:numId="10">
    <w:abstractNumId w:val="30"/>
  </w:num>
  <w:num w:numId="11">
    <w:abstractNumId w:val="12"/>
  </w:num>
  <w:num w:numId="12">
    <w:abstractNumId w:val="22"/>
  </w:num>
  <w:num w:numId="13">
    <w:abstractNumId w:val="26"/>
  </w:num>
  <w:num w:numId="14">
    <w:abstractNumId w:val="25"/>
  </w:num>
  <w:num w:numId="15">
    <w:abstractNumId w:val="7"/>
  </w:num>
  <w:num w:numId="16">
    <w:abstractNumId w:val="3"/>
  </w:num>
  <w:num w:numId="17">
    <w:abstractNumId w:val="33"/>
  </w:num>
  <w:num w:numId="18">
    <w:abstractNumId w:val="4"/>
  </w:num>
  <w:num w:numId="19">
    <w:abstractNumId w:val="10"/>
  </w:num>
  <w:num w:numId="20">
    <w:abstractNumId w:val="9"/>
  </w:num>
  <w:num w:numId="21">
    <w:abstractNumId w:val="24"/>
  </w:num>
  <w:num w:numId="22">
    <w:abstractNumId w:val="18"/>
  </w:num>
  <w:num w:numId="23">
    <w:abstractNumId w:val="21"/>
  </w:num>
  <w:num w:numId="24">
    <w:abstractNumId w:val="5"/>
  </w:num>
  <w:num w:numId="25">
    <w:abstractNumId w:val="32"/>
  </w:num>
  <w:num w:numId="26">
    <w:abstractNumId w:val="11"/>
  </w:num>
  <w:num w:numId="27">
    <w:abstractNumId w:val="35"/>
  </w:num>
  <w:num w:numId="28">
    <w:abstractNumId w:val="31"/>
  </w:num>
  <w:num w:numId="29">
    <w:abstractNumId w:val="19"/>
  </w:num>
  <w:num w:numId="30">
    <w:abstractNumId w:val="37"/>
  </w:num>
  <w:num w:numId="31">
    <w:abstractNumId w:val="28"/>
  </w:num>
  <w:num w:numId="32">
    <w:abstractNumId w:val="16"/>
  </w:num>
  <w:num w:numId="33">
    <w:abstractNumId w:val="38"/>
  </w:num>
  <w:num w:numId="34">
    <w:abstractNumId w:val="27"/>
  </w:num>
  <w:num w:numId="35">
    <w:abstractNumId w:val="34"/>
  </w:num>
  <w:num w:numId="36">
    <w:abstractNumId w:val="20"/>
  </w:num>
  <w:num w:numId="37">
    <w:abstractNumId w:val="13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CC"/>
    <w:rsid w:val="00001298"/>
    <w:rsid w:val="00001414"/>
    <w:rsid w:val="00002255"/>
    <w:rsid w:val="000029F4"/>
    <w:rsid w:val="000054D6"/>
    <w:rsid w:val="00005810"/>
    <w:rsid w:val="0000717C"/>
    <w:rsid w:val="000101C8"/>
    <w:rsid w:val="000103DC"/>
    <w:rsid w:val="0001047F"/>
    <w:rsid w:val="000110EC"/>
    <w:rsid w:val="0001175A"/>
    <w:rsid w:val="0001229F"/>
    <w:rsid w:val="0001230D"/>
    <w:rsid w:val="000127EA"/>
    <w:rsid w:val="00014443"/>
    <w:rsid w:val="000159E3"/>
    <w:rsid w:val="00022180"/>
    <w:rsid w:val="000226D9"/>
    <w:rsid w:val="00022D13"/>
    <w:rsid w:val="00022EAE"/>
    <w:rsid w:val="00023B47"/>
    <w:rsid w:val="00025DAC"/>
    <w:rsid w:val="000267C5"/>
    <w:rsid w:val="00030BEB"/>
    <w:rsid w:val="00032C01"/>
    <w:rsid w:val="000345D0"/>
    <w:rsid w:val="0003799B"/>
    <w:rsid w:val="000430FD"/>
    <w:rsid w:val="00043E02"/>
    <w:rsid w:val="00047E00"/>
    <w:rsid w:val="00047F87"/>
    <w:rsid w:val="00050C73"/>
    <w:rsid w:val="0005157C"/>
    <w:rsid w:val="00052CAC"/>
    <w:rsid w:val="00052E5C"/>
    <w:rsid w:val="0005319A"/>
    <w:rsid w:val="0005619A"/>
    <w:rsid w:val="000569F6"/>
    <w:rsid w:val="00056A98"/>
    <w:rsid w:val="00057638"/>
    <w:rsid w:val="000577A4"/>
    <w:rsid w:val="00061DD2"/>
    <w:rsid w:val="00062133"/>
    <w:rsid w:val="00063013"/>
    <w:rsid w:val="00063055"/>
    <w:rsid w:val="00063730"/>
    <w:rsid w:val="00063D74"/>
    <w:rsid w:val="00064199"/>
    <w:rsid w:val="000646D5"/>
    <w:rsid w:val="00064CB2"/>
    <w:rsid w:val="00065CF4"/>
    <w:rsid w:val="00066F23"/>
    <w:rsid w:val="00067DB6"/>
    <w:rsid w:val="00071C2E"/>
    <w:rsid w:val="000722D9"/>
    <w:rsid w:val="00073376"/>
    <w:rsid w:val="00073F93"/>
    <w:rsid w:val="00074341"/>
    <w:rsid w:val="00076DCB"/>
    <w:rsid w:val="000811F3"/>
    <w:rsid w:val="0008123C"/>
    <w:rsid w:val="00083702"/>
    <w:rsid w:val="000905F5"/>
    <w:rsid w:val="000906A4"/>
    <w:rsid w:val="000911AB"/>
    <w:rsid w:val="000917A2"/>
    <w:rsid w:val="000917F4"/>
    <w:rsid w:val="00091817"/>
    <w:rsid w:val="00091E77"/>
    <w:rsid w:val="00092587"/>
    <w:rsid w:val="00092F1E"/>
    <w:rsid w:val="00095164"/>
    <w:rsid w:val="000962C0"/>
    <w:rsid w:val="000A2333"/>
    <w:rsid w:val="000A2BB4"/>
    <w:rsid w:val="000A317F"/>
    <w:rsid w:val="000A42EA"/>
    <w:rsid w:val="000A4B84"/>
    <w:rsid w:val="000A6F65"/>
    <w:rsid w:val="000A73F5"/>
    <w:rsid w:val="000A7739"/>
    <w:rsid w:val="000B00BA"/>
    <w:rsid w:val="000B4DA0"/>
    <w:rsid w:val="000B624A"/>
    <w:rsid w:val="000B7B66"/>
    <w:rsid w:val="000C203E"/>
    <w:rsid w:val="000C32C3"/>
    <w:rsid w:val="000C423F"/>
    <w:rsid w:val="000C6506"/>
    <w:rsid w:val="000C6797"/>
    <w:rsid w:val="000D105F"/>
    <w:rsid w:val="000D1E43"/>
    <w:rsid w:val="000D715C"/>
    <w:rsid w:val="000E0174"/>
    <w:rsid w:val="000E022F"/>
    <w:rsid w:val="000E0B4E"/>
    <w:rsid w:val="000E1387"/>
    <w:rsid w:val="000E3067"/>
    <w:rsid w:val="000E3797"/>
    <w:rsid w:val="000E3CFD"/>
    <w:rsid w:val="000E56EE"/>
    <w:rsid w:val="000F06E8"/>
    <w:rsid w:val="000F0810"/>
    <w:rsid w:val="000F45EA"/>
    <w:rsid w:val="000F46FF"/>
    <w:rsid w:val="000F79A7"/>
    <w:rsid w:val="001006EF"/>
    <w:rsid w:val="00101070"/>
    <w:rsid w:val="00101A19"/>
    <w:rsid w:val="00102432"/>
    <w:rsid w:val="0010275C"/>
    <w:rsid w:val="00105B7D"/>
    <w:rsid w:val="0010714E"/>
    <w:rsid w:val="001105CE"/>
    <w:rsid w:val="00110761"/>
    <w:rsid w:val="001113D1"/>
    <w:rsid w:val="00111BAC"/>
    <w:rsid w:val="0011432B"/>
    <w:rsid w:val="00114BD4"/>
    <w:rsid w:val="00120ED2"/>
    <w:rsid w:val="001213BD"/>
    <w:rsid w:val="00122F21"/>
    <w:rsid w:val="0012391D"/>
    <w:rsid w:val="00124896"/>
    <w:rsid w:val="00126B6B"/>
    <w:rsid w:val="00126C62"/>
    <w:rsid w:val="001278DD"/>
    <w:rsid w:val="00131CC1"/>
    <w:rsid w:val="00132F2F"/>
    <w:rsid w:val="001339F4"/>
    <w:rsid w:val="0013416E"/>
    <w:rsid w:val="00134209"/>
    <w:rsid w:val="00136B08"/>
    <w:rsid w:val="00136B0C"/>
    <w:rsid w:val="00140B83"/>
    <w:rsid w:val="00141B6C"/>
    <w:rsid w:val="00142501"/>
    <w:rsid w:val="0014375B"/>
    <w:rsid w:val="001444E9"/>
    <w:rsid w:val="00145158"/>
    <w:rsid w:val="00153121"/>
    <w:rsid w:val="0015549D"/>
    <w:rsid w:val="0016034B"/>
    <w:rsid w:val="001607BF"/>
    <w:rsid w:val="001633AF"/>
    <w:rsid w:val="001635E6"/>
    <w:rsid w:val="00164372"/>
    <w:rsid w:val="00164446"/>
    <w:rsid w:val="00167D5F"/>
    <w:rsid w:val="00170503"/>
    <w:rsid w:val="00172557"/>
    <w:rsid w:val="00172C87"/>
    <w:rsid w:val="00172CF9"/>
    <w:rsid w:val="00174C26"/>
    <w:rsid w:val="00174CD6"/>
    <w:rsid w:val="0017561E"/>
    <w:rsid w:val="00175A96"/>
    <w:rsid w:val="00176490"/>
    <w:rsid w:val="0017664C"/>
    <w:rsid w:val="001775B4"/>
    <w:rsid w:val="0018020B"/>
    <w:rsid w:val="00180DD5"/>
    <w:rsid w:val="001813A3"/>
    <w:rsid w:val="0018506C"/>
    <w:rsid w:val="001855A1"/>
    <w:rsid w:val="00185DEF"/>
    <w:rsid w:val="0018606D"/>
    <w:rsid w:val="00186678"/>
    <w:rsid w:val="00186BA4"/>
    <w:rsid w:val="001870DC"/>
    <w:rsid w:val="00190897"/>
    <w:rsid w:val="00191272"/>
    <w:rsid w:val="001918C8"/>
    <w:rsid w:val="001929AB"/>
    <w:rsid w:val="00192D67"/>
    <w:rsid w:val="00193354"/>
    <w:rsid w:val="00195D61"/>
    <w:rsid w:val="001963B1"/>
    <w:rsid w:val="001A1A9F"/>
    <w:rsid w:val="001A1B76"/>
    <w:rsid w:val="001A3997"/>
    <w:rsid w:val="001A3A3B"/>
    <w:rsid w:val="001A65C6"/>
    <w:rsid w:val="001A6FF3"/>
    <w:rsid w:val="001A7B37"/>
    <w:rsid w:val="001B004D"/>
    <w:rsid w:val="001B1ECC"/>
    <w:rsid w:val="001B3CA6"/>
    <w:rsid w:val="001B42E9"/>
    <w:rsid w:val="001B450C"/>
    <w:rsid w:val="001B54F6"/>
    <w:rsid w:val="001B594F"/>
    <w:rsid w:val="001B5983"/>
    <w:rsid w:val="001B5C74"/>
    <w:rsid w:val="001B7627"/>
    <w:rsid w:val="001C0ADA"/>
    <w:rsid w:val="001C1DF3"/>
    <w:rsid w:val="001C4A08"/>
    <w:rsid w:val="001C5EAB"/>
    <w:rsid w:val="001C7E4A"/>
    <w:rsid w:val="001D0B90"/>
    <w:rsid w:val="001D120E"/>
    <w:rsid w:val="001D183A"/>
    <w:rsid w:val="001D2F37"/>
    <w:rsid w:val="001D48A0"/>
    <w:rsid w:val="001D58A6"/>
    <w:rsid w:val="001D6DA4"/>
    <w:rsid w:val="001D785E"/>
    <w:rsid w:val="001E2B2F"/>
    <w:rsid w:val="001E302E"/>
    <w:rsid w:val="001E3AC5"/>
    <w:rsid w:val="001E4033"/>
    <w:rsid w:val="001E7159"/>
    <w:rsid w:val="001E7358"/>
    <w:rsid w:val="001E7443"/>
    <w:rsid w:val="001F19D0"/>
    <w:rsid w:val="001F3BF4"/>
    <w:rsid w:val="001F6324"/>
    <w:rsid w:val="001F7EE8"/>
    <w:rsid w:val="002014AD"/>
    <w:rsid w:val="00203AD4"/>
    <w:rsid w:val="00204E4F"/>
    <w:rsid w:val="00205614"/>
    <w:rsid w:val="00205E28"/>
    <w:rsid w:val="00206BD0"/>
    <w:rsid w:val="00210F50"/>
    <w:rsid w:val="00213CA9"/>
    <w:rsid w:val="00213F12"/>
    <w:rsid w:val="00216C3F"/>
    <w:rsid w:val="00217069"/>
    <w:rsid w:val="00217927"/>
    <w:rsid w:val="00220FC5"/>
    <w:rsid w:val="00221F3B"/>
    <w:rsid w:val="00224C82"/>
    <w:rsid w:val="00225A93"/>
    <w:rsid w:val="002261F7"/>
    <w:rsid w:val="00227674"/>
    <w:rsid w:val="002277D8"/>
    <w:rsid w:val="0023044B"/>
    <w:rsid w:val="00231531"/>
    <w:rsid w:val="0023375D"/>
    <w:rsid w:val="002344D9"/>
    <w:rsid w:val="00234C80"/>
    <w:rsid w:val="00234E2F"/>
    <w:rsid w:val="002351D7"/>
    <w:rsid w:val="002363F9"/>
    <w:rsid w:val="00236DAC"/>
    <w:rsid w:val="00237729"/>
    <w:rsid w:val="002400D1"/>
    <w:rsid w:val="00240D09"/>
    <w:rsid w:val="002429C0"/>
    <w:rsid w:val="0024616A"/>
    <w:rsid w:val="00247787"/>
    <w:rsid w:val="00250FF7"/>
    <w:rsid w:val="002511CC"/>
    <w:rsid w:val="00251832"/>
    <w:rsid w:val="002538D0"/>
    <w:rsid w:val="002566D0"/>
    <w:rsid w:val="00257443"/>
    <w:rsid w:val="00260761"/>
    <w:rsid w:val="0026195D"/>
    <w:rsid w:val="00265C82"/>
    <w:rsid w:val="00266F3A"/>
    <w:rsid w:val="002676C7"/>
    <w:rsid w:val="00270415"/>
    <w:rsid w:val="00270D4C"/>
    <w:rsid w:val="002738CF"/>
    <w:rsid w:val="0028041F"/>
    <w:rsid w:val="002807B5"/>
    <w:rsid w:val="002820F2"/>
    <w:rsid w:val="00283AD7"/>
    <w:rsid w:val="00284032"/>
    <w:rsid w:val="0028472D"/>
    <w:rsid w:val="00290657"/>
    <w:rsid w:val="00290828"/>
    <w:rsid w:val="0029098B"/>
    <w:rsid w:val="002924B4"/>
    <w:rsid w:val="002931AB"/>
    <w:rsid w:val="002940CD"/>
    <w:rsid w:val="0029425F"/>
    <w:rsid w:val="00295914"/>
    <w:rsid w:val="00295BD0"/>
    <w:rsid w:val="002962AE"/>
    <w:rsid w:val="00296B2C"/>
    <w:rsid w:val="00297D51"/>
    <w:rsid w:val="002A0731"/>
    <w:rsid w:val="002A078A"/>
    <w:rsid w:val="002A21AB"/>
    <w:rsid w:val="002A256C"/>
    <w:rsid w:val="002A2678"/>
    <w:rsid w:val="002A2797"/>
    <w:rsid w:val="002A2C22"/>
    <w:rsid w:val="002A3B70"/>
    <w:rsid w:val="002A3F7E"/>
    <w:rsid w:val="002A4BF2"/>
    <w:rsid w:val="002A57F4"/>
    <w:rsid w:val="002A6B0C"/>
    <w:rsid w:val="002A7674"/>
    <w:rsid w:val="002A798D"/>
    <w:rsid w:val="002B0ACA"/>
    <w:rsid w:val="002B0CE6"/>
    <w:rsid w:val="002B0CF7"/>
    <w:rsid w:val="002B2B24"/>
    <w:rsid w:val="002B3D55"/>
    <w:rsid w:val="002B6FAC"/>
    <w:rsid w:val="002C1143"/>
    <w:rsid w:val="002C2B59"/>
    <w:rsid w:val="002C2F09"/>
    <w:rsid w:val="002C5ADF"/>
    <w:rsid w:val="002C5C76"/>
    <w:rsid w:val="002C5DD6"/>
    <w:rsid w:val="002C6469"/>
    <w:rsid w:val="002C6BFD"/>
    <w:rsid w:val="002D0B70"/>
    <w:rsid w:val="002D384A"/>
    <w:rsid w:val="002D3993"/>
    <w:rsid w:val="002D419E"/>
    <w:rsid w:val="002D74F0"/>
    <w:rsid w:val="002E08A0"/>
    <w:rsid w:val="002E0F65"/>
    <w:rsid w:val="002E1385"/>
    <w:rsid w:val="002E175F"/>
    <w:rsid w:val="002E6054"/>
    <w:rsid w:val="002E766C"/>
    <w:rsid w:val="002F0980"/>
    <w:rsid w:val="002F0E11"/>
    <w:rsid w:val="002F59D9"/>
    <w:rsid w:val="002F6381"/>
    <w:rsid w:val="002F69B7"/>
    <w:rsid w:val="003022FD"/>
    <w:rsid w:val="00304FE8"/>
    <w:rsid w:val="00305268"/>
    <w:rsid w:val="0030600D"/>
    <w:rsid w:val="00310740"/>
    <w:rsid w:val="00311745"/>
    <w:rsid w:val="00314617"/>
    <w:rsid w:val="00314686"/>
    <w:rsid w:val="00316CA5"/>
    <w:rsid w:val="003204A7"/>
    <w:rsid w:val="00321438"/>
    <w:rsid w:val="00321699"/>
    <w:rsid w:val="00321CA3"/>
    <w:rsid w:val="00322DDE"/>
    <w:rsid w:val="00324A8E"/>
    <w:rsid w:val="0032543A"/>
    <w:rsid w:val="00325B45"/>
    <w:rsid w:val="00326B83"/>
    <w:rsid w:val="0033014F"/>
    <w:rsid w:val="00331166"/>
    <w:rsid w:val="0033126D"/>
    <w:rsid w:val="00331B29"/>
    <w:rsid w:val="0033332C"/>
    <w:rsid w:val="00335841"/>
    <w:rsid w:val="00336B56"/>
    <w:rsid w:val="003371EF"/>
    <w:rsid w:val="003373D4"/>
    <w:rsid w:val="00340518"/>
    <w:rsid w:val="00343932"/>
    <w:rsid w:val="00344749"/>
    <w:rsid w:val="00345B1E"/>
    <w:rsid w:val="003474CC"/>
    <w:rsid w:val="00347D2B"/>
    <w:rsid w:val="00354804"/>
    <w:rsid w:val="00354FCE"/>
    <w:rsid w:val="003563AE"/>
    <w:rsid w:val="003563E8"/>
    <w:rsid w:val="00361BDA"/>
    <w:rsid w:val="00362D4D"/>
    <w:rsid w:val="0036357D"/>
    <w:rsid w:val="00364C63"/>
    <w:rsid w:val="00364F43"/>
    <w:rsid w:val="0036547B"/>
    <w:rsid w:val="00367A31"/>
    <w:rsid w:val="0037058D"/>
    <w:rsid w:val="00372F5D"/>
    <w:rsid w:val="003747F4"/>
    <w:rsid w:val="003754DD"/>
    <w:rsid w:val="003769DE"/>
    <w:rsid w:val="00377489"/>
    <w:rsid w:val="00380253"/>
    <w:rsid w:val="00381130"/>
    <w:rsid w:val="00381836"/>
    <w:rsid w:val="00382CD2"/>
    <w:rsid w:val="00390DB5"/>
    <w:rsid w:val="003933C8"/>
    <w:rsid w:val="003949F0"/>
    <w:rsid w:val="00395662"/>
    <w:rsid w:val="003A20BF"/>
    <w:rsid w:val="003A2EFA"/>
    <w:rsid w:val="003A32F4"/>
    <w:rsid w:val="003B3187"/>
    <w:rsid w:val="003B329D"/>
    <w:rsid w:val="003B36B1"/>
    <w:rsid w:val="003B55B7"/>
    <w:rsid w:val="003B580A"/>
    <w:rsid w:val="003B58A6"/>
    <w:rsid w:val="003C0867"/>
    <w:rsid w:val="003C17E5"/>
    <w:rsid w:val="003C1CDE"/>
    <w:rsid w:val="003C5B0B"/>
    <w:rsid w:val="003C792E"/>
    <w:rsid w:val="003D1582"/>
    <w:rsid w:val="003D20E4"/>
    <w:rsid w:val="003D3CCB"/>
    <w:rsid w:val="003D41F1"/>
    <w:rsid w:val="003D4475"/>
    <w:rsid w:val="003D4B0A"/>
    <w:rsid w:val="003D6473"/>
    <w:rsid w:val="003D7495"/>
    <w:rsid w:val="003E2FED"/>
    <w:rsid w:val="003E395E"/>
    <w:rsid w:val="003E3BEA"/>
    <w:rsid w:val="003E48FD"/>
    <w:rsid w:val="003E5338"/>
    <w:rsid w:val="003E7D2E"/>
    <w:rsid w:val="003F21FB"/>
    <w:rsid w:val="0040059B"/>
    <w:rsid w:val="00400621"/>
    <w:rsid w:val="004006AD"/>
    <w:rsid w:val="00400774"/>
    <w:rsid w:val="00400A32"/>
    <w:rsid w:val="0040385D"/>
    <w:rsid w:val="00404A34"/>
    <w:rsid w:val="00406F08"/>
    <w:rsid w:val="004119B2"/>
    <w:rsid w:val="00411F80"/>
    <w:rsid w:val="00415089"/>
    <w:rsid w:val="004208FF"/>
    <w:rsid w:val="004215C9"/>
    <w:rsid w:val="00422182"/>
    <w:rsid w:val="00422B99"/>
    <w:rsid w:val="00423271"/>
    <w:rsid w:val="00424936"/>
    <w:rsid w:val="00425031"/>
    <w:rsid w:val="0042515E"/>
    <w:rsid w:val="0042604B"/>
    <w:rsid w:val="00430187"/>
    <w:rsid w:val="004316BC"/>
    <w:rsid w:val="0043371F"/>
    <w:rsid w:val="00434A32"/>
    <w:rsid w:val="00435780"/>
    <w:rsid w:val="0044010C"/>
    <w:rsid w:val="004406DC"/>
    <w:rsid w:val="00441C69"/>
    <w:rsid w:val="00441CCD"/>
    <w:rsid w:val="00442237"/>
    <w:rsid w:val="00442E91"/>
    <w:rsid w:val="00443316"/>
    <w:rsid w:val="004447E4"/>
    <w:rsid w:val="00445380"/>
    <w:rsid w:val="00445DEA"/>
    <w:rsid w:val="00446072"/>
    <w:rsid w:val="0044783C"/>
    <w:rsid w:val="00450A67"/>
    <w:rsid w:val="0045120E"/>
    <w:rsid w:val="00451420"/>
    <w:rsid w:val="00453E35"/>
    <w:rsid w:val="004552CF"/>
    <w:rsid w:val="0045545A"/>
    <w:rsid w:val="00455BFE"/>
    <w:rsid w:val="00456802"/>
    <w:rsid w:val="004600BB"/>
    <w:rsid w:val="004624CA"/>
    <w:rsid w:val="004625AD"/>
    <w:rsid w:val="00462E5A"/>
    <w:rsid w:val="00465310"/>
    <w:rsid w:val="00465498"/>
    <w:rsid w:val="00467B49"/>
    <w:rsid w:val="004706EE"/>
    <w:rsid w:val="00470C5F"/>
    <w:rsid w:val="00472A03"/>
    <w:rsid w:val="00474C26"/>
    <w:rsid w:val="00476FAB"/>
    <w:rsid w:val="004816E8"/>
    <w:rsid w:val="0048200A"/>
    <w:rsid w:val="004834A1"/>
    <w:rsid w:val="004845FF"/>
    <w:rsid w:val="00486205"/>
    <w:rsid w:val="00486FCE"/>
    <w:rsid w:val="0049007A"/>
    <w:rsid w:val="00490A4C"/>
    <w:rsid w:val="00491685"/>
    <w:rsid w:val="0049360D"/>
    <w:rsid w:val="0049475E"/>
    <w:rsid w:val="00497BD7"/>
    <w:rsid w:val="004A0155"/>
    <w:rsid w:val="004A10A0"/>
    <w:rsid w:val="004A1B37"/>
    <w:rsid w:val="004A2E8C"/>
    <w:rsid w:val="004A4962"/>
    <w:rsid w:val="004A695A"/>
    <w:rsid w:val="004B3EF6"/>
    <w:rsid w:val="004B7810"/>
    <w:rsid w:val="004C3046"/>
    <w:rsid w:val="004C690E"/>
    <w:rsid w:val="004C79A5"/>
    <w:rsid w:val="004D123D"/>
    <w:rsid w:val="004D14DB"/>
    <w:rsid w:val="004D370F"/>
    <w:rsid w:val="004D4654"/>
    <w:rsid w:val="004D4692"/>
    <w:rsid w:val="004D67EE"/>
    <w:rsid w:val="004E0BA4"/>
    <w:rsid w:val="004E1135"/>
    <w:rsid w:val="004E1AD1"/>
    <w:rsid w:val="004E2352"/>
    <w:rsid w:val="004E5693"/>
    <w:rsid w:val="004E56B9"/>
    <w:rsid w:val="004E70CF"/>
    <w:rsid w:val="004E7982"/>
    <w:rsid w:val="004F00EE"/>
    <w:rsid w:val="004F0123"/>
    <w:rsid w:val="004F127F"/>
    <w:rsid w:val="004F2E48"/>
    <w:rsid w:val="004F34C3"/>
    <w:rsid w:val="004F5754"/>
    <w:rsid w:val="004F687E"/>
    <w:rsid w:val="00500A7E"/>
    <w:rsid w:val="0050106E"/>
    <w:rsid w:val="00501A72"/>
    <w:rsid w:val="00504464"/>
    <w:rsid w:val="005054F1"/>
    <w:rsid w:val="00511121"/>
    <w:rsid w:val="005138FF"/>
    <w:rsid w:val="00514065"/>
    <w:rsid w:val="005203DF"/>
    <w:rsid w:val="00521286"/>
    <w:rsid w:val="00525544"/>
    <w:rsid w:val="00532AF5"/>
    <w:rsid w:val="00533219"/>
    <w:rsid w:val="005352D2"/>
    <w:rsid w:val="00536644"/>
    <w:rsid w:val="0053674A"/>
    <w:rsid w:val="005370EE"/>
    <w:rsid w:val="0054094C"/>
    <w:rsid w:val="00542B8F"/>
    <w:rsid w:val="00542C4C"/>
    <w:rsid w:val="00543944"/>
    <w:rsid w:val="00543E5B"/>
    <w:rsid w:val="0054520B"/>
    <w:rsid w:val="00545FD6"/>
    <w:rsid w:val="0054655B"/>
    <w:rsid w:val="00546B96"/>
    <w:rsid w:val="00551C09"/>
    <w:rsid w:val="00554601"/>
    <w:rsid w:val="005546D2"/>
    <w:rsid w:val="00554A6C"/>
    <w:rsid w:val="00556DA2"/>
    <w:rsid w:val="005572D5"/>
    <w:rsid w:val="00560025"/>
    <w:rsid w:val="00560035"/>
    <w:rsid w:val="00562C0E"/>
    <w:rsid w:val="00562F2D"/>
    <w:rsid w:val="00564511"/>
    <w:rsid w:val="005649F0"/>
    <w:rsid w:val="00567D4D"/>
    <w:rsid w:val="00570131"/>
    <w:rsid w:val="00571502"/>
    <w:rsid w:val="005726EA"/>
    <w:rsid w:val="0057379A"/>
    <w:rsid w:val="005739C9"/>
    <w:rsid w:val="005763B1"/>
    <w:rsid w:val="0057653F"/>
    <w:rsid w:val="00577261"/>
    <w:rsid w:val="00577FD2"/>
    <w:rsid w:val="00583AB3"/>
    <w:rsid w:val="005841C8"/>
    <w:rsid w:val="00585177"/>
    <w:rsid w:val="0058521B"/>
    <w:rsid w:val="00585C1B"/>
    <w:rsid w:val="0059033E"/>
    <w:rsid w:val="00592BD3"/>
    <w:rsid w:val="0059499C"/>
    <w:rsid w:val="00594C89"/>
    <w:rsid w:val="005977B5"/>
    <w:rsid w:val="005A17AE"/>
    <w:rsid w:val="005A6B9B"/>
    <w:rsid w:val="005B0251"/>
    <w:rsid w:val="005B09B1"/>
    <w:rsid w:val="005B1539"/>
    <w:rsid w:val="005B19E8"/>
    <w:rsid w:val="005B492F"/>
    <w:rsid w:val="005B4984"/>
    <w:rsid w:val="005B695D"/>
    <w:rsid w:val="005C0166"/>
    <w:rsid w:val="005C217D"/>
    <w:rsid w:val="005C2F18"/>
    <w:rsid w:val="005C4C47"/>
    <w:rsid w:val="005C5EAC"/>
    <w:rsid w:val="005C6F60"/>
    <w:rsid w:val="005D194A"/>
    <w:rsid w:val="005D3420"/>
    <w:rsid w:val="005D441F"/>
    <w:rsid w:val="005D5BAF"/>
    <w:rsid w:val="005D642E"/>
    <w:rsid w:val="005D692E"/>
    <w:rsid w:val="005D7F4F"/>
    <w:rsid w:val="005E1872"/>
    <w:rsid w:val="005E30C9"/>
    <w:rsid w:val="005E476D"/>
    <w:rsid w:val="005E6517"/>
    <w:rsid w:val="005F18B3"/>
    <w:rsid w:val="005F19C2"/>
    <w:rsid w:val="005F2B6D"/>
    <w:rsid w:val="005F64FE"/>
    <w:rsid w:val="00600B9D"/>
    <w:rsid w:val="00601034"/>
    <w:rsid w:val="006051A6"/>
    <w:rsid w:val="00605CE5"/>
    <w:rsid w:val="006064EC"/>
    <w:rsid w:val="00606BD0"/>
    <w:rsid w:val="0061194D"/>
    <w:rsid w:val="0061203C"/>
    <w:rsid w:val="00613AE9"/>
    <w:rsid w:val="00613F5F"/>
    <w:rsid w:val="006140B4"/>
    <w:rsid w:val="00615802"/>
    <w:rsid w:val="00615C84"/>
    <w:rsid w:val="00617E2F"/>
    <w:rsid w:val="00622622"/>
    <w:rsid w:val="00622A99"/>
    <w:rsid w:val="00623AFF"/>
    <w:rsid w:val="00625958"/>
    <w:rsid w:val="00626C43"/>
    <w:rsid w:val="00627B2A"/>
    <w:rsid w:val="0063015B"/>
    <w:rsid w:val="00635DAC"/>
    <w:rsid w:val="00635F17"/>
    <w:rsid w:val="0063717F"/>
    <w:rsid w:val="00642A44"/>
    <w:rsid w:val="00642BFB"/>
    <w:rsid w:val="00643271"/>
    <w:rsid w:val="00644AD7"/>
    <w:rsid w:val="00644D33"/>
    <w:rsid w:val="00650670"/>
    <w:rsid w:val="00652F63"/>
    <w:rsid w:val="006534FA"/>
    <w:rsid w:val="006547FA"/>
    <w:rsid w:val="006559F8"/>
    <w:rsid w:val="00657D03"/>
    <w:rsid w:val="00660F10"/>
    <w:rsid w:val="00661042"/>
    <w:rsid w:val="006655AC"/>
    <w:rsid w:val="0066591E"/>
    <w:rsid w:val="00666066"/>
    <w:rsid w:val="00666072"/>
    <w:rsid w:val="00666E54"/>
    <w:rsid w:val="006711F2"/>
    <w:rsid w:val="006715C7"/>
    <w:rsid w:val="006740A8"/>
    <w:rsid w:val="006800DB"/>
    <w:rsid w:val="00680F39"/>
    <w:rsid w:val="006831B7"/>
    <w:rsid w:val="00685B9F"/>
    <w:rsid w:val="006862AA"/>
    <w:rsid w:val="00687397"/>
    <w:rsid w:val="00690431"/>
    <w:rsid w:val="006911D5"/>
    <w:rsid w:val="0069294A"/>
    <w:rsid w:val="00694B3C"/>
    <w:rsid w:val="00694C85"/>
    <w:rsid w:val="00697515"/>
    <w:rsid w:val="00697B66"/>
    <w:rsid w:val="006A14A3"/>
    <w:rsid w:val="006A1581"/>
    <w:rsid w:val="006A1964"/>
    <w:rsid w:val="006A48B4"/>
    <w:rsid w:val="006A4E66"/>
    <w:rsid w:val="006A5112"/>
    <w:rsid w:val="006A7AF6"/>
    <w:rsid w:val="006B1082"/>
    <w:rsid w:val="006B19C4"/>
    <w:rsid w:val="006B1CBB"/>
    <w:rsid w:val="006B2406"/>
    <w:rsid w:val="006B5A35"/>
    <w:rsid w:val="006C08FE"/>
    <w:rsid w:val="006C0C56"/>
    <w:rsid w:val="006C2F6B"/>
    <w:rsid w:val="006C5FAA"/>
    <w:rsid w:val="006C6F12"/>
    <w:rsid w:val="006C7B1B"/>
    <w:rsid w:val="006C7D47"/>
    <w:rsid w:val="006D1297"/>
    <w:rsid w:val="006D293B"/>
    <w:rsid w:val="006D2B67"/>
    <w:rsid w:val="006D2DED"/>
    <w:rsid w:val="006D2ECE"/>
    <w:rsid w:val="006D33E3"/>
    <w:rsid w:val="006D3DBC"/>
    <w:rsid w:val="006D3DE4"/>
    <w:rsid w:val="006D4B33"/>
    <w:rsid w:val="006D6229"/>
    <w:rsid w:val="006D6E56"/>
    <w:rsid w:val="006D713D"/>
    <w:rsid w:val="006D79CD"/>
    <w:rsid w:val="006E1CA4"/>
    <w:rsid w:val="006E273F"/>
    <w:rsid w:val="006E35D9"/>
    <w:rsid w:val="006E6145"/>
    <w:rsid w:val="006E6817"/>
    <w:rsid w:val="006E7161"/>
    <w:rsid w:val="006F18C4"/>
    <w:rsid w:val="006F4D3E"/>
    <w:rsid w:val="006F5008"/>
    <w:rsid w:val="006F71AA"/>
    <w:rsid w:val="00702A69"/>
    <w:rsid w:val="0070334F"/>
    <w:rsid w:val="007037B2"/>
    <w:rsid w:val="00704E70"/>
    <w:rsid w:val="007056F8"/>
    <w:rsid w:val="00705DF4"/>
    <w:rsid w:val="0070674A"/>
    <w:rsid w:val="0070693B"/>
    <w:rsid w:val="007074A9"/>
    <w:rsid w:val="00711255"/>
    <w:rsid w:val="0071182D"/>
    <w:rsid w:val="007123BC"/>
    <w:rsid w:val="00712CF7"/>
    <w:rsid w:val="007145F8"/>
    <w:rsid w:val="00717635"/>
    <w:rsid w:val="00721586"/>
    <w:rsid w:val="007217C7"/>
    <w:rsid w:val="00722151"/>
    <w:rsid w:val="00722721"/>
    <w:rsid w:val="0072735C"/>
    <w:rsid w:val="00732F33"/>
    <w:rsid w:val="0073478A"/>
    <w:rsid w:val="00735521"/>
    <w:rsid w:val="007365AA"/>
    <w:rsid w:val="00737E9A"/>
    <w:rsid w:val="00740134"/>
    <w:rsid w:val="00740B5D"/>
    <w:rsid w:val="007412DB"/>
    <w:rsid w:val="00741835"/>
    <w:rsid w:val="00747014"/>
    <w:rsid w:val="00754E33"/>
    <w:rsid w:val="007554A8"/>
    <w:rsid w:val="00760012"/>
    <w:rsid w:val="0076159B"/>
    <w:rsid w:val="007619E5"/>
    <w:rsid w:val="0076516E"/>
    <w:rsid w:val="00765D12"/>
    <w:rsid w:val="00767F5F"/>
    <w:rsid w:val="00770375"/>
    <w:rsid w:val="0077301D"/>
    <w:rsid w:val="0077499E"/>
    <w:rsid w:val="00774C78"/>
    <w:rsid w:val="00775DFF"/>
    <w:rsid w:val="007776F0"/>
    <w:rsid w:val="0078053A"/>
    <w:rsid w:val="00781483"/>
    <w:rsid w:val="0078193F"/>
    <w:rsid w:val="00781FB3"/>
    <w:rsid w:val="00784A18"/>
    <w:rsid w:val="00786FB0"/>
    <w:rsid w:val="00787F27"/>
    <w:rsid w:val="0079226C"/>
    <w:rsid w:val="0079305D"/>
    <w:rsid w:val="0079375D"/>
    <w:rsid w:val="0079433A"/>
    <w:rsid w:val="00796655"/>
    <w:rsid w:val="00797517"/>
    <w:rsid w:val="007977C9"/>
    <w:rsid w:val="00797E9E"/>
    <w:rsid w:val="007A053B"/>
    <w:rsid w:val="007A059F"/>
    <w:rsid w:val="007A0B0B"/>
    <w:rsid w:val="007A1172"/>
    <w:rsid w:val="007A3206"/>
    <w:rsid w:val="007A32B3"/>
    <w:rsid w:val="007A5212"/>
    <w:rsid w:val="007A787D"/>
    <w:rsid w:val="007A7B6A"/>
    <w:rsid w:val="007A7CEB"/>
    <w:rsid w:val="007B00A2"/>
    <w:rsid w:val="007B2A0D"/>
    <w:rsid w:val="007B3119"/>
    <w:rsid w:val="007B366C"/>
    <w:rsid w:val="007B3759"/>
    <w:rsid w:val="007B595A"/>
    <w:rsid w:val="007B5AD4"/>
    <w:rsid w:val="007C0CBA"/>
    <w:rsid w:val="007C5C05"/>
    <w:rsid w:val="007C7057"/>
    <w:rsid w:val="007D05D2"/>
    <w:rsid w:val="007D0906"/>
    <w:rsid w:val="007D46E0"/>
    <w:rsid w:val="007D5311"/>
    <w:rsid w:val="007D706C"/>
    <w:rsid w:val="007E12E6"/>
    <w:rsid w:val="007E1A71"/>
    <w:rsid w:val="007E1F73"/>
    <w:rsid w:val="007E3212"/>
    <w:rsid w:val="007E418D"/>
    <w:rsid w:val="007E6B2B"/>
    <w:rsid w:val="007E722D"/>
    <w:rsid w:val="007E739A"/>
    <w:rsid w:val="007F02D9"/>
    <w:rsid w:val="007F12DB"/>
    <w:rsid w:val="007F15D3"/>
    <w:rsid w:val="007F1DEA"/>
    <w:rsid w:val="007F3237"/>
    <w:rsid w:val="007F4680"/>
    <w:rsid w:val="007F5311"/>
    <w:rsid w:val="0080269B"/>
    <w:rsid w:val="00802FB2"/>
    <w:rsid w:val="008055B3"/>
    <w:rsid w:val="00805C1F"/>
    <w:rsid w:val="00807870"/>
    <w:rsid w:val="008078C8"/>
    <w:rsid w:val="0081029E"/>
    <w:rsid w:val="008111B8"/>
    <w:rsid w:val="00811CB5"/>
    <w:rsid w:val="00811DAE"/>
    <w:rsid w:val="00812005"/>
    <w:rsid w:val="008134A3"/>
    <w:rsid w:val="0081398E"/>
    <w:rsid w:val="00814124"/>
    <w:rsid w:val="00814815"/>
    <w:rsid w:val="008157E1"/>
    <w:rsid w:val="00816EFC"/>
    <w:rsid w:val="0081738D"/>
    <w:rsid w:val="00817DF8"/>
    <w:rsid w:val="008214BB"/>
    <w:rsid w:val="008233D6"/>
    <w:rsid w:val="00823506"/>
    <w:rsid w:val="00824619"/>
    <w:rsid w:val="00825759"/>
    <w:rsid w:val="00825FF5"/>
    <w:rsid w:val="00826138"/>
    <w:rsid w:val="008267B5"/>
    <w:rsid w:val="00826BD8"/>
    <w:rsid w:val="0083128C"/>
    <w:rsid w:val="00832BF9"/>
    <w:rsid w:val="008346F6"/>
    <w:rsid w:val="00836C07"/>
    <w:rsid w:val="008428EC"/>
    <w:rsid w:val="00850E2F"/>
    <w:rsid w:val="008522EE"/>
    <w:rsid w:val="00857311"/>
    <w:rsid w:val="00862CAC"/>
    <w:rsid w:val="00866717"/>
    <w:rsid w:val="0086755C"/>
    <w:rsid w:val="008702AF"/>
    <w:rsid w:val="0087038E"/>
    <w:rsid w:val="00870525"/>
    <w:rsid w:val="00871511"/>
    <w:rsid w:val="008734A1"/>
    <w:rsid w:val="00876556"/>
    <w:rsid w:val="008765B2"/>
    <w:rsid w:val="00877A06"/>
    <w:rsid w:val="0088155A"/>
    <w:rsid w:val="008857A0"/>
    <w:rsid w:val="00886962"/>
    <w:rsid w:val="00893B61"/>
    <w:rsid w:val="0089539E"/>
    <w:rsid w:val="00895562"/>
    <w:rsid w:val="008968B8"/>
    <w:rsid w:val="00897077"/>
    <w:rsid w:val="0089742F"/>
    <w:rsid w:val="008A015A"/>
    <w:rsid w:val="008A05C4"/>
    <w:rsid w:val="008A346B"/>
    <w:rsid w:val="008A4BFB"/>
    <w:rsid w:val="008A60C9"/>
    <w:rsid w:val="008A60E3"/>
    <w:rsid w:val="008A706A"/>
    <w:rsid w:val="008B0CF2"/>
    <w:rsid w:val="008B2067"/>
    <w:rsid w:val="008B3D51"/>
    <w:rsid w:val="008B51DC"/>
    <w:rsid w:val="008B56C9"/>
    <w:rsid w:val="008B6284"/>
    <w:rsid w:val="008C24A0"/>
    <w:rsid w:val="008C2C6A"/>
    <w:rsid w:val="008C2D65"/>
    <w:rsid w:val="008C46E2"/>
    <w:rsid w:val="008C5509"/>
    <w:rsid w:val="008C7E24"/>
    <w:rsid w:val="008D263B"/>
    <w:rsid w:val="008D2ED4"/>
    <w:rsid w:val="008D4284"/>
    <w:rsid w:val="008D69F6"/>
    <w:rsid w:val="008E0F2A"/>
    <w:rsid w:val="008E2B96"/>
    <w:rsid w:val="008E2CE5"/>
    <w:rsid w:val="008E58DC"/>
    <w:rsid w:val="008E674E"/>
    <w:rsid w:val="008F03D0"/>
    <w:rsid w:val="008F086B"/>
    <w:rsid w:val="008F1860"/>
    <w:rsid w:val="008F26C6"/>
    <w:rsid w:val="008F3731"/>
    <w:rsid w:val="008F4358"/>
    <w:rsid w:val="008F4913"/>
    <w:rsid w:val="008F5263"/>
    <w:rsid w:val="008F5DC1"/>
    <w:rsid w:val="008F6632"/>
    <w:rsid w:val="008F7F65"/>
    <w:rsid w:val="009007B5"/>
    <w:rsid w:val="00903A1E"/>
    <w:rsid w:val="00903B93"/>
    <w:rsid w:val="0090469E"/>
    <w:rsid w:val="00904996"/>
    <w:rsid w:val="00905655"/>
    <w:rsid w:val="00905B22"/>
    <w:rsid w:val="00906319"/>
    <w:rsid w:val="0091031A"/>
    <w:rsid w:val="00910BAD"/>
    <w:rsid w:val="0091495A"/>
    <w:rsid w:val="00915399"/>
    <w:rsid w:val="009172BD"/>
    <w:rsid w:val="00921FD2"/>
    <w:rsid w:val="009220DE"/>
    <w:rsid w:val="00923AAF"/>
    <w:rsid w:val="009267D1"/>
    <w:rsid w:val="009318DC"/>
    <w:rsid w:val="00934043"/>
    <w:rsid w:val="00935C4C"/>
    <w:rsid w:val="00936757"/>
    <w:rsid w:val="00940526"/>
    <w:rsid w:val="00944E1E"/>
    <w:rsid w:val="0095095C"/>
    <w:rsid w:val="009517CD"/>
    <w:rsid w:val="009526E8"/>
    <w:rsid w:val="009530F7"/>
    <w:rsid w:val="00953404"/>
    <w:rsid w:val="00954705"/>
    <w:rsid w:val="00955CD5"/>
    <w:rsid w:val="009567F3"/>
    <w:rsid w:val="00956D92"/>
    <w:rsid w:val="00956F0C"/>
    <w:rsid w:val="009570EB"/>
    <w:rsid w:val="009576B6"/>
    <w:rsid w:val="00961131"/>
    <w:rsid w:val="00961F7A"/>
    <w:rsid w:val="00963377"/>
    <w:rsid w:val="009646DB"/>
    <w:rsid w:val="009652C4"/>
    <w:rsid w:val="00965994"/>
    <w:rsid w:val="00965C2A"/>
    <w:rsid w:val="00965EA3"/>
    <w:rsid w:val="0096729F"/>
    <w:rsid w:val="00967CFA"/>
    <w:rsid w:val="009711BE"/>
    <w:rsid w:val="009720CC"/>
    <w:rsid w:val="009731E6"/>
    <w:rsid w:val="00974D22"/>
    <w:rsid w:val="00976831"/>
    <w:rsid w:val="00976E9C"/>
    <w:rsid w:val="009771A7"/>
    <w:rsid w:val="0097742C"/>
    <w:rsid w:val="00980312"/>
    <w:rsid w:val="00982730"/>
    <w:rsid w:val="0098378E"/>
    <w:rsid w:val="00984947"/>
    <w:rsid w:val="00984CBB"/>
    <w:rsid w:val="00986AD7"/>
    <w:rsid w:val="0099217D"/>
    <w:rsid w:val="0099546E"/>
    <w:rsid w:val="00997EE8"/>
    <w:rsid w:val="009A15A8"/>
    <w:rsid w:val="009A2094"/>
    <w:rsid w:val="009A371B"/>
    <w:rsid w:val="009A3FF2"/>
    <w:rsid w:val="009A6D04"/>
    <w:rsid w:val="009A6F5F"/>
    <w:rsid w:val="009B2901"/>
    <w:rsid w:val="009B4B83"/>
    <w:rsid w:val="009B7B79"/>
    <w:rsid w:val="009B7EC1"/>
    <w:rsid w:val="009C0A76"/>
    <w:rsid w:val="009C196D"/>
    <w:rsid w:val="009C1EC6"/>
    <w:rsid w:val="009C2821"/>
    <w:rsid w:val="009C3132"/>
    <w:rsid w:val="009C46DE"/>
    <w:rsid w:val="009C4F18"/>
    <w:rsid w:val="009C6168"/>
    <w:rsid w:val="009C7909"/>
    <w:rsid w:val="009D0855"/>
    <w:rsid w:val="009D098F"/>
    <w:rsid w:val="009D6597"/>
    <w:rsid w:val="009D6D0B"/>
    <w:rsid w:val="009E72A7"/>
    <w:rsid w:val="009E7441"/>
    <w:rsid w:val="009E7693"/>
    <w:rsid w:val="009E7CD1"/>
    <w:rsid w:val="009E7EEB"/>
    <w:rsid w:val="009E7FF3"/>
    <w:rsid w:val="009F07E5"/>
    <w:rsid w:val="009F0D51"/>
    <w:rsid w:val="009F1770"/>
    <w:rsid w:val="009F2E2D"/>
    <w:rsid w:val="009F48F0"/>
    <w:rsid w:val="009F674A"/>
    <w:rsid w:val="009F6902"/>
    <w:rsid w:val="009F6D5D"/>
    <w:rsid w:val="00A00023"/>
    <w:rsid w:val="00A00823"/>
    <w:rsid w:val="00A020ED"/>
    <w:rsid w:val="00A05103"/>
    <w:rsid w:val="00A073CB"/>
    <w:rsid w:val="00A12C32"/>
    <w:rsid w:val="00A12F2C"/>
    <w:rsid w:val="00A14B53"/>
    <w:rsid w:val="00A14BAB"/>
    <w:rsid w:val="00A14C93"/>
    <w:rsid w:val="00A163B6"/>
    <w:rsid w:val="00A178EF"/>
    <w:rsid w:val="00A21373"/>
    <w:rsid w:val="00A22FE3"/>
    <w:rsid w:val="00A24DE2"/>
    <w:rsid w:val="00A2561A"/>
    <w:rsid w:val="00A256ED"/>
    <w:rsid w:val="00A264C4"/>
    <w:rsid w:val="00A26C79"/>
    <w:rsid w:val="00A277E4"/>
    <w:rsid w:val="00A341E1"/>
    <w:rsid w:val="00A344EA"/>
    <w:rsid w:val="00A35DAE"/>
    <w:rsid w:val="00A36836"/>
    <w:rsid w:val="00A37145"/>
    <w:rsid w:val="00A4001E"/>
    <w:rsid w:val="00A406F7"/>
    <w:rsid w:val="00A41E09"/>
    <w:rsid w:val="00A41F3B"/>
    <w:rsid w:val="00A41F8B"/>
    <w:rsid w:val="00A509D3"/>
    <w:rsid w:val="00A51948"/>
    <w:rsid w:val="00A51F20"/>
    <w:rsid w:val="00A52266"/>
    <w:rsid w:val="00A522F1"/>
    <w:rsid w:val="00A53782"/>
    <w:rsid w:val="00A54F9C"/>
    <w:rsid w:val="00A55E94"/>
    <w:rsid w:val="00A55EC0"/>
    <w:rsid w:val="00A6210F"/>
    <w:rsid w:val="00A623CB"/>
    <w:rsid w:val="00A701FF"/>
    <w:rsid w:val="00A706A7"/>
    <w:rsid w:val="00A70CEB"/>
    <w:rsid w:val="00A71D64"/>
    <w:rsid w:val="00A71EE7"/>
    <w:rsid w:val="00A729EE"/>
    <w:rsid w:val="00A73115"/>
    <w:rsid w:val="00A75DC9"/>
    <w:rsid w:val="00A75FD7"/>
    <w:rsid w:val="00A77518"/>
    <w:rsid w:val="00A803C9"/>
    <w:rsid w:val="00A82707"/>
    <w:rsid w:val="00A87540"/>
    <w:rsid w:val="00A87E56"/>
    <w:rsid w:val="00A87F98"/>
    <w:rsid w:val="00A92DFC"/>
    <w:rsid w:val="00A9324E"/>
    <w:rsid w:val="00A94272"/>
    <w:rsid w:val="00A94972"/>
    <w:rsid w:val="00A955A1"/>
    <w:rsid w:val="00A96025"/>
    <w:rsid w:val="00AA250E"/>
    <w:rsid w:val="00AA4978"/>
    <w:rsid w:val="00AA5885"/>
    <w:rsid w:val="00AA6AF0"/>
    <w:rsid w:val="00AA6E78"/>
    <w:rsid w:val="00AB18CD"/>
    <w:rsid w:val="00AB3A2A"/>
    <w:rsid w:val="00AB3CA4"/>
    <w:rsid w:val="00AB6087"/>
    <w:rsid w:val="00AB6A22"/>
    <w:rsid w:val="00AB72D1"/>
    <w:rsid w:val="00AC0C0D"/>
    <w:rsid w:val="00AC0D40"/>
    <w:rsid w:val="00AC2393"/>
    <w:rsid w:val="00AC23F7"/>
    <w:rsid w:val="00AC247B"/>
    <w:rsid w:val="00AC2A1F"/>
    <w:rsid w:val="00AC5424"/>
    <w:rsid w:val="00AC7A36"/>
    <w:rsid w:val="00AD3B0F"/>
    <w:rsid w:val="00AD711F"/>
    <w:rsid w:val="00AE0A8B"/>
    <w:rsid w:val="00AE0DAC"/>
    <w:rsid w:val="00AE446F"/>
    <w:rsid w:val="00AF131F"/>
    <w:rsid w:val="00AF1D6B"/>
    <w:rsid w:val="00AF36CC"/>
    <w:rsid w:val="00AF3787"/>
    <w:rsid w:val="00AF3792"/>
    <w:rsid w:val="00AF3F74"/>
    <w:rsid w:val="00AF408E"/>
    <w:rsid w:val="00AF411E"/>
    <w:rsid w:val="00AF52C3"/>
    <w:rsid w:val="00AF68A1"/>
    <w:rsid w:val="00B03B5C"/>
    <w:rsid w:val="00B05911"/>
    <w:rsid w:val="00B05B96"/>
    <w:rsid w:val="00B12DC1"/>
    <w:rsid w:val="00B1570B"/>
    <w:rsid w:val="00B158E1"/>
    <w:rsid w:val="00B17068"/>
    <w:rsid w:val="00B17FBD"/>
    <w:rsid w:val="00B20B8A"/>
    <w:rsid w:val="00B21E41"/>
    <w:rsid w:val="00B224E3"/>
    <w:rsid w:val="00B22FE8"/>
    <w:rsid w:val="00B25F04"/>
    <w:rsid w:val="00B2699D"/>
    <w:rsid w:val="00B308F6"/>
    <w:rsid w:val="00B33EA5"/>
    <w:rsid w:val="00B33FCD"/>
    <w:rsid w:val="00B34D09"/>
    <w:rsid w:val="00B34FBC"/>
    <w:rsid w:val="00B36175"/>
    <w:rsid w:val="00B37936"/>
    <w:rsid w:val="00B41455"/>
    <w:rsid w:val="00B437BF"/>
    <w:rsid w:val="00B44F20"/>
    <w:rsid w:val="00B46B23"/>
    <w:rsid w:val="00B544F4"/>
    <w:rsid w:val="00B54A28"/>
    <w:rsid w:val="00B5543D"/>
    <w:rsid w:val="00B55DDD"/>
    <w:rsid w:val="00B57191"/>
    <w:rsid w:val="00B630E6"/>
    <w:rsid w:val="00B63D78"/>
    <w:rsid w:val="00B642CC"/>
    <w:rsid w:val="00B6518B"/>
    <w:rsid w:val="00B653D4"/>
    <w:rsid w:val="00B65583"/>
    <w:rsid w:val="00B66FDD"/>
    <w:rsid w:val="00B67340"/>
    <w:rsid w:val="00B7181D"/>
    <w:rsid w:val="00B7265C"/>
    <w:rsid w:val="00B7380B"/>
    <w:rsid w:val="00B74E1B"/>
    <w:rsid w:val="00B76439"/>
    <w:rsid w:val="00B7735D"/>
    <w:rsid w:val="00B80CA6"/>
    <w:rsid w:val="00B8125C"/>
    <w:rsid w:val="00B8126C"/>
    <w:rsid w:val="00B81293"/>
    <w:rsid w:val="00B82195"/>
    <w:rsid w:val="00B82E83"/>
    <w:rsid w:val="00B8403F"/>
    <w:rsid w:val="00B857F7"/>
    <w:rsid w:val="00B87E6D"/>
    <w:rsid w:val="00B92B92"/>
    <w:rsid w:val="00B95134"/>
    <w:rsid w:val="00B956DB"/>
    <w:rsid w:val="00B972EC"/>
    <w:rsid w:val="00BA16EC"/>
    <w:rsid w:val="00BA396E"/>
    <w:rsid w:val="00BA456D"/>
    <w:rsid w:val="00BA6EBE"/>
    <w:rsid w:val="00BA7B12"/>
    <w:rsid w:val="00BB0319"/>
    <w:rsid w:val="00BB0631"/>
    <w:rsid w:val="00BB166A"/>
    <w:rsid w:val="00BB532F"/>
    <w:rsid w:val="00BB6886"/>
    <w:rsid w:val="00BB6A44"/>
    <w:rsid w:val="00BB7C90"/>
    <w:rsid w:val="00BC0322"/>
    <w:rsid w:val="00BC0D5B"/>
    <w:rsid w:val="00BC1EF5"/>
    <w:rsid w:val="00BC28A8"/>
    <w:rsid w:val="00BC43E9"/>
    <w:rsid w:val="00BC5902"/>
    <w:rsid w:val="00BC5B44"/>
    <w:rsid w:val="00BC694F"/>
    <w:rsid w:val="00BC6972"/>
    <w:rsid w:val="00BD06CC"/>
    <w:rsid w:val="00BD0D17"/>
    <w:rsid w:val="00BD2197"/>
    <w:rsid w:val="00BD22A8"/>
    <w:rsid w:val="00BD3ECE"/>
    <w:rsid w:val="00BD671E"/>
    <w:rsid w:val="00BE4C55"/>
    <w:rsid w:val="00BE5C4B"/>
    <w:rsid w:val="00BE7578"/>
    <w:rsid w:val="00BF0354"/>
    <w:rsid w:val="00BF0ECD"/>
    <w:rsid w:val="00BF3B2F"/>
    <w:rsid w:val="00BF3FB8"/>
    <w:rsid w:val="00BF472F"/>
    <w:rsid w:val="00BF588A"/>
    <w:rsid w:val="00BF70AF"/>
    <w:rsid w:val="00BF7F30"/>
    <w:rsid w:val="00C001A8"/>
    <w:rsid w:val="00C013C1"/>
    <w:rsid w:val="00C01B5F"/>
    <w:rsid w:val="00C01E3A"/>
    <w:rsid w:val="00C029A1"/>
    <w:rsid w:val="00C031C2"/>
    <w:rsid w:val="00C0551A"/>
    <w:rsid w:val="00C0577B"/>
    <w:rsid w:val="00C0579E"/>
    <w:rsid w:val="00C06180"/>
    <w:rsid w:val="00C11E6D"/>
    <w:rsid w:val="00C12009"/>
    <w:rsid w:val="00C12150"/>
    <w:rsid w:val="00C128BE"/>
    <w:rsid w:val="00C15499"/>
    <w:rsid w:val="00C15667"/>
    <w:rsid w:val="00C15A21"/>
    <w:rsid w:val="00C15D47"/>
    <w:rsid w:val="00C16C07"/>
    <w:rsid w:val="00C16E78"/>
    <w:rsid w:val="00C17198"/>
    <w:rsid w:val="00C254BD"/>
    <w:rsid w:val="00C2724C"/>
    <w:rsid w:val="00C2776A"/>
    <w:rsid w:val="00C31C77"/>
    <w:rsid w:val="00C3274C"/>
    <w:rsid w:val="00C32F77"/>
    <w:rsid w:val="00C33E95"/>
    <w:rsid w:val="00C351BF"/>
    <w:rsid w:val="00C429BF"/>
    <w:rsid w:val="00C44D45"/>
    <w:rsid w:val="00C456B6"/>
    <w:rsid w:val="00C47E22"/>
    <w:rsid w:val="00C500AF"/>
    <w:rsid w:val="00C50573"/>
    <w:rsid w:val="00C51841"/>
    <w:rsid w:val="00C52B2E"/>
    <w:rsid w:val="00C540F2"/>
    <w:rsid w:val="00C5478D"/>
    <w:rsid w:val="00C56390"/>
    <w:rsid w:val="00C56E2D"/>
    <w:rsid w:val="00C57EFF"/>
    <w:rsid w:val="00C62931"/>
    <w:rsid w:val="00C6322D"/>
    <w:rsid w:val="00C65468"/>
    <w:rsid w:val="00C6562D"/>
    <w:rsid w:val="00C65D01"/>
    <w:rsid w:val="00C728D9"/>
    <w:rsid w:val="00C74910"/>
    <w:rsid w:val="00C75089"/>
    <w:rsid w:val="00C7603C"/>
    <w:rsid w:val="00C7664B"/>
    <w:rsid w:val="00C77D7D"/>
    <w:rsid w:val="00C809F7"/>
    <w:rsid w:val="00C818C8"/>
    <w:rsid w:val="00C845C4"/>
    <w:rsid w:val="00C84CAC"/>
    <w:rsid w:val="00C84DC1"/>
    <w:rsid w:val="00C87C18"/>
    <w:rsid w:val="00CA1F8E"/>
    <w:rsid w:val="00CA2F0E"/>
    <w:rsid w:val="00CA3EB8"/>
    <w:rsid w:val="00CA40AE"/>
    <w:rsid w:val="00CA44C6"/>
    <w:rsid w:val="00CA4B57"/>
    <w:rsid w:val="00CA7308"/>
    <w:rsid w:val="00CB23D9"/>
    <w:rsid w:val="00CB291E"/>
    <w:rsid w:val="00CB43D7"/>
    <w:rsid w:val="00CB5499"/>
    <w:rsid w:val="00CB634E"/>
    <w:rsid w:val="00CB6919"/>
    <w:rsid w:val="00CB7AE3"/>
    <w:rsid w:val="00CC2863"/>
    <w:rsid w:val="00CC2B12"/>
    <w:rsid w:val="00CC5D33"/>
    <w:rsid w:val="00CD00B9"/>
    <w:rsid w:val="00CD0B6D"/>
    <w:rsid w:val="00CD3E74"/>
    <w:rsid w:val="00CD5653"/>
    <w:rsid w:val="00CD727E"/>
    <w:rsid w:val="00CD79BC"/>
    <w:rsid w:val="00CE07B6"/>
    <w:rsid w:val="00CE1221"/>
    <w:rsid w:val="00CE20FB"/>
    <w:rsid w:val="00CE3490"/>
    <w:rsid w:val="00CE3907"/>
    <w:rsid w:val="00CE5041"/>
    <w:rsid w:val="00CE5704"/>
    <w:rsid w:val="00CF0447"/>
    <w:rsid w:val="00CF0B2C"/>
    <w:rsid w:val="00CF1B5A"/>
    <w:rsid w:val="00CF1E2C"/>
    <w:rsid w:val="00CF1F3F"/>
    <w:rsid w:val="00CF2443"/>
    <w:rsid w:val="00CF26F4"/>
    <w:rsid w:val="00CF2D76"/>
    <w:rsid w:val="00CF611B"/>
    <w:rsid w:val="00CF632E"/>
    <w:rsid w:val="00CF769A"/>
    <w:rsid w:val="00D0058F"/>
    <w:rsid w:val="00D01883"/>
    <w:rsid w:val="00D020AB"/>
    <w:rsid w:val="00D0266B"/>
    <w:rsid w:val="00D061A8"/>
    <w:rsid w:val="00D063A1"/>
    <w:rsid w:val="00D104CA"/>
    <w:rsid w:val="00D147FD"/>
    <w:rsid w:val="00D16841"/>
    <w:rsid w:val="00D16BE2"/>
    <w:rsid w:val="00D17969"/>
    <w:rsid w:val="00D21B43"/>
    <w:rsid w:val="00D221D4"/>
    <w:rsid w:val="00D23F3C"/>
    <w:rsid w:val="00D2438F"/>
    <w:rsid w:val="00D25165"/>
    <w:rsid w:val="00D25A7F"/>
    <w:rsid w:val="00D25C42"/>
    <w:rsid w:val="00D2621B"/>
    <w:rsid w:val="00D2644D"/>
    <w:rsid w:val="00D27469"/>
    <w:rsid w:val="00D274B0"/>
    <w:rsid w:val="00D27600"/>
    <w:rsid w:val="00D30127"/>
    <w:rsid w:val="00D3218E"/>
    <w:rsid w:val="00D3505C"/>
    <w:rsid w:val="00D351B9"/>
    <w:rsid w:val="00D35843"/>
    <w:rsid w:val="00D36655"/>
    <w:rsid w:val="00D373C5"/>
    <w:rsid w:val="00D37F36"/>
    <w:rsid w:val="00D465D2"/>
    <w:rsid w:val="00D46CE1"/>
    <w:rsid w:val="00D46F16"/>
    <w:rsid w:val="00D474AD"/>
    <w:rsid w:val="00D50F88"/>
    <w:rsid w:val="00D5172A"/>
    <w:rsid w:val="00D53A6A"/>
    <w:rsid w:val="00D54FC1"/>
    <w:rsid w:val="00D575F5"/>
    <w:rsid w:val="00D61AFF"/>
    <w:rsid w:val="00D625A0"/>
    <w:rsid w:val="00D625E4"/>
    <w:rsid w:val="00D628D5"/>
    <w:rsid w:val="00D62A76"/>
    <w:rsid w:val="00D63C7B"/>
    <w:rsid w:val="00D63DEE"/>
    <w:rsid w:val="00D65D9A"/>
    <w:rsid w:val="00D662B6"/>
    <w:rsid w:val="00D70259"/>
    <w:rsid w:val="00D70856"/>
    <w:rsid w:val="00D725B0"/>
    <w:rsid w:val="00D73122"/>
    <w:rsid w:val="00D73DD8"/>
    <w:rsid w:val="00D73F55"/>
    <w:rsid w:val="00D74920"/>
    <w:rsid w:val="00D74BAA"/>
    <w:rsid w:val="00D75EF3"/>
    <w:rsid w:val="00D7636B"/>
    <w:rsid w:val="00D765D7"/>
    <w:rsid w:val="00D773B1"/>
    <w:rsid w:val="00D805B1"/>
    <w:rsid w:val="00D80ADC"/>
    <w:rsid w:val="00D811F0"/>
    <w:rsid w:val="00D8536B"/>
    <w:rsid w:val="00D853E2"/>
    <w:rsid w:val="00D902D8"/>
    <w:rsid w:val="00D91744"/>
    <w:rsid w:val="00D9204E"/>
    <w:rsid w:val="00D93FBC"/>
    <w:rsid w:val="00D9456E"/>
    <w:rsid w:val="00D9699F"/>
    <w:rsid w:val="00D97133"/>
    <w:rsid w:val="00D97830"/>
    <w:rsid w:val="00DA2627"/>
    <w:rsid w:val="00DA3AE6"/>
    <w:rsid w:val="00DA3EFB"/>
    <w:rsid w:val="00DA5B4D"/>
    <w:rsid w:val="00DB017D"/>
    <w:rsid w:val="00DB1A4C"/>
    <w:rsid w:val="00DB1EFE"/>
    <w:rsid w:val="00DB3A7A"/>
    <w:rsid w:val="00DB4150"/>
    <w:rsid w:val="00DB4EDD"/>
    <w:rsid w:val="00DB7319"/>
    <w:rsid w:val="00DC352B"/>
    <w:rsid w:val="00DC5B01"/>
    <w:rsid w:val="00DC6289"/>
    <w:rsid w:val="00DC65D6"/>
    <w:rsid w:val="00DD0751"/>
    <w:rsid w:val="00DD2044"/>
    <w:rsid w:val="00DD35E3"/>
    <w:rsid w:val="00DD5247"/>
    <w:rsid w:val="00DD5445"/>
    <w:rsid w:val="00DD61B9"/>
    <w:rsid w:val="00DD6D1E"/>
    <w:rsid w:val="00DD7E47"/>
    <w:rsid w:val="00DD7EBC"/>
    <w:rsid w:val="00DE3883"/>
    <w:rsid w:val="00DE3C40"/>
    <w:rsid w:val="00DE627E"/>
    <w:rsid w:val="00DE7242"/>
    <w:rsid w:val="00DE7272"/>
    <w:rsid w:val="00DE7CDB"/>
    <w:rsid w:val="00DF0236"/>
    <w:rsid w:val="00DF3843"/>
    <w:rsid w:val="00DF4006"/>
    <w:rsid w:val="00DF4A32"/>
    <w:rsid w:val="00DF7666"/>
    <w:rsid w:val="00E001BF"/>
    <w:rsid w:val="00E020F0"/>
    <w:rsid w:val="00E023B6"/>
    <w:rsid w:val="00E03123"/>
    <w:rsid w:val="00E03422"/>
    <w:rsid w:val="00E04F6F"/>
    <w:rsid w:val="00E05EE2"/>
    <w:rsid w:val="00E073B7"/>
    <w:rsid w:val="00E13215"/>
    <w:rsid w:val="00E1325F"/>
    <w:rsid w:val="00E13B43"/>
    <w:rsid w:val="00E13F4B"/>
    <w:rsid w:val="00E14356"/>
    <w:rsid w:val="00E15C7D"/>
    <w:rsid w:val="00E21219"/>
    <w:rsid w:val="00E228C1"/>
    <w:rsid w:val="00E23E5B"/>
    <w:rsid w:val="00E23E5F"/>
    <w:rsid w:val="00E30FFA"/>
    <w:rsid w:val="00E311D6"/>
    <w:rsid w:val="00E31810"/>
    <w:rsid w:val="00E34C00"/>
    <w:rsid w:val="00E35A8D"/>
    <w:rsid w:val="00E35BD2"/>
    <w:rsid w:val="00E36B8C"/>
    <w:rsid w:val="00E375BC"/>
    <w:rsid w:val="00E40C5B"/>
    <w:rsid w:val="00E41D14"/>
    <w:rsid w:val="00E42387"/>
    <w:rsid w:val="00E424EA"/>
    <w:rsid w:val="00E43699"/>
    <w:rsid w:val="00E45806"/>
    <w:rsid w:val="00E45A92"/>
    <w:rsid w:val="00E45B0E"/>
    <w:rsid w:val="00E45F91"/>
    <w:rsid w:val="00E467DC"/>
    <w:rsid w:val="00E470FD"/>
    <w:rsid w:val="00E472B8"/>
    <w:rsid w:val="00E50FFC"/>
    <w:rsid w:val="00E5114B"/>
    <w:rsid w:val="00E51A89"/>
    <w:rsid w:val="00E51EDE"/>
    <w:rsid w:val="00E5242D"/>
    <w:rsid w:val="00E53725"/>
    <w:rsid w:val="00E538BA"/>
    <w:rsid w:val="00E55233"/>
    <w:rsid w:val="00E564C9"/>
    <w:rsid w:val="00E57753"/>
    <w:rsid w:val="00E57E24"/>
    <w:rsid w:val="00E57E7F"/>
    <w:rsid w:val="00E60325"/>
    <w:rsid w:val="00E61483"/>
    <w:rsid w:val="00E615BA"/>
    <w:rsid w:val="00E644A6"/>
    <w:rsid w:val="00E6481D"/>
    <w:rsid w:val="00E71D27"/>
    <w:rsid w:val="00E73CA9"/>
    <w:rsid w:val="00E746D2"/>
    <w:rsid w:val="00E751A0"/>
    <w:rsid w:val="00E760A3"/>
    <w:rsid w:val="00E833CC"/>
    <w:rsid w:val="00E839E9"/>
    <w:rsid w:val="00E870D4"/>
    <w:rsid w:val="00E9358E"/>
    <w:rsid w:val="00E94693"/>
    <w:rsid w:val="00E94E29"/>
    <w:rsid w:val="00E95B6C"/>
    <w:rsid w:val="00E96241"/>
    <w:rsid w:val="00E97F5C"/>
    <w:rsid w:val="00EA17CC"/>
    <w:rsid w:val="00EA46B8"/>
    <w:rsid w:val="00EA4786"/>
    <w:rsid w:val="00EA51CD"/>
    <w:rsid w:val="00EA550F"/>
    <w:rsid w:val="00EA7B66"/>
    <w:rsid w:val="00EB019A"/>
    <w:rsid w:val="00EB0406"/>
    <w:rsid w:val="00EB0656"/>
    <w:rsid w:val="00EB34B8"/>
    <w:rsid w:val="00EB35F2"/>
    <w:rsid w:val="00EB4750"/>
    <w:rsid w:val="00EB5367"/>
    <w:rsid w:val="00EB70EC"/>
    <w:rsid w:val="00EB7921"/>
    <w:rsid w:val="00EB79A7"/>
    <w:rsid w:val="00EB7F08"/>
    <w:rsid w:val="00EC1A02"/>
    <w:rsid w:val="00EC519F"/>
    <w:rsid w:val="00EC52C0"/>
    <w:rsid w:val="00EC5669"/>
    <w:rsid w:val="00EC615C"/>
    <w:rsid w:val="00EC6272"/>
    <w:rsid w:val="00EC64F2"/>
    <w:rsid w:val="00EC6E34"/>
    <w:rsid w:val="00EC7578"/>
    <w:rsid w:val="00ED0079"/>
    <w:rsid w:val="00ED0899"/>
    <w:rsid w:val="00ED0C7F"/>
    <w:rsid w:val="00ED18CC"/>
    <w:rsid w:val="00ED229E"/>
    <w:rsid w:val="00ED67AA"/>
    <w:rsid w:val="00EE2B89"/>
    <w:rsid w:val="00EE527C"/>
    <w:rsid w:val="00EE635B"/>
    <w:rsid w:val="00EF2552"/>
    <w:rsid w:val="00EF2FD5"/>
    <w:rsid w:val="00EF3637"/>
    <w:rsid w:val="00EF3AC3"/>
    <w:rsid w:val="00EF59D3"/>
    <w:rsid w:val="00EF7919"/>
    <w:rsid w:val="00F02FF7"/>
    <w:rsid w:val="00F037AD"/>
    <w:rsid w:val="00F052BE"/>
    <w:rsid w:val="00F06DD5"/>
    <w:rsid w:val="00F07BC8"/>
    <w:rsid w:val="00F1016A"/>
    <w:rsid w:val="00F105DA"/>
    <w:rsid w:val="00F12398"/>
    <w:rsid w:val="00F127D7"/>
    <w:rsid w:val="00F149B9"/>
    <w:rsid w:val="00F15897"/>
    <w:rsid w:val="00F17AE9"/>
    <w:rsid w:val="00F26BA1"/>
    <w:rsid w:val="00F27240"/>
    <w:rsid w:val="00F3102B"/>
    <w:rsid w:val="00F3364D"/>
    <w:rsid w:val="00F34542"/>
    <w:rsid w:val="00F351F5"/>
    <w:rsid w:val="00F40288"/>
    <w:rsid w:val="00F40896"/>
    <w:rsid w:val="00F41BCB"/>
    <w:rsid w:val="00F42DFE"/>
    <w:rsid w:val="00F449EC"/>
    <w:rsid w:val="00F45819"/>
    <w:rsid w:val="00F51197"/>
    <w:rsid w:val="00F5521B"/>
    <w:rsid w:val="00F577ED"/>
    <w:rsid w:val="00F63251"/>
    <w:rsid w:val="00F63A15"/>
    <w:rsid w:val="00F7035F"/>
    <w:rsid w:val="00F7036C"/>
    <w:rsid w:val="00F70770"/>
    <w:rsid w:val="00F71CF2"/>
    <w:rsid w:val="00F72263"/>
    <w:rsid w:val="00F72CFC"/>
    <w:rsid w:val="00F73DFF"/>
    <w:rsid w:val="00F7613F"/>
    <w:rsid w:val="00F76846"/>
    <w:rsid w:val="00F77AB8"/>
    <w:rsid w:val="00F803CA"/>
    <w:rsid w:val="00F80AE8"/>
    <w:rsid w:val="00F80EB0"/>
    <w:rsid w:val="00F81FDD"/>
    <w:rsid w:val="00F825D1"/>
    <w:rsid w:val="00F8368A"/>
    <w:rsid w:val="00F84262"/>
    <w:rsid w:val="00F852BB"/>
    <w:rsid w:val="00F85832"/>
    <w:rsid w:val="00F862E0"/>
    <w:rsid w:val="00F8759D"/>
    <w:rsid w:val="00F8793D"/>
    <w:rsid w:val="00F87EF3"/>
    <w:rsid w:val="00F90405"/>
    <w:rsid w:val="00F9237C"/>
    <w:rsid w:val="00F92E13"/>
    <w:rsid w:val="00F95989"/>
    <w:rsid w:val="00F96C47"/>
    <w:rsid w:val="00F97D2B"/>
    <w:rsid w:val="00FA05D3"/>
    <w:rsid w:val="00FA0FB7"/>
    <w:rsid w:val="00FA1092"/>
    <w:rsid w:val="00FA1CC6"/>
    <w:rsid w:val="00FA41CE"/>
    <w:rsid w:val="00FA458D"/>
    <w:rsid w:val="00FA45FF"/>
    <w:rsid w:val="00FA58A7"/>
    <w:rsid w:val="00FB1000"/>
    <w:rsid w:val="00FB4012"/>
    <w:rsid w:val="00FB4590"/>
    <w:rsid w:val="00FB516A"/>
    <w:rsid w:val="00FB5524"/>
    <w:rsid w:val="00FB648E"/>
    <w:rsid w:val="00FB725B"/>
    <w:rsid w:val="00FB77E9"/>
    <w:rsid w:val="00FB7C25"/>
    <w:rsid w:val="00FC0F66"/>
    <w:rsid w:val="00FC1EB8"/>
    <w:rsid w:val="00FC449A"/>
    <w:rsid w:val="00FC6B5C"/>
    <w:rsid w:val="00FD1D9D"/>
    <w:rsid w:val="00FD3D90"/>
    <w:rsid w:val="00FD4570"/>
    <w:rsid w:val="00FD4955"/>
    <w:rsid w:val="00FE0178"/>
    <w:rsid w:val="00FE0423"/>
    <w:rsid w:val="00FE05EE"/>
    <w:rsid w:val="00FE0AFB"/>
    <w:rsid w:val="00FE3C6B"/>
    <w:rsid w:val="00FE40D6"/>
    <w:rsid w:val="00FE4B6C"/>
    <w:rsid w:val="00FE5F29"/>
    <w:rsid w:val="00FE6339"/>
    <w:rsid w:val="00FE71D0"/>
    <w:rsid w:val="00FF045C"/>
    <w:rsid w:val="00FF0C44"/>
    <w:rsid w:val="00FF1874"/>
    <w:rsid w:val="00FF3B10"/>
    <w:rsid w:val="00FF3DFB"/>
    <w:rsid w:val="00FF4D46"/>
    <w:rsid w:val="00FF550B"/>
    <w:rsid w:val="00FF687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93993F"/>
  <w15:docId w15:val="{6297E395-A325-4686-B03A-B5DAC46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00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olor w:val="3366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B2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rsid w:val="005E30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29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eastAsia="Lucida Sans Unicode" w:hAnsi="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eastAsia="Lucida Sans Unicode" w:hAnsi="Wingdings" w:cs="Times New Roman"/>
      <w:b/>
      <w:color w:val="auto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1">
    <w:name w:val="Police par défau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/>
      <w:sz w:val="44"/>
      <w:szCs w:val="20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Arial" w:hAnsi="Arial"/>
      <w:sz w:val="32"/>
      <w:szCs w:val="20"/>
    </w:rPr>
  </w:style>
  <w:style w:type="paragraph" w:styleId="En-tte">
    <w:name w:val="header"/>
    <w:basedOn w:val="Normal"/>
    <w:link w:val="En-tteCar"/>
    <w:pPr>
      <w:suppressLineNumbers/>
      <w:tabs>
        <w:tab w:val="center" w:pos="5103"/>
        <w:tab w:val="right" w:pos="10206"/>
      </w:tabs>
    </w:p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AB3CA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C79A5"/>
  </w:style>
  <w:style w:type="paragraph" w:styleId="PrformatHTML">
    <w:name w:val="HTML Preformatted"/>
    <w:basedOn w:val="Normal"/>
    <w:link w:val="PrformatHTMLCar"/>
    <w:rsid w:val="00D63C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kern w:val="0"/>
      <w:sz w:val="20"/>
      <w:szCs w:val="20"/>
      <w:lang w:eastAsia="ja-JP"/>
    </w:rPr>
  </w:style>
  <w:style w:type="character" w:customStyle="1" w:styleId="En-tteCar">
    <w:name w:val="En-tête Car"/>
    <w:link w:val="En-tte"/>
    <w:rsid w:val="006A1964"/>
    <w:rPr>
      <w:rFonts w:eastAsia="Lucida Sans Unicode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626C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6C43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6547B"/>
    <w:pPr>
      <w:ind w:left="720"/>
      <w:contextualSpacing/>
    </w:pPr>
  </w:style>
  <w:style w:type="character" w:styleId="Lienhypertextesuivivisit">
    <w:name w:val="FollowedHyperlink"/>
    <w:basedOn w:val="Policepardfaut"/>
    <w:rsid w:val="00490A4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C43E9"/>
    <w:rPr>
      <w:b/>
      <w:bCs/>
    </w:rPr>
  </w:style>
  <w:style w:type="character" w:customStyle="1" w:styleId="object-hover">
    <w:name w:val="object-hover"/>
    <w:basedOn w:val="Policepardfaut"/>
    <w:rsid w:val="00FB4590"/>
  </w:style>
  <w:style w:type="character" w:customStyle="1" w:styleId="PrformatHTMLCar">
    <w:name w:val="Préformaté HTML Car"/>
    <w:basedOn w:val="Policepardfaut"/>
    <w:link w:val="PrformatHTML"/>
    <w:rsid w:val="009C0A76"/>
    <w:rPr>
      <w:rFonts w:ascii="Courier New" w:eastAsia="MS Mincho" w:hAnsi="Courier New" w:cs="Courier New"/>
      <w:lang w:eastAsia="ja-JP"/>
    </w:rPr>
  </w:style>
  <w:style w:type="character" w:styleId="Marquedecommentaire">
    <w:name w:val="annotation reference"/>
    <w:basedOn w:val="Policepardfaut"/>
    <w:semiHidden/>
    <w:unhideWhenUsed/>
    <w:rsid w:val="000962C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2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962C0"/>
    <w:rPr>
      <w:rFonts w:eastAsia="Lucida Sans Unicode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62C0"/>
    <w:rPr>
      <w:rFonts w:eastAsia="Lucida Sans Unicode"/>
      <w:b/>
      <w:bCs/>
      <w:kern w:val="1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9B2901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semiHidden/>
    <w:rsid w:val="009B2901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customStyle="1" w:styleId="Date1">
    <w:name w:val="Date1"/>
    <w:basedOn w:val="Normal"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Rvision">
    <w:name w:val="Revision"/>
    <w:hidden/>
    <w:uiPriority w:val="99"/>
    <w:semiHidden/>
    <w:rsid w:val="00FA41CE"/>
    <w:rPr>
      <w:rFonts w:eastAsia="Lucida Sans Unicode"/>
      <w:kern w:val="1"/>
      <w:sz w:val="24"/>
      <w:szCs w:val="24"/>
      <w:lang w:eastAsia="ar-SA"/>
    </w:rPr>
  </w:style>
  <w:style w:type="character" w:customStyle="1" w:styleId="texte-gras-side-bar">
    <w:name w:val="texte-gras-side-bar"/>
    <w:basedOn w:val="Policepardfaut"/>
    <w:uiPriority w:val="1"/>
    <w:qFormat/>
    <w:rsid w:val="00140B83"/>
    <w:rPr>
      <w:rFonts w:ascii="Calibri" w:eastAsia="Times New Roman" w:hAnsi="Calibri" w:cs="Open Sans"/>
      <w:b/>
      <w:color w:val="000000"/>
      <w:shd w:val="clear" w:color="auto" w:fill="FFFFFF"/>
      <w:lang w:val="en-US"/>
    </w:rPr>
  </w:style>
  <w:style w:type="paragraph" w:customStyle="1" w:styleId="texte-generique">
    <w:name w:val="texte-generique"/>
    <w:basedOn w:val="Normal"/>
    <w:qFormat/>
    <w:rsid w:val="00140B83"/>
    <w:pPr>
      <w:widowControl/>
      <w:suppressAutoHyphens w:val="0"/>
    </w:pPr>
    <w:rPr>
      <w:rFonts w:ascii="Calibri" w:eastAsia="MS Mincho" w:hAnsi="Calibri"/>
      <w:kern w:val="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140B8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6241-5AEC-4A8F-8A50-66AB6468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Vade mecum vacataires</vt:lpstr>
    </vt:vector>
  </TitlesOfParts>
  <Company>uha</Company>
  <LinksUpToDate>false</LinksUpToDate>
  <CharactersWithSpaces>930</CharactersWithSpaces>
  <SharedDoc>false</SharedDoc>
  <HLinks>
    <vt:vector size="42" baseType="variant">
      <vt:variant>
        <vt:i4>7536748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https://www.legifrance.gouv.fr/affichTexteArticle.do?cidTexte=JORFTEXT000000691990&amp;idArticle=LEGIARTI000006627745&amp;dateTexte=&amp;categorieLien=cid</vt:lpwstr>
      </vt:variant>
      <vt:variant>
        <vt:lpwstr/>
      </vt:variant>
      <vt:variant>
        <vt:i4>6881284</vt:i4>
      </vt:variant>
      <vt:variant>
        <vt:i4>39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36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>mailto:cil@uha.fr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http://www.drh.uha.fr/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 mecum vacataires</dc:title>
  <dc:creator>Monique Sailler</dc:creator>
  <cp:lastModifiedBy>Florence Volanti</cp:lastModifiedBy>
  <cp:revision>2</cp:revision>
  <cp:lastPrinted>2025-07-10T09:41:00Z</cp:lastPrinted>
  <dcterms:created xsi:type="dcterms:W3CDTF">2026-07-06T08:21:00Z</dcterms:created>
  <dcterms:modified xsi:type="dcterms:W3CDTF">2026-07-06T08:21:00Z</dcterms:modified>
</cp:coreProperties>
</file>