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9D86CCA" w14:textId="77777777" w:rsidR="00774C78" w:rsidRPr="003C792E" w:rsidRDefault="00774C78" w:rsidP="002E766C">
      <w:pPr>
        <w:tabs>
          <w:tab w:val="left" w:pos="2517"/>
          <w:tab w:val="left" w:pos="2877"/>
          <w:tab w:val="left" w:pos="5037"/>
          <w:tab w:val="left" w:pos="5397"/>
        </w:tabs>
        <w:rPr>
          <w:rFonts w:asciiTheme="minorHAnsi" w:hAnsiTheme="minorHAnsi" w:cstheme="minorHAnsi"/>
          <w:b/>
          <w:bCs/>
          <w:color w:val="FF0000"/>
        </w:rPr>
      </w:pPr>
    </w:p>
    <w:p w14:paraId="7A15C583" w14:textId="77777777" w:rsidR="00D0266B" w:rsidRPr="003C792E" w:rsidRDefault="00F97D2B" w:rsidP="009C196D">
      <w:pPr>
        <w:tabs>
          <w:tab w:val="left" w:pos="2517"/>
          <w:tab w:val="left" w:pos="2877"/>
          <w:tab w:val="left" w:pos="5037"/>
          <w:tab w:val="left" w:pos="5397"/>
        </w:tabs>
        <w:ind w:left="357" w:hanging="357"/>
        <w:rPr>
          <w:rFonts w:asciiTheme="minorHAnsi" w:hAnsiTheme="minorHAnsi" w:cstheme="minorHAnsi"/>
          <w:b/>
          <w:bCs/>
          <w:color w:val="FF0000"/>
          <w:sz w:val="20"/>
          <w:szCs w:val="20"/>
        </w:rPr>
      </w:pPr>
      <w:r w:rsidRPr="003C792E">
        <w:rPr>
          <w:rFonts w:asciiTheme="minorHAnsi" w:hAnsiTheme="minorHAnsi" w:cstheme="minorHAnsi"/>
          <w:b/>
          <w:bCs/>
          <w:color w:val="FF0000"/>
        </w:rPr>
        <w:t>DOCUMENT</w:t>
      </w:r>
      <w:r w:rsidR="002C5DD6" w:rsidRPr="003C792E">
        <w:rPr>
          <w:rFonts w:asciiTheme="minorHAnsi" w:hAnsiTheme="minorHAnsi" w:cstheme="minorHAnsi"/>
          <w:b/>
          <w:bCs/>
          <w:color w:val="FF0000"/>
        </w:rPr>
        <w:t xml:space="preserve"> 6</w:t>
      </w:r>
      <w:r w:rsidR="007A059F" w:rsidRPr="003C792E">
        <w:rPr>
          <w:rFonts w:asciiTheme="minorHAnsi" w:hAnsiTheme="minorHAnsi" w:cstheme="minorHAnsi"/>
          <w:b/>
          <w:bCs/>
          <w:color w:val="FF0000"/>
        </w:rPr>
        <w:t xml:space="preserve">  </w:t>
      </w:r>
    </w:p>
    <w:p w14:paraId="30473E2F" w14:textId="77777777" w:rsidR="00D0266B" w:rsidRPr="003C792E" w:rsidRDefault="00E04F6F" w:rsidP="00D0266B">
      <w:pPr>
        <w:ind w:left="540" w:hanging="540"/>
        <w:rPr>
          <w:rFonts w:asciiTheme="minorHAnsi" w:hAnsiTheme="minorHAnsi" w:cstheme="minorHAnsi"/>
          <w:sz w:val="20"/>
          <w:szCs w:val="20"/>
        </w:rPr>
      </w:pPr>
      <w:r w:rsidRPr="003C792E">
        <w:rPr>
          <w:rFonts w:asciiTheme="minorHAnsi" w:hAnsiTheme="minorHAnsi" w:cstheme="minorHAnsi"/>
          <w:noProof/>
          <w:lang w:eastAsia="fr-FR"/>
        </w:rPr>
        <mc:AlternateContent>
          <mc:Choice Requires="wps">
            <w:drawing>
              <wp:anchor distT="0" distB="0" distL="114935" distR="114935" simplePos="0" relativeHeight="251650560" behindDoc="0" locked="0" layoutInCell="1" allowOverlap="1" wp14:anchorId="64E8D71F" wp14:editId="5391B1ED">
                <wp:simplePos x="0" y="0"/>
                <wp:positionH relativeFrom="column">
                  <wp:posOffset>-6350</wp:posOffset>
                </wp:positionH>
                <wp:positionV relativeFrom="paragraph">
                  <wp:posOffset>52070</wp:posOffset>
                </wp:positionV>
                <wp:extent cx="6520815" cy="518160"/>
                <wp:effectExtent l="10160" t="6350" r="12700" b="8890"/>
                <wp:wrapNone/>
                <wp:docPr id="1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0815" cy="518160"/>
                        </a:xfrm>
                        <a:prstGeom prst="rect">
                          <a:avLst/>
                        </a:prstGeom>
                        <a:solidFill>
                          <a:srgbClr val="CCFFFF"/>
                        </a:solidFill>
                        <a:ln w="6350">
                          <a:solidFill>
                            <a:srgbClr val="000000"/>
                          </a:solidFill>
                          <a:miter lim="800000"/>
                          <a:headEnd/>
                          <a:tailEnd/>
                        </a:ln>
                      </wps:spPr>
                      <wps:txbx>
                        <w:txbxContent>
                          <w:p w14:paraId="7BBE82D9" w14:textId="77777777" w:rsidR="00D16841" w:rsidRPr="00D16841" w:rsidRDefault="00D16841" w:rsidP="008C24A0">
                            <w:pPr>
                              <w:jc w:val="center"/>
                              <w:rPr>
                                <w:rFonts w:asciiTheme="minorHAnsi" w:hAnsiTheme="minorHAnsi" w:cstheme="minorHAnsi"/>
                                <w:b/>
                                <w:bCs/>
                              </w:rPr>
                            </w:pPr>
                            <w:proofErr w:type="gramStart"/>
                            <w:r w:rsidRPr="00D16841">
                              <w:rPr>
                                <w:rFonts w:asciiTheme="minorHAnsi" w:hAnsiTheme="minorHAnsi" w:cstheme="minorHAnsi"/>
                                <w:b/>
                              </w:rPr>
                              <w:t>ATTESTATION  –</w:t>
                            </w:r>
                            <w:proofErr w:type="gramEnd"/>
                            <w:r w:rsidRPr="00D16841">
                              <w:rPr>
                                <w:rFonts w:asciiTheme="minorHAnsi" w:hAnsiTheme="minorHAnsi" w:cstheme="minorHAnsi"/>
                                <w:b/>
                              </w:rPr>
                              <w:t xml:space="preserve">  RETRAITES </w:t>
                            </w:r>
                            <w:r w:rsidRPr="00D16841">
                              <w:rPr>
                                <w:rFonts w:asciiTheme="minorHAnsi" w:hAnsiTheme="minorHAnsi" w:cstheme="minorHAnsi"/>
                                <w:b/>
                                <w:bCs/>
                              </w:rPr>
                              <w:t xml:space="preserve">N’AYANT PAS ATTEINT l’AGE LIMITE DE DEPART A LA RETRAITE </w:t>
                            </w:r>
                          </w:p>
                          <w:p w14:paraId="56AEA9C1" w14:textId="77777777" w:rsidR="00D16841" w:rsidRPr="00022D13" w:rsidRDefault="00D16841" w:rsidP="00D0266B">
                            <w:pPr>
                              <w:jc w:val="center"/>
                              <w:rPr>
                                <w:b/>
                                <w:color w:val="FF990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8D71F" id="Text Box 35" o:spid="_x0000_s1074" type="#_x0000_t202" style="position:absolute;left:0;text-align:left;margin-left:-.5pt;margin-top:4.1pt;width:513.45pt;height:40.8pt;z-index:2516505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" fillcolor="#cff" strokeweight=".5pt">
                <v:textbox inset="7.45pt,3.85pt,7.45pt,3.85pt">
                  <w:txbxContent>
                    <w:p w14:paraId="7BBE82D9" w14:textId="77777777" w:rsidR="00D16841" w:rsidRPr="00D16841" w:rsidRDefault="00D16841" w:rsidP="008C24A0">
                      <w:pPr>
                        <w:jc w:val="center"/>
                        <w:rPr>
                          <w:rFonts w:asciiTheme="minorHAnsi" w:hAnsiTheme="minorHAnsi" w:cstheme="minorHAnsi"/>
                          <w:b/>
                          <w:bCs/>
                        </w:rPr>
                      </w:pPr>
                      <w:r w:rsidRPr="00D16841">
                        <w:rPr>
                          <w:rFonts w:asciiTheme="minorHAnsi" w:hAnsiTheme="minorHAnsi" w:cstheme="minorHAnsi"/>
                          <w:b/>
                        </w:rPr>
                        <w:t xml:space="preserve">ATTESTATION  –  RETRAITES </w:t>
                      </w:r>
                      <w:r w:rsidRPr="00D16841">
                        <w:rPr>
                          <w:rFonts w:asciiTheme="minorHAnsi" w:hAnsiTheme="minorHAnsi" w:cstheme="minorHAnsi"/>
                          <w:b/>
                          <w:bCs/>
                        </w:rPr>
                        <w:t xml:space="preserve">N’AYANT PAS ATTEINT l’AGE LIMITE DE DEPART A LA RETRAITE </w:t>
                      </w:r>
                    </w:p>
                    <w:p w14:paraId="56AEA9C1" w14:textId="77777777" w:rsidR="00D16841" w:rsidRPr="00022D13" w:rsidRDefault="00D16841" w:rsidP="00D0266B">
                      <w:pPr>
                        <w:jc w:val="center"/>
                        <w:rPr>
                          <w:b/>
                          <w:color w:val="FF9900"/>
                        </w:rPr>
                      </w:pPr>
                    </w:p>
                  </w:txbxContent>
                </v:textbox>
              </v:shape>
            </w:pict>
          </mc:Fallback>
        </mc:AlternateContent>
      </w:r>
    </w:p>
    <w:p w14:paraId="382953D6" w14:textId="77777777" w:rsidR="00D0266B" w:rsidRPr="003C792E" w:rsidRDefault="00D0266B" w:rsidP="00D0266B">
      <w:pPr>
        <w:jc w:val="both"/>
        <w:rPr>
          <w:rFonts w:asciiTheme="minorHAnsi" w:hAnsiTheme="minorHAnsi" w:cstheme="minorHAnsi"/>
          <w:b/>
          <w:bCs/>
          <w:sz w:val="20"/>
          <w:szCs w:val="20"/>
          <w:u w:val="single"/>
        </w:rPr>
      </w:pPr>
    </w:p>
    <w:p w14:paraId="24820C84" w14:textId="77777777" w:rsidR="00D0266B" w:rsidRPr="003C792E" w:rsidRDefault="00D0266B" w:rsidP="00D0266B">
      <w:pPr>
        <w:jc w:val="center"/>
        <w:rPr>
          <w:rFonts w:asciiTheme="minorHAnsi" w:hAnsiTheme="minorHAnsi" w:cstheme="minorHAnsi"/>
          <w:b/>
          <w:bCs/>
          <w:sz w:val="20"/>
          <w:szCs w:val="20"/>
        </w:rPr>
      </w:pPr>
    </w:p>
    <w:p w14:paraId="2C26DA47" w14:textId="77777777" w:rsidR="008C24A0" w:rsidRPr="003C792E" w:rsidRDefault="008C24A0" w:rsidP="00D0266B">
      <w:pPr>
        <w:tabs>
          <w:tab w:val="left" w:pos="2160"/>
          <w:tab w:val="left" w:pos="2520"/>
          <w:tab w:val="left" w:pos="4680"/>
          <w:tab w:val="left" w:pos="5040"/>
        </w:tabs>
        <w:jc w:val="center"/>
        <w:rPr>
          <w:rFonts w:asciiTheme="minorHAnsi" w:hAnsiTheme="minorHAnsi" w:cstheme="minorHAnsi"/>
          <w:sz w:val="20"/>
          <w:szCs w:val="20"/>
        </w:rPr>
      </w:pPr>
    </w:p>
    <w:p w14:paraId="6990A3B7" w14:textId="77777777" w:rsidR="00D0266B" w:rsidRPr="003C792E" w:rsidRDefault="00D0266B" w:rsidP="00D0266B">
      <w:pPr>
        <w:tabs>
          <w:tab w:val="left" w:pos="2160"/>
          <w:tab w:val="left" w:pos="2520"/>
          <w:tab w:val="left" w:pos="4680"/>
          <w:tab w:val="left" w:pos="5040"/>
        </w:tabs>
        <w:jc w:val="center"/>
        <w:rPr>
          <w:rFonts w:asciiTheme="minorHAnsi" w:hAnsiTheme="minorHAnsi" w:cstheme="minorHAnsi"/>
          <w:sz w:val="20"/>
          <w:szCs w:val="20"/>
        </w:rPr>
      </w:pPr>
      <w:r w:rsidRPr="003C792E">
        <w:rPr>
          <w:rFonts w:asciiTheme="minorHAnsi" w:hAnsiTheme="minorHAnsi" w:cstheme="minorHAnsi"/>
          <w:sz w:val="20"/>
          <w:szCs w:val="20"/>
        </w:rPr>
        <w:t>Année universitaire : 20.... / 20....</w:t>
      </w:r>
    </w:p>
    <w:p w14:paraId="6CE5A015" w14:textId="77777777" w:rsidR="00D0266B" w:rsidRPr="003C792E" w:rsidRDefault="00D0266B" w:rsidP="00D0266B">
      <w:pPr>
        <w:jc w:val="both"/>
        <w:rPr>
          <w:rFonts w:asciiTheme="minorHAnsi" w:hAnsiTheme="minorHAnsi" w:cstheme="minorHAnsi"/>
        </w:rPr>
      </w:pPr>
    </w:p>
    <w:p w14:paraId="403B4874" w14:textId="77777777" w:rsidR="00D0266B" w:rsidRPr="003C792E" w:rsidRDefault="00D0266B" w:rsidP="00D0266B">
      <w:pPr>
        <w:jc w:val="both"/>
        <w:rPr>
          <w:rFonts w:asciiTheme="minorHAnsi" w:hAnsiTheme="minorHAnsi" w:cstheme="minorHAnsi"/>
          <w:b/>
          <w:sz w:val="18"/>
          <w:szCs w:val="18"/>
        </w:rPr>
      </w:pPr>
      <w:r w:rsidRPr="003C792E">
        <w:rPr>
          <w:rFonts w:asciiTheme="minorHAnsi" w:hAnsiTheme="minorHAnsi" w:cstheme="minorHAnsi"/>
          <w:b/>
          <w:sz w:val="18"/>
          <w:szCs w:val="18"/>
        </w:rPr>
        <w:t>Décret n° 87-889 relatif aux conditions de recrutement et d’emploi de vacataires pour l’enseignement supérieur (extraits)</w:t>
      </w:r>
    </w:p>
    <w:p w14:paraId="3D5769AD" w14:textId="2BC8E479" w:rsidR="00D0266B" w:rsidRPr="003C792E" w:rsidRDefault="00D0266B" w:rsidP="00D0266B">
      <w:pPr>
        <w:tabs>
          <w:tab w:val="left" w:pos="851"/>
        </w:tabs>
        <w:jc w:val="both"/>
        <w:rPr>
          <w:rFonts w:asciiTheme="minorHAnsi" w:hAnsiTheme="minorHAnsi" w:cstheme="minorHAnsi"/>
          <w:sz w:val="18"/>
          <w:szCs w:val="18"/>
        </w:rPr>
      </w:pPr>
      <w:r w:rsidRPr="003C792E">
        <w:rPr>
          <w:rFonts w:asciiTheme="minorHAnsi" w:hAnsiTheme="minorHAnsi" w:cstheme="minorHAnsi"/>
          <w:b/>
          <w:i/>
          <w:sz w:val="18"/>
          <w:szCs w:val="18"/>
          <w:u w:val="single"/>
        </w:rPr>
        <w:t>Article 3</w:t>
      </w:r>
      <w:r w:rsidRPr="003C792E">
        <w:rPr>
          <w:rFonts w:asciiTheme="minorHAnsi" w:hAnsiTheme="minorHAnsi" w:cstheme="minorHAnsi"/>
          <w:b/>
          <w:i/>
          <w:sz w:val="18"/>
          <w:szCs w:val="18"/>
        </w:rPr>
        <w:t> :</w:t>
      </w:r>
      <w:r w:rsidR="009C3132">
        <w:rPr>
          <w:rFonts w:asciiTheme="minorHAnsi" w:hAnsiTheme="minorHAnsi" w:cstheme="minorHAnsi"/>
          <w:b/>
          <w:i/>
          <w:sz w:val="18"/>
          <w:szCs w:val="18"/>
        </w:rPr>
        <w:t xml:space="preserve"> </w:t>
      </w:r>
      <w:r w:rsidR="004119B2" w:rsidRPr="003C792E">
        <w:rPr>
          <w:rFonts w:asciiTheme="minorHAnsi" w:hAnsiTheme="minorHAnsi" w:cstheme="minorHAnsi"/>
          <w:i/>
          <w:iCs/>
          <w:sz w:val="18"/>
          <w:szCs w:val="18"/>
        </w:rPr>
        <w:t xml:space="preserve">Les personnes, âgés de moins de soixante-sept ans, bénéficiant d'une pension de retraite, d'une allocation de préretraite ou d'un congé de fin d'activité, </w:t>
      </w:r>
      <w:r w:rsidR="004119B2" w:rsidRPr="003C792E">
        <w:rPr>
          <w:rFonts w:asciiTheme="minorHAnsi" w:hAnsiTheme="minorHAnsi" w:cstheme="minorHAnsi"/>
          <w:b/>
          <w:i/>
          <w:iCs/>
          <w:sz w:val="18"/>
          <w:szCs w:val="18"/>
        </w:rPr>
        <w:t>à la condition d'avoir exercé au moment de la cessation de leurs fonctions une activité professionnelle principale extérieure à l'établissement</w:t>
      </w:r>
      <w:r w:rsidR="004119B2" w:rsidRPr="003C792E">
        <w:rPr>
          <w:rFonts w:asciiTheme="minorHAnsi" w:hAnsiTheme="minorHAnsi" w:cstheme="minorHAnsi"/>
          <w:i/>
          <w:iCs/>
          <w:sz w:val="18"/>
          <w:szCs w:val="18"/>
        </w:rPr>
        <w:t>, peuvent être recrutées en qualité d'agents temporaires vacataires dans les disciplines dont la liste est fixée par arrêté du ministre chargé de l'enseignement supérieur et lorsqu'elles n'assurent que des vacations occasionnelles dans toutes les disciplines.</w:t>
      </w:r>
    </w:p>
    <w:p w14:paraId="5D7DDC06" w14:textId="77777777" w:rsidR="00D0266B" w:rsidRPr="003C792E" w:rsidRDefault="00D0266B" w:rsidP="00D0266B">
      <w:pPr>
        <w:jc w:val="both"/>
        <w:rPr>
          <w:rFonts w:asciiTheme="minorHAnsi" w:hAnsiTheme="minorHAnsi" w:cstheme="minorHAnsi"/>
          <w:sz w:val="20"/>
          <w:szCs w:val="20"/>
        </w:rPr>
      </w:pPr>
    </w:p>
    <w:p w14:paraId="406ECBA4" w14:textId="77777777" w:rsidR="00D0266B" w:rsidRPr="003C792E" w:rsidRDefault="00D0266B" w:rsidP="00D0266B">
      <w:pPr>
        <w:tabs>
          <w:tab w:val="left" w:pos="993"/>
        </w:tabs>
        <w:jc w:val="both"/>
        <w:rPr>
          <w:rFonts w:asciiTheme="minorHAnsi" w:hAnsiTheme="minorHAnsi" w:cstheme="minorHAnsi"/>
          <w:b/>
          <w:i/>
          <w:sz w:val="18"/>
          <w:szCs w:val="18"/>
        </w:rPr>
      </w:pPr>
      <w:r w:rsidRPr="003C792E">
        <w:rPr>
          <w:rFonts w:asciiTheme="minorHAnsi" w:hAnsiTheme="minorHAnsi" w:cstheme="minorHAnsi"/>
          <w:b/>
          <w:i/>
          <w:sz w:val="18"/>
          <w:szCs w:val="18"/>
          <w:u w:val="single"/>
        </w:rPr>
        <w:t>Article 5</w:t>
      </w:r>
      <w:r w:rsidR="007217C7" w:rsidRPr="003C792E">
        <w:rPr>
          <w:rFonts w:asciiTheme="minorHAnsi" w:hAnsiTheme="minorHAnsi" w:cstheme="minorHAnsi"/>
          <w:i/>
          <w:sz w:val="18"/>
          <w:szCs w:val="18"/>
        </w:rPr>
        <w:t xml:space="preserve"> : </w:t>
      </w:r>
      <w:r w:rsidRPr="003C792E">
        <w:rPr>
          <w:rFonts w:asciiTheme="minorHAnsi" w:hAnsiTheme="minorHAnsi" w:cstheme="minorHAnsi"/>
          <w:i/>
          <w:sz w:val="18"/>
          <w:szCs w:val="18"/>
        </w:rPr>
        <w:t xml:space="preserve">Les agents temporaires vacataires </w:t>
      </w:r>
      <w:r w:rsidRPr="003C792E">
        <w:rPr>
          <w:rFonts w:asciiTheme="minorHAnsi" w:hAnsiTheme="minorHAnsi" w:cstheme="minorHAnsi"/>
          <w:b/>
          <w:i/>
          <w:sz w:val="18"/>
          <w:szCs w:val="18"/>
        </w:rPr>
        <w:t>peuvent assurer des travaux dirigés (TD) ou des travaux pratiques (TP).</w:t>
      </w:r>
      <w:r w:rsidRPr="003C792E">
        <w:rPr>
          <w:rFonts w:asciiTheme="minorHAnsi" w:hAnsiTheme="minorHAnsi" w:cstheme="minorHAnsi"/>
          <w:i/>
          <w:sz w:val="18"/>
          <w:szCs w:val="18"/>
        </w:rPr>
        <w:t xml:space="preserve"> </w:t>
      </w:r>
      <w:r w:rsidRPr="003C792E">
        <w:rPr>
          <w:rFonts w:asciiTheme="minorHAnsi" w:hAnsiTheme="minorHAnsi" w:cstheme="minorHAnsi"/>
          <w:b/>
          <w:i/>
          <w:sz w:val="18"/>
          <w:szCs w:val="18"/>
        </w:rPr>
        <w:t>Leur service ne peut au total excéder annuellement, dans un ou plusieurs établissements, 96 heures de travaux dirigés (TD) ou 144 heures de travaux pratiques (TP) ou toute combinaison équivalente.</w:t>
      </w:r>
    </w:p>
    <w:p w14:paraId="758716E9" w14:textId="77777777" w:rsidR="00D0266B" w:rsidRPr="003C792E" w:rsidRDefault="00D0266B" w:rsidP="00D0266B">
      <w:pPr>
        <w:tabs>
          <w:tab w:val="left" w:pos="993"/>
        </w:tabs>
        <w:jc w:val="both"/>
        <w:rPr>
          <w:rFonts w:asciiTheme="minorHAnsi" w:hAnsiTheme="minorHAnsi" w:cstheme="minorHAnsi"/>
          <w:i/>
          <w:sz w:val="18"/>
          <w:szCs w:val="18"/>
        </w:rPr>
      </w:pPr>
      <w:r w:rsidRPr="003C792E">
        <w:rPr>
          <w:rFonts w:asciiTheme="minorHAnsi" w:hAnsiTheme="minorHAnsi" w:cstheme="minorHAnsi"/>
          <w:i/>
          <w:sz w:val="18"/>
          <w:szCs w:val="18"/>
        </w:rPr>
        <w:t>A l’exception de ceux qui n’assurent que des vacations occasionnelles, les personnels régis par le présent décret sont soumis aux diverses obligations qu’implique leur activité d’enseignement et participent notamment au contrôle des connaissances et aux examens relevant de leur enseignement. L’exécution de ces tâches ne donne lieu ni à une rémunération supplémentaire, ni à une réduction des obligations de service fixées lors de leur engagement.</w:t>
      </w:r>
    </w:p>
    <w:p w14:paraId="5A86DBA8" w14:textId="77777777" w:rsidR="00D0266B" w:rsidRPr="003C792E" w:rsidRDefault="00D0266B" w:rsidP="00D0266B">
      <w:pPr>
        <w:jc w:val="both"/>
        <w:rPr>
          <w:rFonts w:asciiTheme="minorHAnsi" w:hAnsiTheme="minorHAnsi" w:cstheme="minorHAnsi"/>
          <w:sz w:val="20"/>
          <w:szCs w:val="20"/>
        </w:rPr>
      </w:pPr>
    </w:p>
    <w:p w14:paraId="02A5B558" w14:textId="77777777" w:rsidR="00ED0079" w:rsidRPr="003C792E" w:rsidRDefault="00ED0079" w:rsidP="004215C9">
      <w:pPr>
        <w:tabs>
          <w:tab w:val="left" w:pos="993"/>
        </w:tabs>
        <w:jc w:val="both"/>
        <w:rPr>
          <w:rFonts w:asciiTheme="minorHAnsi" w:hAnsiTheme="minorHAnsi" w:cstheme="minorHAnsi"/>
          <w:i/>
          <w:sz w:val="18"/>
          <w:szCs w:val="18"/>
        </w:rPr>
      </w:pPr>
      <w:r w:rsidRPr="003C792E">
        <w:rPr>
          <w:rFonts w:asciiTheme="minorHAnsi" w:hAnsiTheme="minorHAnsi" w:cstheme="minorHAnsi"/>
          <w:b/>
          <w:i/>
          <w:sz w:val="18"/>
          <w:szCs w:val="18"/>
        </w:rPr>
        <w:t>La loi n° 2010-1330</w:t>
      </w:r>
      <w:r w:rsidRPr="003C792E">
        <w:rPr>
          <w:rFonts w:asciiTheme="minorHAnsi" w:hAnsiTheme="minorHAnsi" w:cstheme="minorHAnsi"/>
          <w:i/>
          <w:sz w:val="18"/>
          <w:szCs w:val="18"/>
        </w:rPr>
        <w:t xml:space="preserve"> du 9 Novembre 2010 portant réforme des retraites prévoit </w:t>
      </w:r>
      <w:r w:rsidRPr="003C792E">
        <w:rPr>
          <w:rFonts w:asciiTheme="minorHAnsi" w:hAnsiTheme="minorHAnsi" w:cstheme="minorHAnsi"/>
          <w:b/>
          <w:i/>
          <w:sz w:val="18"/>
          <w:szCs w:val="18"/>
        </w:rPr>
        <w:t>le relèvement progressif de deux années de la limite d’âge dans la fonction publique</w:t>
      </w:r>
      <w:r w:rsidRPr="003C792E">
        <w:rPr>
          <w:rFonts w:asciiTheme="minorHAnsi" w:hAnsiTheme="minorHAnsi" w:cstheme="minorHAnsi"/>
          <w:i/>
          <w:sz w:val="18"/>
          <w:szCs w:val="18"/>
        </w:rPr>
        <w:t>. Ce relèvement progressif concerne les fonctionnaires comme les agents contractuels de la fonction publique nés à compter du 1er</w:t>
      </w:r>
      <w:r w:rsidR="004215C9" w:rsidRPr="003C792E">
        <w:rPr>
          <w:rFonts w:asciiTheme="minorHAnsi" w:hAnsiTheme="minorHAnsi" w:cstheme="minorHAnsi"/>
          <w:i/>
          <w:sz w:val="18"/>
          <w:szCs w:val="18"/>
        </w:rPr>
        <w:t xml:space="preserve"> </w:t>
      </w:r>
      <w:r w:rsidRPr="003C792E">
        <w:rPr>
          <w:rFonts w:asciiTheme="minorHAnsi" w:hAnsiTheme="minorHAnsi" w:cstheme="minorHAnsi"/>
          <w:i/>
          <w:sz w:val="18"/>
          <w:szCs w:val="18"/>
        </w:rPr>
        <w:t>juillet 1951.</w:t>
      </w:r>
      <w:r w:rsidR="004215C9" w:rsidRPr="003C792E">
        <w:rPr>
          <w:rFonts w:asciiTheme="minorHAnsi" w:hAnsiTheme="minorHAnsi" w:cstheme="minorHAnsi"/>
          <w:i/>
          <w:sz w:val="18"/>
          <w:szCs w:val="18"/>
        </w:rPr>
        <w:t xml:space="preserve"> </w:t>
      </w:r>
      <w:r w:rsidRPr="003C792E">
        <w:rPr>
          <w:rFonts w:asciiTheme="minorHAnsi" w:hAnsiTheme="minorHAnsi" w:cstheme="minorHAnsi"/>
          <w:i/>
          <w:sz w:val="18"/>
          <w:szCs w:val="18"/>
        </w:rPr>
        <w:t xml:space="preserve">L’âge limite de maintien en activité des agents contractuels des fonctions publiques de l’état, territoriale et hospitalière, passe ainsi de soixante-cinq à soixante-sept ans dans les mêmes conditions transitoires que celles prévues pour le relèvement des limites d’âge des </w:t>
      </w:r>
      <w:r w:rsidR="004215C9" w:rsidRPr="003C792E">
        <w:rPr>
          <w:rFonts w:asciiTheme="minorHAnsi" w:hAnsiTheme="minorHAnsi" w:cstheme="minorHAnsi"/>
          <w:i/>
          <w:sz w:val="18"/>
          <w:szCs w:val="18"/>
        </w:rPr>
        <w:t>fonctionnaires</w:t>
      </w:r>
      <w:r w:rsidRPr="003C792E">
        <w:rPr>
          <w:rFonts w:asciiTheme="minorHAnsi" w:hAnsiTheme="minorHAnsi" w:cstheme="minorHAnsi"/>
          <w:i/>
          <w:sz w:val="18"/>
          <w:szCs w:val="18"/>
        </w:rPr>
        <w:t xml:space="preserve"> par le décret n° 2011-2103 du 30 décembre 2011 portant relèvement des bornes d’âge de la retraite des fonctionnaires, des militaires et des ouvriers de l’état. </w:t>
      </w:r>
    </w:p>
    <w:p w14:paraId="2A2AA75E" w14:textId="77777777" w:rsidR="00ED0079" w:rsidRPr="003C792E" w:rsidRDefault="00ED0079" w:rsidP="00D0266B">
      <w:pPr>
        <w:jc w:val="both"/>
        <w:rPr>
          <w:rFonts w:asciiTheme="minorHAnsi" w:hAnsiTheme="minorHAnsi" w:cstheme="minorHAnsi"/>
          <w:sz w:val="20"/>
          <w:szCs w:val="20"/>
        </w:rPr>
      </w:pPr>
    </w:p>
    <w:p w14:paraId="4163960B" w14:textId="77777777" w:rsidR="00ED0079" w:rsidRPr="003C792E" w:rsidRDefault="00ED0079" w:rsidP="00D0266B">
      <w:pPr>
        <w:jc w:val="both"/>
        <w:rPr>
          <w:rFonts w:asciiTheme="minorHAnsi" w:hAnsiTheme="minorHAnsi" w:cstheme="minorHAnsi"/>
          <w:sz w:val="20"/>
          <w:szCs w:val="20"/>
        </w:rPr>
      </w:pPr>
    </w:p>
    <w:p w14:paraId="24800D1F" w14:textId="77777777" w:rsidR="00D0266B" w:rsidRPr="003C792E" w:rsidRDefault="00120ED2" w:rsidP="00D0266B">
      <w:pPr>
        <w:jc w:val="both"/>
        <w:rPr>
          <w:rFonts w:asciiTheme="minorHAnsi" w:hAnsiTheme="minorHAnsi" w:cstheme="minorHAnsi"/>
          <w:sz w:val="20"/>
          <w:szCs w:val="20"/>
        </w:rPr>
      </w:pPr>
      <w:r w:rsidRPr="003C792E">
        <w:rPr>
          <w:rFonts w:asciiTheme="minorHAnsi" w:hAnsiTheme="minorHAnsi" w:cstheme="minorHAnsi"/>
          <w:b/>
          <w:bCs/>
          <w:sz w:val="20"/>
          <w:szCs w:val="20"/>
        </w:rPr>
        <w:t xml:space="preserve">Je </w:t>
      </w:r>
      <w:proofErr w:type="spellStart"/>
      <w:proofErr w:type="gramStart"/>
      <w:r w:rsidRPr="003C792E">
        <w:rPr>
          <w:rFonts w:asciiTheme="minorHAnsi" w:hAnsiTheme="minorHAnsi" w:cstheme="minorHAnsi"/>
          <w:b/>
          <w:bCs/>
          <w:sz w:val="20"/>
          <w:szCs w:val="20"/>
        </w:rPr>
        <w:t>soussigné.e</w:t>
      </w:r>
      <w:proofErr w:type="spellEnd"/>
      <w:proofErr w:type="gramEnd"/>
      <w:r w:rsidR="00D0266B" w:rsidRPr="003C792E">
        <w:rPr>
          <w:rFonts w:asciiTheme="minorHAnsi" w:hAnsiTheme="minorHAnsi" w:cstheme="minorHAnsi"/>
          <w:b/>
          <w:bCs/>
          <w:sz w:val="20"/>
          <w:szCs w:val="20"/>
        </w:rPr>
        <w:t xml:space="preserve"> (nom – prénom) </w:t>
      </w:r>
      <w:r w:rsidR="00D0266B" w:rsidRPr="003C792E">
        <w:rPr>
          <w:rFonts w:asciiTheme="minorHAnsi" w:hAnsiTheme="minorHAnsi" w:cstheme="minorHAnsi"/>
          <w:sz w:val="20"/>
          <w:szCs w:val="20"/>
        </w:rPr>
        <w:t>: ……………………………………………………………………………………………</w:t>
      </w:r>
    </w:p>
    <w:p w14:paraId="5F843208" w14:textId="77777777" w:rsidR="00D0266B" w:rsidRPr="003C792E" w:rsidRDefault="00D0266B" w:rsidP="00D0266B">
      <w:pPr>
        <w:jc w:val="both"/>
        <w:rPr>
          <w:rFonts w:asciiTheme="minorHAnsi" w:hAnsiTheme="minorHAnsi" w:cstheme="minorHAnsi"/>
          <w:b/>
          <w:bCs/>
          <w:sz w:val="20"/>
          <w:szCs w:val="20"/>
        </w:rPr>
      </w:pPr>
    </w:p>
    <w:p w14:paraId="6D803997" w14:textId="77777777" w:rsidR="00D0266B" w:rsidRPr="003C792E" w:rsidRDefault="00D0266B" w:rsidP="00D0266B">
      <w:pPr>
        <w:jc w:val="both"/>
        <w:rPr>
          <w:rFonts w:asciiTheme="minorHAnsi" w:hAnsiTheme="minorHAnsi" w:cstheme="minorHAnsi"/>
        </w:rPr>
      </w:pPr>
    </w:p>
    <w:p w14:paraId="6B2E4A24" w14:textId="77777777" w:rsidR="009D6D0B" w:rsidRPr="003C792E" w:rsidRDefault="009D6D0B" w:rsidP="00D0266B">
      <w:pPr>
        <w:jc w:val="both"/>
        <w:rPr>
          <w:rFonts w:asciiTheme="minorHAnsi" w:hAnsiTheme="minorHAnsi" w:cstheme="minorHAnsi"/>
        </w:rPr>
      </w:pPr>
    </w:p>
    <w:p w14:paraId="69DF43AF" w14:textId="77777777" w:rsidR="00D0266B" w:rsidRPr="003C792E" w:rsidRDefault="009D6D0B" w:rsidP="00D0266B">
      <w:pPr>
        <w:jc w:val="both"/>
        <w:rPr>
          <w:rFonts w:asciiTheme="minorHAnsi" w:hAnsiTheme="minorHAnsi" w:cstheme="minorHAnsi"/>
          <w:sz w:val="20"/>
        </w:rPr>
      </w:pPr>
      <w:r w:rsidRPr="003C792E">
        <w:rPr>
          <w:rFonts w:asciiTheme="minorHAnsi" w:hAnsiTheme="minorHAnsi" w:cstheme="minorHAnsi"/>
          <w:b/>
          <w:sz w:val="20"/>
        </w:rPr>
        <w:t>Date de naissance : </w:t>
      </w:r>
      <w:r w:rsidRPr="003C792E">
        <w:rPr>
          <w:rFonts w:asciiTheme="minorHAnsi" w:hAnsiTheme="minorHAnsi" w:cstheme="minorHAnsi"/>
          <w:sz w:val="20"/>
        </w:rPr>
        <w:t>…………</w:t>
      </w:r>
    </w:p>
    <w:p w14:paraId="35346D1D" w14:textId="77777777" w:rsidR="00DE7242" w:rsidRPr="003C792E" w:rsidRDefault="00DE7242" w:rsidP="00D0266B">
      <w:pPr>
        <w:jc w:val="both"/>
        <w:rPr>
          <w:rFonts w:asciiTheme="minorHAnsi" w:hAnsiTheme="minorHAnsi" w:cstheme="minorHAnsi"/>
          <w:b/>
          <w:sz w:val="20"/>
        </w:rPr>
      </w:pPr>
    </w:p>
    <w:p w14:paraId="374AB186" w14:textId="77777777" w:rsidR="00EA4786" w:rsidRPr="003C792E" w:rsidRDefault="001E4033" w:rsidP="00EA4786">
      <w:pPr>
        <w:pStyle w:val="En-tte"/>
        <w:tabs>
          <w:tab w:val="clear" w:pos="5103"/>
          <w:tab w:val="clear" w:pos="10206"/>
        </w:tabs>
        <w:ind w:left="360" w:hanging="360"/>
        <w:rPr>
          <w:rFonts w:asciiTheme="minorHAnsi" w:hAnsiTheme="minorHAnsi" w:cstheme="minorHAnsi"/>
          <w:sz w:val="20"/>
          <w:szCs w:val="20"/>
        </w:rPr>
      </w:pPr>
      <w:r w:rsidRPr="003C792E">
        <w:rPr>
          <w:rFonts w:asciiTheme="minorHAnsi" w:hAnsiTheme="minorHAnsi" w:cstheme="minorHAnsi"/>
          <w:sz w:val="20"/>
          <w:szCs w:val="20"/>
        </w:rPr>
        <w:t>Les personnes ayant atteint l’âge limite de départ à la retraite ne peuvent être recrutés en tant qu’agent tem</w:t>
      </w:r>
      <w:r w:rsidR="00DE7242" w:rsidRPr="003C792E">
        <w:rPr>
          <w:rFonts w:asciiTheme="minorHAnsi" w:hAnsiTheme="minorHAnsi" w:cstheme="minorHAnsi"/>
          <w:sz w:val="20"/>
          <w:szCs w:val="20"/>
        </w:rPr>
        <w:t>poraire vacataire (</w:t>
      </w:r>
      <w:proofErr w:type="spellStart"/>
      <w:r w:rsidR="00EA4786" w:rsidRPr="003C792E">
        <w:rPr>
          <w:rFonts w:asciiTheme="minorHAnsi" w:hAnsiTheme="minorHAnsi" w:cstheme="minorHAnsi"/>
          <w:sz w:val="20"/>
          <w:szCs w:val="20"/>
        </w:rPr>
        <w:t>cf</w:t>
      </w:r>
      <w:proofErr w:type="spellEnd"/>
      <w:r w:rsidR="00EA4786" w:rsidRPr="003C792E">
        <w:rPr>
          <w:rFonts w:asciiTheme="minorHAnsi" w:hAnsiTheme="minorHAnsi" w:cstheme="minorHAnsi"/>
          <w:sz w:val="20"/>
          <w:szCs w:val="20"/>
        </w:rPr>
        <w:t xml:space="preserve"> </w:t>
      </w:r>
    </w:p>
    <w:p w14:paraId="4789402A" w14:textId="6A6CD595" w:rsidR="00D0266B" w:rsidRDefault="002A2797" w:rsidP="00EA4786">
      <w:pPr>
        <w:pStyle w:val="En-tte"/>
        <w:tabs>
          <w:tab w:val="clear" w:pos="5103"/>
          <w:tab w:val="clear" w:pos="10206"/>
        </w:tabs>
        <w:ind w:left="360" w:hanging="360"/>
        <w:rPr>
          <w:rFonts w:asciiTheme="minorHAnsi" w:hAnsiTheme="minorHAnsi" w:cstheme="minorHAnsi"/>
          <w:color w:val="000000" w:themeColor="text1"/>
          <w:sz w:val="20"/>
          <w:szCs w:val="20"/>
        </w:rPr>
      </w:pPr>
      <w:r w:rsidRPr="003C792E">
        <w:rPr>
          <w:rFonts w:asciiTheme="minorHAnsi" w:hAnsiTheme="minorHAnsi" w:cstheme="minorHAnsi"/>
          <w:b/>
          <w:color w:val="FF0000"/>
          <w:sz w:val="20"/>
          <w:szCs w:val="20"/>
        </w:rPr>
        <w:t xml:space="preserve">DOCUMENT </w:t>
      </w:r>
      <w:r w:rsidR="00CB634E" w:rsidRPr="003C792E">
        <w:rPr>
          <w:rFonts w:asciiTheme="minorHAnsi" w:hAnsiTheme="minorHAnsi" w:cstheme="minorHAnsi"/>
          <w:b/>
          <w:color w:val="FF0000"/>
          <w:sz w:val="20"/>
          <w:szCs w:val="20"/>
        </w:rPr>
        <w:t>1</w:t>
      </w:r>
      <w:r w:rsidR="00C47E22">
        <w:rPr>
          <w:rFonts w:asciiTheme="minorHAnsi" w:hAnsiTheme="minorHAnsi" w:cstheme="minorHAnsi"/>
          <w:b/>
          <w:color w:val="FF0000"/>
          <w:sz w:val="20"/>
          <w:szCs w:val="20"/>
        </w:rPr>
        <w:t>7</w:t>
      </w:r>
      <w:r w:rsidR="00DE7242" w:rsidRPr="003C792E">
        <w:rPr>
          <w:rFonts w:asciiTheme="minorHAnsi" w:hAnsiTheme="minorHAnsi" w:cstheme="minorHAnsi"/>
          <w:color w:val="000000" w:themeColor="text1"/>
          <w:sz w:val="20"/>
          <w:szCs w:val="20"/>
        </w:rPr>
        <w:t>)</w:t>
      </w:r>
      <w:r w:rsidR="00EA4786" w:rsidRPr="003C792E">
        <w:rPr>
          <w:rFonts w:asciiTheme="minorHAnsi" w:hAnsiTheme="minorHAnsi" w:cstheme="minorHAnsi"/>
          <w:color w:val="000000" w:themeColor="text1"/>
          <w:sz w:val="20"/>
          <w:szCs w:val="20"/>
        </w:rPr>
        <w:t>.</w:t>
      </w:r>
    </w:p>
    <w:p w14:paraId="776F66F8" w14:textId="1B4CF52F" w:rsidR="00D0266B" w:rsidRPr="003C792E" w:rsidRDefault="00D0266B" w:rsidP="009576B6">
      <w:pPr>
        <w:spacing w:line="360" w:lineRule="auto"/>
        <w:jc w:val="both"/>
        <w:rPr>
          <w:rFonts w:asciiTheme="minorHAnsi" w:hAnsiTheme="minorHAnsi" w:cstheme="minorHAnsi"/>
        </w:rPr>
      </w:pPr>
    </w:p>
    <w:p w14:paraId="0975B9D9" w14:textId="7494AF2B" w:rsidR="00D0266B" w:rsidRPr="003C792E" w:rsidRDefault="00D0266B" w:rsidP="009576B6">
      <w:pPr>
        <w:spacing w:line="360" w:lineRule="auto"/>
        <w:jc w:val="both"/>
        <w:rPr>
          <w:rFonts w:asciiTheme="minorHAnsi" w:hAnsiTheme="minorHAnsi" w:cstheme="minorHAnsi"/>
          <w:sz w:val="20"/>
          <w:szCs w:val="20"/>
        </w:rPr>
      </w:pPr>
      <w:r w:rsidRPr="003C792E">
        <w:rPr>
          <w:rFonts w:asciiTheme="minorHAnsi" w:hAnsiTheme="minorHAnsi" w:cstheme="minorHAnsi"/>
          <w:b/>
          <w:bCs/>
          <w:sz w:val="20"/>
          <w:szCs w:val="20"/>
        </w:rPr>
        <w:t>Déclare que mon dernier employeur était</w:t>
      </w:r>
      <w:r w:rsidRPr="003C792E">
        <w:rPr>
          <w:rFonts w:asciiTheme="minorHAnsi" w:hAnsiTheme="minorHAnsi" w:cstheme="minorHAnsi"/>
          <w:sz w:val="20"/>
          <w:szCs w:val="20"/>
        </w:rPr>
        <w:t> : ………………………………………………………………………………</w:t>
      </w:r>
      <w:r w:rsidR="009C3132">
        <w:rPr>
          <w:rFonts w:asciiTheme="minorHAnsi" w:hAnsiTheme="minorHAnsi" w:cstheme="minorHAnsi"/>
          <w:sz w:val="20"/>
          <w:szCs w:val="20"/>
        </w:rPr>
        <w:t>……………………………</w:t>
      </w:r>
      <w:proofErr w:type="gramStart"/>
      <w:r w:rsidR="009C3132">
        <w:rPr>
          <w:rFonts w:asciiTheme="minorHAnsi" w:hAnsiTheme="minorHAnsi" w:cstheme="minorHAnsi"/>
          <w:sz w:val="20"/>
          <w:szCs w:val="20"/>
        </w:rPr>
        <w:t>…….</w:t>
      </w:r>
      <w:proofErr w:type="gramEnd"/>
      <w:r w:rsidR="009C3132">
        <w:rPr>
          <w:rFonts w:asciiTheme="minorHAnsi" w:hAnsiTheme="minorHAnsi" w:cstheme="minorHAnsi"/>
          <w:sz w:val="20"/>
          <w:szCs w:val="20"/>
        </w:rPr>
        <w:t>.</w:t>
      </w:r>
    </w:p>
    <w:p w14:paraId="04677208" w14:textId="16B883C7" w:rsidR="00D0266B" w:rsidRPr="003C792E" w:rsidRDefault="00D0266B" w:rsidP="009576B6">
      <w:pPr>
        <w:spacing w:line="360" w:lineRule="auto"/>
        <w:jc w:val="both"/>
        <w:rPr>
          <w:rFonts w:asciiTheme="minorHAnsi" w:hAnsiTheme="minorHAnsi" w:cstheme="minorHAnsi"/>
          <w:sz w:val="20"/>
          <w:szCs w:val="20"/>
        </w:rPr>
      </w:pPr>
      <w:r w:rsidRPr="003C792E">
        <w:rPr>
          <w:rFonts w:asciiTheme="minorHAnsi" w:hAnsiTheme="minorHAnsi" w:cstheme="minorHAnsi"/>
          <w:sz w:val="20"/>
          <w:szCs w:val="20"/>
        </w:rPr>
        <w:t>………………………………………………………………………………………………………………………….……</w:t>
      </w:r>
      <w:r w:rsidR="009C3132">
        <w:rPr>
          <w:rFonts w:asciiTheme="minorHAnsi" w:hAnsiTheme="minorHAnsi" w:cstheme="minorHAnsi"/>
          <w:sz w:val="20"/>
          <w:szCs w:val="20"/>
        </w:rPr>
        <w:t>……………………………………………………..</w:t>
      </w:r>
      <w:r w:rsidRPr="003C792E">
        <w:rPr>
          <w:rFonts w:asciiTheme="minorHAnsi" w:hAnsiTheme="minorHAnsi" w:cstheme="minorHAnsi"/>
          <w:sz w:val="20"/>
          <w:szCs w:val="20"/>
        </w:rPr>
        <w:t>.</w:t>
      </w:r>
    </w:p>
    <w:p w14:paraId="0F8E593A" w14:textId="1921C377" w:rsidR="00D0266B" w:rsidRPr="003C792E" w:rsidRDefault="00D0266B" w:rsidP="009576B6">
      <w:pPr>
        <w:spacing w:line="360" w:lineRule="auto"/>
        <w:jc w:val="both"/>
        <w:rPr>
          <w:rFonts w:asciiTheme="minorHAnsi" w:hAnsiTheme="minorHAnsi" w:cstheme="minorHAnsi"/>
          <w:sz w:val="20"/>
          <w:szCs w:val="20"/>
        </w:rPr>
      </w:pPr>
      <w:r w:rsidRPr="003C792E">
        <w:rPr>
          <w:rFonts w:asciiTheme="minorHAnsi" w:hAnsiTheme="minorHAnsi" w:cstheme="minorHAnsi"/>
          <w:sz w:val="20"/>
          <w:szCs w:val="20"/>
        </w:rPr>
        <w:t>Adresse : ………………………………………………………………………………………………………………</w:t>
      </w:r>
      <w:proofErr w:type="gramStart"/>
      <w:r w:rsidRPr="003C792E">
        <w:rPr>
          <w:rFonts w:asciiTheme="minorHAnsi" w:hAnsiTheme="minorHAnsi" w:cstheme="minorHAnsi"/>
          <w:sz w:val="20"/>
          <w:szCs w:val="20"/>
        </w:rPr>
        <w:t>……</w:t>
      </w:r>
      <w:r w:rsidR="009C3132">
        <w:rPr>
          <w:rFonts w:asciiTheme="minorHAnsi" w:hAnsiTheme="minorHAnsi" w:cstheme="minorHAnsi"/>
          <w:sz w:val="20"/>
          <w:szCs w:val="20"/>
        </w:rPr>
        <w:t>.</w:t>
      </w:r>
      <w:proofErr w:type="gramEnd"/>
      <w:r w:rsidR="009C3132">
        <w:rPr>
          <w:rFonts w:asciiTheme="minorHAnsi" w:hAnsiTheme="minorHAnsi" w:cstheme="minorHAnsi"/>
          <w:sz w:val="20"/>
          <w:szCs w:val="20"/>
        </w:rPr>
        <w:t>.………………………………………………..</w:t>
      </w:r>
    </w:p>
    <w:p w14:paraId="6301C203" w14:textId="2A8C18A5" w:rsidR="00D0266B" w:rsidRPr="003C792E" w:rsidRDefault="00D0266B" w:rsidP="009576B6">
      <w:pPr>
        <w:spacing w:line="360" w:lineRule="auto"/>
        <w:jc w:val="both"/>
        <w:rPr>
          <w:rFonts w:asciiTheme="minorHAnsi" w:hAnsiTheme="minorHAnsi" w:cstheme="minorHAnsi"/>
          <w:sz w:val="20"/>
          <w:szCs w:val="20"/>
        </w:rPr>
      </w:pPr>
      <w:r w:rsidRPr="003C792E">
        <w:rPr>
          <w:rFonts w:asciiTheme="minorHAnsi" w:hAnsiTheme="minorHAnsi" w:cstheme="minorHAnsi"/>
          <w:sz w:val="20"/>
          <w:szCs w:val="20"/>
        </w:rPr>
        <w:t>………………………………………………………………………………………………………………………….……</w:t>
      </w:r>
      <w:r w:rsidR="009C3132">
        <w:rPr>
          <w:rFonts w:asciiTheme="minorHAnsi" w:hAnsiTheme="minorHAnsi" w:cstheme="minorHAnsi"/>
          <w:sz w:val="20"/>
          <w:szCs w:val="20"/>
        </w:rPr>
        <w:t>……………………………………………………..</w:t>
      </w:r>
    </w:p>
    <w:p w14:paraId="557CD2EB" w14:textId="64DBF544" w:rsidR="00D0266B" w:rsidRPr="003C792E" w:rsidRDefault="00D0266B" w:rsidP="009576B6">
      <w:pPr>
        <w:spacing w:line="360" w:lineRule="auto"/>
        <w:jc w:val="both"/>
        <w:rPr>
          <w:rFonts w:asciiTheme="minorHAnsi" w:hAnsiTheme="minorHAnsi" w:cstheme="minorHAnsi"/>
          <w:sz w:val="20"/>
          <w:szCs w:val="20"/>
        </w:rPr>
      </w:pPr>
      <w:r w:rsidRPr="003C792E">
        <w:rPr>
          <w:rFonts w:asciiTheme="minorHAnsi" w:hAnsiTheme="minorHAnsi" w:cstheme="minorHAnsi"/>
          <w:sz w:val="20"/>
          <w:szCs w:val="20"/>
        </w:rPr>
        <w:t>Code Postal : …………… Ville : ………………………………………………………</w:t>
      </w:r>
      <w:proofErr w:type="gramStart"/>
      <w:r w:rsidRPr="003C792E">
        <w:rPr>
          <w:rFonts w:asciiTheme="minorHAnsi" w:hAnsiTheme="minorHAnsi" w:cstheme="minorHAnsi"/>
          <w:sz w:val="20"/>
          <w:szCs w:val="20"/>
        </w:rPr>
        <w:t>…….</w:t>
      </w:r>
      <w:proofErr w:type="gramEnd"/>
      <w:r w:rsidRPr="003C792E">
        <w:rPr>
          <w:rFonts w:asciiTheme="minorHAnsi" w:hAnsiTheme="minorHAnsi" w:cstheme="minorHAnsi"/>
          <w:sz w:val="20"/>
          <w:szCs w:val="20"/>
        </w:rPr>
        <w:t>.  Pays : ……………………</w:t>
      </w:r>
      <w:r w:rsidR="009C3132">
        <w:rPr>
          <w:rFonts w:asciiTheme="minorHAnsi" w:hAnsiTheme="minorHAnsi" w:cstheme="minorHAnsi"/>
          <w:sz w:val="20"/>
          <w:szCs w:val="20"/>
        </w:rPr>
        <w:t>………………………………………...</w:t>
      </w:r>
    </w:p>
    <w:p w14:paraId="30B45571" w14:textId="77777777" w:rsidR="00D0266B" w:rsidRPr="003C792E" w:rsidRDefault="00D0266B" w:rsidP="00D0266B">
      <w:pPr>
        <w:jc w:val="both"/>
        <w:rPr>
          <w:rFonts w:asciiTheme="minorHAnsi" w:hAnsiTheme="minorHAnsi" w:cstheme="minorHAnsi"/>
          <w:sz w:val="20"/>
          <w:szCs w:val="20"/>
        </w:rPr>
      </w:pPr>
    </w:p>
    <w:p w14:paraId="6883140A" w14:textId="6C4AB7BA" w:rsidR="00D0266B" w:rsidRDefault="00B8126C" w:rsidP="003022FD">
      <w:pPr>
        <w:pStyle w:val="Paragraphedeliste"/>
        <w:numPr>
          <w:ilvl w:val="0"/>
          <w:numId w:val="26"/>
        </w:numPr>
        <w:jc w:val="both"/>
        <w:rPr>
          <w:rFonts w:asciiTheme="minorHAnsi" w:hAnsiTheme="minorHAnsi" w:cstheme="minorHAnsi"/>
          <w:b/>
          <w:sz w:val="20"/>
          <w:szCs w:val="20"/>
        </w:rPr>
      </w:pPr>
      <w:r w:rsidRPr="00B8126C">
        <w:rPr>
          <w:rFonts w:asciiTheme="minorHAnsi" w:hAnsiTheme="minorHAnsi" w:cstheme="minorHAnsi"/>
          <w:b/>
          <w:sz w:val="20"/>
          <w:szCs w:val="20"/>
        </w:rPr>
        <w:t>Joindre une copie du titre de pension</w:t>
      </w:r>
      <w:r w:rsidR="00717635">
        <w:rPr>
          <w:rFonts w:asciiTheme="minorHAnsi" w:hAnsiTheme="minorHAnsi" w:cstheme="minorHAnsi"/>
          <w:b/>
          <w:sz w:val="20"/>
          <w:szCs w:val="20"/>
        </w:rPr>
        <w:t xml:space="preserve"> ou d’allocation de préretraite</w:t>
      </w:r>
      <w:r w:rsidR="00AC7A36">
        <w:rPr>
          <w:rFonts w:asciiTheme="minorHAnsi" w:hAnsiTheme="minorHAnsi" w:cstheme="minorHAnsi"/>
          <w:b/>
          <w:sz w:val="20"/>
          <w:szCs w:val="20"/>
        </w:rPr>
        <w:t xml:space="preserve"> (comportant la date </w:t>
      </w:r>
      <w:r w:rsidR="007E418D">
        <w:rPr>
          <w:rFonts w:asciiTheme="minorHAnsi" w:hAnsiTheme="minorHAnsi" w:cstheme="minorHAnsi"/>
          <w:b/>
          <w:sz w:val="20"/>
          <w:szCs w:val="20"/>
        </w:rPr>
        <w:t>du départ</w:t>
      </w:r>
      <w:r w:rsidR="00AC7A36">
        <w:rPr>
          <w:rFonts w:asciiTheme="minorHAnsi" w:hAnsiTheme="minorHAnsi" w:cstheme="minorHAnsi"/>
          <w:b/>
          <w:sz w:val="20"/>
          <w:szCs w:val="20"/>
        </w:rPr>
        <w:t xml:space="preserve"> à la retraite)</w:t>
      </w:r>
    </w:p>
    <w:p w14:paraId="0EE889D9" w14:textId="77777777" w:rsidR="009576B6" w:rsidRPr="003022FD" w:rsidRDefault="009576B6" w:rsidP="004A695A">
      <w:pPr>
        <w:pStyle w:val="Paragraphedeliste"/>
        <w:jc w:val="both"/>
        <w:rPr>
          <w:rFonts w:asciiTheme="minorHAnsi" w:hAnsiTheme="minorHAnsi" w:cstheme="minorHAnsi"/>
          <w:b/>
          <w:sz w:val="20"/>
          <w:szCs w:val="20"/>
        </w:rPr>
      </w:pPr>
    </w:p>
    <w:p w14:paraId="07A4B860" w14:textId="77777777" w:rsidR="00D0266B" w:rsidRPr="003C792E" w:rsidRDefault="00D0266B" w:rsidP="00D0266B">
      <w:pPr>
        <w:jc w:val="both"/>
        <w:rPr>
          <w:rFonts w:asciiTheme="minorHAnsi" w:hAnsiTheme="minorHAnsi" w:cstheme="minorHAnsi"/>
          <w:sz w:val="20"/>
          <w:szCs w:val="20"/>
        </w:rPr>
      </w:pPr>
    </w:p>
    <w:p w14:paraId="108616B3" w14:textId="77777777" w:rsidR="009576B6" w:rsidRDefault="00D0266B" w:rsidP="00D0266B">
      <w:pPr>
        <w:jc w:val="both"/>
        <w:rPr>
          <w:rFonts w:asciiTheme="minorHAnsi" w:hAnsiTheme="minorHAnsi" w:cstheme="minorHAnsi"/>
          <w:sz w:val="20"/>
          <w:szCs w:val="20"/>
        </w:rPr>
      </w:pPr>
      <w:r w:rsidRPr="003C792E">
        <w:rPr>
          <w:rFonts w:asciiTheme="minorHAnsi" w:hAnsiTheme="minorHAnsi" w:cstheme="minorHAnsi"/>
          <w:sz w:val="20"/>
          <w:szCs w:val="20"/>
        </w:rPr>
        <w:t xml:space="preserve">Fait à …………………………, le ……………………… pour permettre la rémunération de mes vacations d’enseignement qui seront effectuées à l’Université de Haute Alsace (UHA).      </w:t>
      </w:r>
    </w:p>
    <w:p w14:paraId="5541EE33" w14:textId="005679AA" w:rsidR="00D0266B" w:rsidRPr="003C792E" w:rsidRDefault="00D0266B" w:rsidP="00D0266B">
      <w:pPr>
        <w:jc w:val="both"/>
        <w:rPr>
          <w:rFonts w:asciiTheme="minorHAnsi" w:hAnsiTheme="minorHAnsi" w:cstheme="minorHAnsi"/>
          <w:sz w:val="20"/>
          <w:szCs w:val="20"/>
        </w:rPr>
      </w:pPr>
      <w:r w:rsidRPr="003C792E">
        <w:rPr>
          <w:rFonts w:asciiTheme="minorHAnsi" w:hAnsiTheme="minorHAnsi" w:cstheme="minorHAnsi"/>
          <w:sz w:val="20"/>
          <w:szCs w:val="20"/>
        </w:rPr>
        <w:t xml:space="preserve">                                             </w:t>
      </w:r>
    </w:p>
    <w:p w14:paraId="5D5C04A0" w14:textId="77777777" w:rsidR="00D0266B" w:rsidRPr="003C792E" w:rsidRDefault="00D0266B" w:rsidP="00D0266B">
      <w:pPr>
        <w:jc w:val="both"/>
        <w:rPr>
          <w:rFonts w:asciiTheme="minorHAnsi" w:hAnsiTheme="minorHAnsi" w:cstheme="minorHAnsi"/>
          <w:sz w:val="20"/>
          <w:szCs w:val="20"/>
        </w:rPr>
      </w:pPr>
    </w:p>
    <w:p w14:paraId="2E2A4FC2" w14:textId="77777777" w:rsidR="00D0266B" w:rsidRPr="003C792E" w:rsidRDefault="00D0266B" w:rsidP="00D0266B">
      <w:pPr>
        <w:jc w:val="both"/>
        <w:rPr>
          <w:rFonts w:asciiTheme="minorHAnsi" w:hAnsiTheme="minorHAnsi" w:cstheme="minorHAnsi"/>
          <w:sz w:val="20"/>
          <w:szCs w:val="20"/>
        </w:rPr>
      </w:pPr>
      <w:r w:rsidRPr="003C792E">
        <w:rPr>
          <w:rFonts w:asciiTheme="minorHAnsi" w:hAnsiTheme="minorHAnsi" w:cstheme="minorHAnsi"/>
          <w:sz w:val="20"/>
          <w:szCs w:val="20"/>
        </w:rPr>
        <w:t xml:space="preserve">                                                                                                   Signature : </w:t>
      </w:r>
    </w:p>
    <w:p w14:paraId="104007A9" w14:textId="28C927EE" w:rsidR="00F8759D" w:rsidRPr="003C792E" w:rsidRDefault="00F8759D" w:rsidP="00BC4DB1">
      <w:pPr>
        <w:widowControl/>
        <w:suppressAutoHyphens w:val="0"/>
        <w:rPr>
          <w:rFonts w:asciiTheme="minorHAnsi" w:hAnsiTheme="minorHAnsi" w:cstheme="minorHAnsi"/>
          <w:color w:val="000000"/>
          <w:sz w:val="20"/>
          <w:szCs w:val="20"/>
        </w:rPr>
      </w:pPr>
    </w:p>
    <w:sectPr w:rsidR="00F8759D" w:rsidRPr="003C792E" w:rsidSect="00BC4DB1">
      <w:headerReference w:type="even" r:id="rId8"/>
      <w:headerReference w:type="default" r:id="rId9"/>
      <w:footerReference w:type="even" r:id="rId10"/>
      <w:headerReference w:type="first" r:id="rId11"/>
      <w:footerReference w:type="first" r:id="rId12"/>
      <w:pgSz w:w="11905" w:h="16837" w:code="9"/>
      <w:pgMar w:top="142" w:right="567" w:bottom="567" w:left="567" w:header="227" w:footer="2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CE1CC" w14:textId="77777777" w:rsidR="00D765D7" w:rsidRDefault="00D765D7">
      <w:r>
        <w:separator/>
      </w:r>
    </w:p>
  </w:endnote>
  <w:endnote w:type="continuationSeparator" w:id="0">
    <w:p w14:paraId="231FC920" w14:textId="77777777" w:rsidR="00D765D7" w:rsidRDefault="00D76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Calibr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1767" w14:textId="77777777" w:rsidR="00D16841" w:rsidRDefault="00D168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8B1B" w14:textId="77777777" w:rsidR="00D16841" w:rsidRDefault="00D168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38147" w14:textId="77777777" w:rsidR="00D765D7" w:rsidRDefault="00D765D7">
      <w:r>
        <w:separator/>
      </w:r>
    </w:p>
  </w:footnote>
  <w:footnote w:type="continuationSeparator" w:id="0">
    <w:p w14:paraId="101A3FAA" w14:textId="77777777" w:rsidR="00D765D7" w:rsidRDefault="00D76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99B28" w14:textId="77777777" w:rsidR="00D16841" w:rsidRDefault="00D1684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0FBD" w14:textId="77777777" w:rsidR="00D16841" w:rsidRDefault="00D1684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C140E" w14:textId="77777777" w:rsidR="00D16841" w:rsidRDefault="00D168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numFmt w:val="bullet"/>
      <w:lvlText w:val=""/>
      <w:lvlJc w:val="left"/>
      <w:pPr>
        <w:tabs>
          <w:tab w:val="num" w:pos="363"/>
        </w:tabs>
        <w:ind w:left="0" w:firstLine="360"/>
      </w:pPr>
      <w:rPr>
        <w:rFonts w:ascii="Wingdings" w:hAnsi="Wingdings"/>
        <w:sz w:val="16"/>
      </w:rPr>
    </w:lvl>
  </w:abstractNum>
  <w:abstractNum w:abstractNumId="2" w15:restartNumberingAfterBreak="0">
    <w:nsid w:val="00000003"/>
    <w:multiLevelType w:val="singleLevel"/>
    <w:tmpl w:val="00000003"/>
    <w:name w:val="WW8Num3"/>
    <w:lvl w:ilvl="0">
      <w:numFmt w:val="bullet"/>
      <w:lvlText w:val=""/>
      <w:lvlJc w:val="left"/>
      <w:pPr>
        <w:tabs>
          <w:tab w:val="num" w:pos="360"/>
        </w:tabs>
        <w:ind w:left="360" w:hanging="360"/>
      </w:pPr>
      <w:rPr>
        <w:rFonts w:ascii="Wingdings" w:hAnsi="Wingdings" w:cs="Times New Roman"/>
      </w:rPr>
    </w:lvl>
  </w:abstractNum>
  <w:abstractNum w:abstractNumId="3" w15:restartNumberingAfterBreak="0">
    <w:nsid w:val="022D1C2E"/>
    <w:multiLevelType w:val="hybridMultilevel"/>
    <w:tmpl w:val="7AF471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966A0D"/>
    <w:multiLevelType w:val="hybridMultilevel"/>
    <w:tmpl w:val="7278CD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764A4C"/>
    <w:multiLevelType w:val="hybridMultilevel"/>
    <w:tmpl w:val="339EAC1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B301E5"/>
    <w:multiLevelType w:val="hybridMultilevel"/>
    <w:tmpl w:val="AD3C413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E18E9"/>
    <w:multiLevelType w:val="hybridMultilevel"/>
    <w:tmpl w:val="D48458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67585A"/>
    <w:multiLevelType w:val="hybridMultilevel"/>
    <w:tmpl w:val="86EA59D6"/>
    <w:lvl w:ilvl="0" w:tplc="E6DC446A">
      <w:numFmt w:val="bullet"/>
      <w:lvlText w:val=""/>
      <w:lvlJc w:val="left"/>
      <w:pPr>
        <w:tabs>
          <w:tab w:val="num" w:pos="720"/>
        </w:tabs>
        <w:ind w:left="720" w:hanging="360"/>
      </w:pPr>
      <w:rPr>
        <w:rFonts w:ascii="Wingdings" w:eastAsia="Times New Roman" w:hAnsi="Wingdings" w:cs="Times New Roman" w:hint="default"/>
        <w:b w:val="0"/>
        <w:sz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854ED3"/>
    <w:multiLevelType w:val="hybridMultilevel"/>
    <w:tmpl w:val="1F766FD4"/>
    <w:lvl w:ilvl="0" w:tplc="7E96DD4A">
      <w:numFmt w:val="bullet"/>
      <w:lvlText w:val=""/>
      <w:lvlJc w:val="left"/>
      <w:pPr>
        <w:ind w:left="720" w:hanging="360"/>
      </w:pPr>
      <w:rPr>
        <w:rFonts w:ascii="Webdings" w:eastAsia="Lucida Sans Unicode" w:hAnsi="Webdings" w:cs="Times New Roman" w:hint="default"/>
        <w:b w:val="0"/>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63B78DD"/>
    <w:multiLevelType w:val="hybridMultilevel"/>
    <w:tmpl w:val="C4A8DC46"/>
    <w:lvl w:ilvl="0" w:tplc="251E3236">
      <w:numFmt w:val="bullet"/>
      <w:lvlText w:val=""/>
      <w:lvlJc w:val="left"/>
      <w:pPr>
        <w:ind w:left="720" w:hanging="360"/>
      </w:pPr>
      <w:rPr>
        <w:rFonts w:ascii="Webdings" w:eastAsia="Lucida Sans Unicode" w:hAnsi="Webdings" w:cs="Times New Roman" w:hint="default"/>
        <w:b w:val="0"/>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6B83DF9"/>
    <w:multiLevelType w:val="hybridMultilevel"/>
    <w:tmpl w:val="8402CF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C6503B6"/>
    <w:multiLevelType w:val="hybridMultilevel"/>
    <w:tmpl w:val="29063E54"/>
    <w:name w:val="WW8Num1"/>
    <w:lvl w:ilvl="0" w:tplc="2E4EE152">
      <w:numFmt w:val="bullet"/>
      <w:lvlText w:val=""/>
      <w:lvlJc w:val="left"/>
      <w:pPr>
        <w:tabs>
          <w:tab w:val="num" w:pos="720"/>
        </w:tabs>
        <w:ind w:left="720" w:hanging="360"/>
      </w:pPr>
      <w:rPr>
        <w:rFonts w:ascii="Wingdings" w:hAnsi="Wingdings" w:cs="Times New Roman" w:hint="default"/>
        <w:b w:val="0"/>
        <w:sz w:val="22"/>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8F229B"/>
    <w:multiLevelType w:val="hybridMultilevel"/>
    <w:tmpl w:val="C3B8ECB8"/>
    <w:lvl w:ilvl="0" w:tplc="73400032">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8D109E0"/>
    <w:multiLevelType w:val="hybridMultilevel"/>
    <w:tmpl w:val="3006DCF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0C7507"/>
    <w:multiLevelType w:val="hybridMultilevel"/>
    <w:tmpl w:val="4EB4E5C4"/>
    <w:lvl w:ilvl="0" w:tplc="79CC255A">
      <w:start w:val="13"/>
      <w:numFmt w:val="bullet"/>
      <w:lvlText w:val=""/>
      <w:lvlJc w:val="left"/>
      <w:pPr>
        <w:tabs>
          <w:tab w:val="num" w:pos="900"/>
        </w:tabs>
        <w:ind w:left="900" w:hanging="540"/>
      </w:pPr>
      <w:rPr>
        <w:rFonts w:ascii="Webdings" w:eastAsia="Lucida Sans Unicode" w:hAnsi="Webdings" w:cs="Times New Roman" w:hint="default"/>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AC27B8"/>
    <w:multiLevelType w:val="hybridMultilevel"/>
    <w:tmpl w:val="629C66EA"/>
    <w:lvl w:ilvl="0" w:tplc="8B86F90C">
      <w:start w:val="2"/>
      <w:numFmt w:val="bullet"/>
      <w:lvlText w:val=""/>
      <w:lvlJc w:val="left"/>
      <w:pPr>
        <w:ind w:left="720" w:hanging="360"/>
      </w:pPr>
      <w:rPr>
        <w:rFonts w:ascii="Wingdings" w:eastAsia="Lucida Sans Unicode" w:hAnsi="Wingdings" w:cstheme="minorHAns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E140174"/>
    <w:multiLevelType w:val="hybridMultilevel"/>
    <w:tmpl w:val="4C629C2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0141DBF"/>
    <w:multiLevelType w:val="hybridMultilevel"/>
    <w:tmpl w:val="D62AA76E"/>
    <w:lvl w:ilvl="0" w:tplc="040C000D">
      <w:start w:val="1"/>
      <w:numFmt w:val="bullet"/>
      <w:lvlText w:val=""/>
      <w:lvlJc w:val="left"/>
      <w:pPr>
        <w:ind w:left="3600" w:hanging="360"/>
      </w:pPr>
      <w:rPr>
        <w:rFonts w:ascii="Wingdings" w:hAnsi="Wingdings"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19" w15:restartNumberingAfterBreak="0">
    <w:nsid w:val="313B567C"/>
    <w:multiLevelType w:val="hybridMultilevel"/>
    <w:tmpl w:val="57220ABA"/>
    <w:lvl w:ilvl="0" w:tplc="040C0001">
      <w:start w:val="1"/>
      <w:numFmt w:val="bullet"/>
      <w:lvlText w:val=""/>
      <w:lvlJc w:val="left"/>
      <w:pPr>
        <w:ind w:left="4320" w:hanging="360"/>
      </w:pPr>
      <w:rPr>
        <w:rFonts w:ascii="Symbol" w:hAnsi="Symbol" w:hint="default"/>
      </w:rPr>
    </w:lvl>
    <w:lvl w:ilvl="1" w:tplc="040C0003" w:tentative="1">
      <w:start w:val="1"/>
      <w:numFmt w:val="bullet"/>
      <w:lvlText w:val="o"/>
      <w:lvlJc w:val="left"/>
      <w:pPr>
        <w:ind w:left="5040" w:hanging="360"/>
      </w:pPr>
      <w:rPr>
        <w:rFonts w:ascii="Courier New" w:hAnsi="Courier New" w:cs="Courier New" w:hint="default"/>
      </w:rPr>
    </w:lvl>
    <w:lvl w:ilvl="2" w:tplc="040C0005" w:tentative="1">
      <w:start w:val="1"/>
      <w:numFmt w:val="bullet"/>
      <w:lvlText w:val=""/>
      <w:lvlJc w:val="left"/>
      <w:pPr>
        <w:ind w:left="5760" w:hanging="360"/>
      </w:pPr>
      <w:rPr>
        <w:rFonts w:ascii="Wingdings" w:hAnsi="Wingdings" w:hint="default"/>
      </w:rPr>
    </w:lvl>
    <w:lvl w:ilvl="3" w:tplc="040C0001" w:tentative="1">
      <w:start w:val="1"/>
      <w:numFmt w:val="bullet"/>
      <w:lvlText w:val=""/>
      <w:lvlJc w:val="left"/>
      <w:pPr>
        <w:ind w:left="6480" w:hanging="360"/>
      </w:pPr>
      <w:rPr>
        <w:rFonts w:ascii="Symbol" w:hAnsi="Symbol" w:hint="default"/>
      </w:rPr>
    </w:lvl>
    <w:lvl w:ilvl="4" w:tplc="040C0003" w:tentative="1">
      <w:start w:val="1"/>
      <w:numFmt w:val="bullet"/>
      <w:lvlText w:val="o"/>
      <w:lvlJc w:val="left"/>
      <w:pPr>
        <w:ind w:left="7200" w:hanging="360"/>
      </w:pPr>
      <w:rPr>
        <w:rFonts w:ascii="Courier New" w:hAnsi="Courier New" w:cs="Courier New" w:hint="default"/>
      </w:rPr>
    </w:lvl>
    <w:lvl w:ilvl="5" w:tplc="040C0005" w:tentative="1">
      <w:start w:val="1"/>
      <w:numFmt w:val="bullet"/>
      <w:lvlText w:val=""/>
      <w:lvlJc w:val="left"/>
      <w:pPr>
        <w:ind w:left="7920" w:hanging="360"/>
      </w:pPr>
      <w:rPr>
        <w:rFonts w:ascii="Wingdings" w:hAnsi="Wingdings" w:hint="default"/>
      </w:rPr>
    </w:lvl>
    <w:lvl w:ilvl="6" w:tplc="040C0001" w:tentative="1">
      <w:start w:val="1"/>
      <w:numFmt w:val="bullet"/>
      <w:lvlText w:val=""/>
      <w:lvlJc w:val="left"/>
      <w:pPr>
        <w:ind w:left="8640" w:hanging="360"/>
      </w:pPr>
      <w:rPr>
        <w:rFonts w:ascii="Symbol" w:hAnsi="Symbol" w:hint="default"/>
      </w:rPr>
    </w:lvl>
    <w:lvl w:ilvl="7" w:tplc="040C0003" w:tentative="1">
      <w:start w:val="1"/>
      <w:numFmt w:val="bullet"/>
      <w:lvlText w:val="o"/>
      <w:lvlJc w:val="left"/>
      <w:pPr>
        <w:ind w:left="9360" w:hanging="360"/>
      </w:pPr>
      <w:rPr>
        <w:rFonts w:ascii="Courier New" w:hAnsi="Courier New" w:cs="Courier New" w:hint="default"/>
      </w:rPr>
    </w:lvl>
    <w:lvl w:ilvl="8" w:tplc="040C0005" w:tentative="1">
      <w:start w:val="1"/>
      <w:numFmt w:val="bullet"/>
      <w:lvlText w:val=""/>
      <w:lvlJc w:val="left"/>
      <w:pPr>
        <w:ind w:left="10080" w:hanging="360"/>
      </w:pPr>
      <w:rPr>
        <w:rFonts w:ascii="Wingdings" w:hAnsi="Wingdings" w:hint="default"/>
      </w:rPr>
    </w:lvl>
  </w:abstractNum>
  <w:abstractNum w:abstractNumId="20" w15:restartNumberingAfterBreak="0">
    <w:nsid w:val="336F7A23"/>
    <w:multiLevelType w:val="hybridMultilevel"/>
    <w:tmpl w:val="B08C597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6D67527"/>
    <w:multiLevelType w:val="hybridMultilevel"/>
    <w:tmpl w:val="4F96AE54"/>
    <w:lvl w:ilvl="0" w:tplc="040C000B">
      <w:start w:val="1"/>
      <w:numFmt w:val="bullet"/>
      <w:lvlText w:val=""/>
      <w:lvlJc w:val="left"/>
      <w:pPr>
        <w:ind w:left="3600" w:hanging="360"/>
      </w:pPr>
      <w:rPr>
        <w:rFonts w:ascii="Wingdings" w:hAnsi="Wingdings"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22" w15:restartNumberingAfterBreak="0">
    <w:nsid w:val="433E66B3"/>
    <w:multiLevelType w:val="hybridMultilevel"/>
    <w:tmpl w:val="6EFAF6DE"/>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4C7C7A6D"/>
    <w:multiLevelType w:val="hybridMultilevel"/>
    <w:tmpl w:val="2454FDA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CD70D0D"/>
    <w:multiLevelType w:val="hybridMultilevel"/>
    <w:tmpl w:val="B24EC720"/>
    <w:lvl w:ilvl="0" w:tplc="21FACECA">
      <w:numFmt w:val="bullet"/>
      <w:lvlText w:val=""/>
      <w:lvlJc w:val="left"/>
      <w:pPr>
        <w:ind w:left="720" w:hanging="360"/>
      </w:pPr>
      <w:rPr>
        <w:rFonts w:ascii="Symbol" w:eastAsia="Lucida Sans Unicode"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374579D"/>
    <w:multiLevelType w:val="hybridMultilevel"/>
    <w:tmpl w:val="F52E6B54"/>
    <w:lvl w:ilvl="0" w:tplc="38E4FE9A">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5904F6C"/>
    <w:multiLevelType w:val="hybridMultilevel"/>
    <w:tmpl w:val="5C7EC85E"/>
    <w:lvl w:ilvl="0" w:tplc="CEE22AB2">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78B49E4"/>
    <w:multiLevelType w:val="hybridMultilevel"/>
    <w:tmpl w:val="D41820AE"/>
    <w:lvl w:ilvl="0" w:tplc="040C000D">
      <w:start w:val="1"/>
      <w:numFmt w:val="bullet"/>
      <w:lvlText w:val=""/>
      <w:lvlJc w:val="left"/>
      <w:pPr>
        <w:ind w:left="706" w:hanging="360"/>
      </w:pPr>
      <w:rPr>
        <w:rFonts w:ascii="Wingdings" w:hAnsi="Wingdings" w:hint="default"/>
      </w:rPr>
    </w:lvl>
    <w:lvl w:ilvl="1" w:tplc="040C0003" w:tentative="1">
      <w:start w:val="1"/>
      <w:numFmt w:val="bullet"/>
      <w:lvlText w:val="o"/>
      <w:lvlJc w:val="left"/>
      <w:pPr>
        <w:ind w:left="1426" w:hanging="360"/>
      </w:pPr>
      <w:rPr>
        <w:rFonts w:ascii="Courier New" w:hAnsi="Courier New" w:cs="Courier New" w:hint="default"/>
      </w:rPr>
    </w:lvl>
    <w:lvl w:ilvl="2" w:tplc="040C0005" w:tentative="1">
      <w:start w:val="1"/>
      <w:numFmt w:val="bullet"/>
      <w:lvlText w:val=""/>
      <w:lvlJc w:val="left"/>
      <w:pPr>
        <w:ind w:left="2146" w:hanging="360"/>
      </w:pPr>
      <w:rPr>
        <w:rFonts w:ascii="Wingdings" w:hAnsi="Wingdings" w:hint="default"/>
      </w:rPr>
    </w:lvl>
    <w:lvl w:ilvl="3" w:tplc="040C0001" w:tentative="1">
      <w:start w:val="1"/>
      <w:numFmt w:val="bullet"/>
      <w:lvlText w:val=""/>
      <w:lvlJc w:val="left"/>
      <w:pPr>
        <w:ind w:left="2866" w:hanging="360"/>
      </w:pPr>
      <w:rPr>
        <w:rFonts w:ascii="Symbol" w:hAnsi="Symbol" w:hint="default"/>
      </w:rPr>
    </w:lvl>
    <w:lvl w:ilvl="4" w:tplc="040C0003" w:tentative="1">
      <w:start w:val="1"/>
      <w:numFmt w:val="bullet"/>
      <w:lvlText w:val="o"/>
      <w:lvlJc w:val="left"/>
      <w:pPr>
        <w:ind w:left="3586" w:hanging="360"/>
      </w:pPr>
      <w:rPr>
        <w:rFonts w:ascii="Courier New" w:hAnsi="Courier New" w:cs="Courier New" w:hint="default"/>
      </w:rPr>
    </w:lvl>
    <w:lvl w:ilvl="5" w:tplc="040C0005" w:tentative="1">
      <w:start w:val="1"/>
      <w:numFmt w:val="bullet"/>
      <w:lvlText w:val=""/>
      <w:lvlJc w:val="left"/>
      <w:pPr>
        <w:ind w:left="4306" w:hanging="360"/>
      </w:pPr>
      <w:rPr>
        <w:rFonts w:ascii="Wingdings" w:hAnsi="Wingdings" w:hint="default"/>
      </w:rPr>
    </w:lvl>
    <w:lvl w:ilvl="6" w:tplc="040C0001" w:tentative="1">
      <w:start w:val="1"/>
      <w:numFmt w:val="bullet"/>
      <w:lvlText w:val=""/>
      <w:lvlJc w:val="left"/>
      <w:pPr>
        <w:ind w:left="5026" w:hanging="360"/>
      </w:pPr>
      <w:rPr>
        <w:rFonts w:ascii="Symbol" w:hAnsi="Symbol" w:hint="default"/>
      </w:rPr>
    </w:lvl>
    <w:lvl w:ilvl="7" w:tplc="040C0003" w:tentative="1">
      <w:start w:val="1"/>
      <w:numFmt w:val="bullet"/>
      <w:lvlText w:val="o"/>
      <w:lvlJc w:val="left"/>
      <w:pPr>
        <w:ind w:left="5746" w:hanging="360"/>
      </w:pPr>
      <w:rPr>
        <w:rFonts w:ascii="Courier New" w:hAnsi="Courier New" w:cs="Courier New" w:hint="default"/>
      </w:rPr>
    </w:lvl>
    <w:lvl w:ilvl="8" w:tplc="040C0005" w:tentative="1">
      <w:start w:val="1"/>
      <w:numFmt w:val="bullet"/>
      <w:lvlText w:val=""/>
      <w:lvlJc w:val="left"/>
      <w:pPr>
        <w:ind w:left="6466" w:hanging="360"/>
      </w:pPr>
      <w:rPr>
        <w:rFonts w:ascii="Wingdings" w:hAnsi="Wingdings" w:hint="default"/>
      </w:rPr>
    </w:lvl>
  </w:abstractNum>
  <w:abstractNum w:abstractNumId="28" w15:restartNumberingAfterBreak="0">
    <w:nsid w:val="5E95516C"/>
    <w:multiLevelType w:val="hybridMultilevel"/>
    <w:tmpl w:val="F656EEA6"/>
    <w:lvl w:ilvl="0" w:tplc="97AC3CAC">
      <w:start w:val="2"/>
      <w:numFmt w:val="bullet"/>
      <w:lvlText w:val=""/>
      <w:lvlJc w:val="left"/>
      <w:pPr>
        <w:ind w:left="720" w:hanging="360"/>
      </w:pPr>
      <w:rPr>
        <w:rFonts w:ascii="Wingdings" w:eastAsia="Lucida Sans Unicode"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EF772F2"/>
    <w:multiLevelType w:val="hybridMultilevel"/>
    <w:tmpl w:val="F9D86F80"/>
    <w:lvl w:ilvl="0" w:tplc="65D050FA">
      <w:numFmt w:val="bullet"/>
      <w:lvlText w:val=""/>
      <w:lvlJc w:val="left"/>
      <w:pPr>
        <w:tabs>
          <w:tab w:val="num" w:pos="360"/>
        </w:tabs>
        <w:ind w:left="360" w:hanging="360"/>
      </w:pPr>
      <w:rPr>
        <w:rFonts w:ascii="Webdings" w:eastAsia="Lucida Sans Unicode" w:hAnsi="Webdings" w:cs="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6661B93"/>
    <w:multiLevelType w:val="hybridMultilevel"/>
    <w:tmpl w:val="2E7A6DB0"/>
    <w:lvl w:ilvl="0" w:tplc="E6DC446A">
      <w:numFmt w:val="bullet"/>
      <w:lvlText w:val=""/>
      <w:lvlJc w:val="left"/>
      <w:pPr>
        <w:tabs>
          <w:tab w:val="num" w:pos="720"/>
        </w:tabs>
        <w:ind w:left="720" w:hanging="360"/>
      </w:pPr>
      <w:rPr>
        <w:rFonts w:ascii="Wingdings" w:eastAsia="Times New Roman" w:hAnsi="Wingdings" w:cs="Times New Roman" w:hint="default"/>
        <w:b w:val="0"/>
        <w:sz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734F9F"/>
    <w:multiLevelType w:val="hybridMultilevel"/>
    <w:tmpl w:val="7ADE108C"/>
    <w:lvl w:ilvl="0" w:tplc="3C40DC6A">
      <w:numFmt w:val="bullet"/>
      <w:lvlText w:val="-"/>
      <w:lvlJc w:val="left"/>
      <w:pPr>
        <w:ind w:left="720" w:hanging="360"/>
      </w:pPr>
      <w:rPr>
        <w:rFonts w:ascii="Calibri" w:eastAsia="Lucida Sans Unicode"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04C58E0"/>
    <w:multiLevelType w:val="hybridMultilevel"/>
    <w:tmpl w:val="C42669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33B6B93"/>
    <w:multiLevelType w:val="hybridMultilevel"/>
    <w:tmpl w:val="C3B234C4"/>
    <w:lvl w:ilvl="0" w:tplc="2E4EE152">
      <w:numFmt w:val="bullet"/>
      <w:lvlText w:val=""/>
      <w:lvlJc w:val="left"/>
      <w:pPr>
        <w:ind w:left="720" w:hanging="360"/>
      </w:pPr>
      <w:rPr>
        <w:rFonts w:ascii="Wingdings" w:hAnsi="Wingdings" w:cs="Times New Roman" w:hint="default"/>
        <w:b w:val="0"/>
        <w:sz w:val="22"/>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35C5B99"/>
    <w:multiLevelType w:val="hybridMultilevel"/>
    <w:tmpl w:val="97541B72"/>
    <w:lvl w:ilvl="0" w:tplc="2E4EE152">
      <w:numFmt w:val="bullet"/>
      <w:lvlText w:val=""/>
      <w:lvlJc w:val="left"/>
      <w:pPr>
        <w:ind w:left="1073" w:hanging="360"/>
      </w:pPr>
      <w:rPr>
        <w:rFonts w:ascii="Wingdings" w:hAnsi="Wingdings" w:cs="Times New Roman" w:hint="default"/>
        <w:b w:val="0"/>
        <w:sz w:val="22"/>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793" w:hanging="360"/>
      </w:pPr>
      <w:rPr>
        <w:rFonts w:ascii="Courier New" w:hAnsi="Courier New" w:cs="Courier New" w:hint="default"/>
      </w:rPr>
    </w:lvl>
    <w:lvl w:ilvl="2" w:tplc="040C0005" w:tentative="1">
      <w:start w:val="1"/>
      <w:numFmt w:val="bullet"/>
      <w:lvlText w:val=""/>
      <w:lvlJc w:val="left"/>
      <w:pPr>
        <w:ind w:left="2513" w:hanging="360"/>
      </w:pPr>
      <w:rPr>
        <w:rFonts w:ascii="Wingdings" w:hAnsi="Wingdings" w:hint="default"/>
      </w:rPr>
    </w:lvl>
    <w:lvl w:ilvl="3" w:tplc="040C0001" w:tentative="1">
      <w:start w:val="1"/>
      <w:numFmt w:val="bullet"/>
      <w:lvlText w:val=""/>
      <w:lvlJc w:val="left"/>
      <w:pPr>
        <w:ind w:left="3233" w:hanging="360"/>
      </w:pPr>
      <w:rPr>
        <w:rFonts w:ascii="Symbol" w:hAnsi="Symbol" w:hint="default"/>
      </w:rPr>
    </w:lvl>
    <w:lvl w:ilvl="4" w:tplc="040C0003" w:tentative="1">
      <w:start w:val="1"/>
      <w:numFmt w:val="bullet"/>
      <w:lvlText w:val="o"/>
      <w:lvlJc w:val="left"/>
      <w:pPr>
        <w:ind w:left="3953" w:hanging="360"/>
      </w:pPr>
      <w:rPr>
        <w:rFonts w:ascii="Courier New" w:hAnsi="Courier New" w:cs="Courier New" w:hint="default"/>
      </w:rPr>
    </w:lvl>
    <w:lvl w:ilvl="5" w:tplc="040C0005" w:tentative="1">
      <w:start w:val="1"/>
      <w:numFmt w:val="bullet"/>
      <w:lvlText w:val=""/>
      <w:lvlJc w:val="left"/>
      <w:pPr>
        <w:ind w:left="4673" w:hanging="360"/>
      </w:pPr>
      <w:rPr>
        <w:rFonts w:ascii="Wingdings" w:hAnsi="Wingdings" w:hint="default"/>
      </w:rPr>
    </w:lvl>
    <w:lvl w:ilvl="6" w:tplc="040C0001" w:tentative="1">
      <w:start w:val="1"/>
      <w:numFmt w:val="bullet"/>
      <w:lvlText w:val=""/>
      <w:lvlJc w:val="left"/>
      <w:pPr>
        <w:ind w:left="5393" w:hanging="360"/>
      </w:pPr>
      <w:rPr>
        <w:rFonts w:ascii="Symbol" w:hAnsi="Symbol" w:hint="default"/>
      </w:rPr>
    </w:lvl>
    <w:lvl w:ilvl="7" w:tplc="040C0003" w:tentative="1">
      <w:start w:val="1"/>
      <w:numFmt w:val="bullet"/>
      <w:lvlText w:val="o"/>
      <w:lvlJc w:val="left"/>
      <w:pPr>
        <w:ind w:left="6113" w:hanging="360"/>
      </w:pPr>
      <w:rPr>
        <w:rFonts w:ascii="Courier New" w:hAnsi="Courier New" w:cs="Courier New" w:hint="default"/>
      </w:rPr>
    </w:lvl>
    <w:lvl w:ilvl="8" w:tplc="040C0005" w:tentative="1">
      <w:start w:val="1"/>
      <w:numFmt w:val="bullet"/>
      <w:lvlText w:val=""/>
      <w:lvlJc w:val="left"/>
      <w:pPr>
        <w:ind w:left="6833" w:hanging="360"/>
      </w:pPr>
      <w:rPr>
        <w:rFonts w:ascii="Wingdings" w:hAnsi="Wingdings" w:hint="default"/>
      </w:rPr>
    </w:lvl>
  </w:abstractNum>
  <w:abstractNum w:abstractNumId="35" w15:restartNumberingAfterBreak="0">
    <w:nsid w:val="73E60FDB"/>
    <w:multiLevelType w:val="hybridMultilevel"/>
    <w:tmpl w:val="E6D070D4"/>
    <w:lvl w:ilvl="0" w:tplc="2EBAE1B2">
      <w:numFmt w:val="bullet"/>
      <w:lvlText w:val="-"/>
      <w:lvlJc w:val="left"/>
      <w:pPr>
        <w:ind w:left="644" w:hanging="360"/>
      </w:pPr>
      <w:rPr>
        <w:rFonts w:ascii="Calibri" w:eastAsia="Lucida Sans Unicode" w:hAnsi="Calibri" w:cstheme="minorHAnsi" w:hint="default"/>
        <w:color w:val="0000FF"/>
        <w:u w:val="single"/>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6" w15:restartNumberingAfterBreak="0">
    <w:nsid w:val="75256A05"/>
    <w:multiLevelType w:val="hybridMultilevel"/>
    <w:tmpl w:val="B8F4D766"/>
    <w:lvl w:ilvl="0" w:tplc="0768A08C">
      <w:numFmt w:val="bullet"/>
      <w:lvlText w:val="-"/>
      <w:lvlJc w:val="left"/>
      <w:pPr>
        <w:tabs>
          <w:tab w:val="num" w:pos="720"/>
        </w:tabs>
        <w:ind w:left="720" w:hanging="360"/>
      </w:pPr>
      <w:rPr>
        <w:rFonts w:ascii="Times New Roman" w:eastAsia="Lucida Sans Unicode"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C74E82"/>
    <w:multiLevelType w:val="hybridMultilevel"/>
    <w:tmpl w:val="AB58D7D6"/>
    <w:lvl w:ilvl="0" w:tplc="040C000B">
      <w:start w:val="1"/>
      <w:numFmt w:val="bullet"/>
      <w:lvlText w:val=""/>
      <w:lvlJc w:val="left"/>
      <w:pPr>
        <w:ind w:left="1085" w:hanging="360"/>
      </w:pPr>
      <w:rPr>
        <w:rFonts w:ascii="Wingdings" w:hAnsi="Wingdings" w:hint="default"/>
      </w:rPr>
    </w:lvl>
    <w:lvl w:ilvl="1" w:tplc="040C0003" w:tentative="1">
      <w:start w:val="1"/>
      <w:numFmt w:val="bullet"/>
      <w:lvlText w:val="o"/>
      <w:lvlJc w:val="left"/>
      <w:pPr>
        <w:ind w:left="1805" w:hanging="360"/>
      </w:pPr>
      <w:rPr>
        <w:rFonts w:ascii="Courier New" w:hAnsi="Courier New" w:cs="Courier New" w:hint="default"/>
      </w:rPr>
    </w:lvl>
    <w:lvl w:ilvl="2" w:tplc="040C0005" w:tentative="1">
      <w:start w:val="1"/>
      <w:numFmt w:val="bullet"/>
      <w:lvlText w:val=""/>
      <w:lvlJc w:val="left"/>
      <w:pPr>
        <w:ind w:left="2525" w:hanging="360"/>
      </w:pPr>
      <w:rPr>
        <w:rFonts w:ascii="Wingdings" w:hAnsi="Wingdings" w:hint="default"/>
      </w:rPr>
    </w:lvl>
    <w:lvl w:ilvl="3" w:tplc="040C0001" w:tentative="1">
      <w:start w:val="1"/>
      <w:numFmt w:val="bullet"/>
      <w:lvlText w:val=""/>
      <w:lvlJc w:val="left"/>
      <w:pPr>
        <w:ind w:left="3245" w:hanging="360"/>
      </w:pPr>
      <w:rPr>
        <w:rFonts w:ascii="Symbol" w:hAnsi="Symbol" w:hint="default"/>
      </w:rPr>
    </w:lvl>
    <w:lvl w:ilvl="4" w:tplc="040C0003" w:tentative="1">
      <w:start w:val="1"/>
      <w:numFmt w:val="bullet"/>
      <w:lvlText w:val="o"/>
      <w:lvlJc w:val="left"/>
      <w:pPr>
        <w:ind w:left="3965" w:hanging="360"/>
      </w:pPr>
      <w:rPr>
        <w:rFonts w:ascii="Courier New" w:hAnsi="Courier New" w:cs="Courier New" w:hint="default"/>
      </w:rPr>
    </w:lvl>
    <w:lvl w:ilvl="5" w:tplc="040C0005" w:tentative="1">
      <w:start w:val="1"/>
      <w:numFmt w:val="bullet"/>
      <w:lvlText w:val=""/>
      <w:lvlJc w:val="left"/>
      <w:pPr>
        <w:ind w:left="4685" w:hanging="360"/>
      </w:pPr>
      <w:rPr>
        <w:rFonts w:ascii="Wingdings" w:hAnsi="Wingdings" w:hint="default"/>
      </w:rPr>
    </w:lvl>
    <w:lvl w:ilvl="6" w:tplc="040C0001" w:tentative="1">
      <w:start w:val="1"/>
      <w:numFmt w:val="bullet"/>
      <w:lvlText w:val=""/>
      <w:lvlJc w:val="left"/>
      <w:pPr>
        <w:ind w:left="5405" w:hanging="360"/>
      </w:pPr>
      <w:rPr>
        <w:rFonts w:ascii="Symbol" w:hAnsi="Symbol" w:hint="default"/>
      </w:rPr>
    </w:lvl>
    <w:lvl w:ilvl="7" w:tplc="040C0003" w:tentative="1">
      <w:start w:val="1"/>
      <w:numFmt w:val="bullet"/>
      <w:lvlText w:val="o"/>
      <w:lvlJc w:val="left"/>
      <w:pPr>
        <w:ind w:left="6125" w:hanging="360"/>
      </w:pPr>
      <w:rPr>
        <w:rFonts w:ascii="Courier New" w:hAnsi="Courier New" w:cs="Courier New" w:hint="default"/>
      </w:rPr>
    </w:lvl>
    <w:lvl w:ilvl="8" w:tplc="040C0005" w:tentative="1">
      <w:start w:val="1"/>
      <w:numFmt w:val="bullet"/>
      <w:lvlText w:val=""/>
      <w:lvlJc w:val="left"/>
      <w:pPr>
        <w:ind w:left="6845" w:hanging="360"/>
      </w:pPr>
      <w:rPr>
        <w:rFonts w:ascii="Wingdings" w:hAnsi="Wingdings" w:hint="default"/>
      </w:rPr>
    </w:lvl>
  </w:abstractNum>
  <w:abstractNum w:abstractNumId="38" w15:restartNumberingAfterBreak="0">
    <w:nsid w:val="7C3A1B66"/>
    <w:multiLevelType w:val="hybridMultilevel"/>
    <w:tmpl w:val="C7582E18"/>
    <w:lvl w:ilvl="0" w:tplc="0BBA448A">
      <w:numFmt w:val="bullet"/>
      <w:lvlText w:val=""/>
      <w:lvlJc w:val="left"/>
      <w:pPr>
        <w:ind w:left="720" w:hanging="360"/>
      </w:pPr>
      <w:rPr>
        <w:rFonts w:ascii="Wingdings 2" w:eastAsia="Lucida Sans Unicode" w:hAnsi="Wingdings 2"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5"/>
  </w:num>
  <w:num w:numId="5">
    <w:abstractNumId w:val="6"/>
  </w:num>
  <w:num w:numId="6">
    <w:abstractNumId w:val="36"/>
  </w:num>
  <w:num w:numId="7">
    <w:abstractNumId w:val="29"/>
  </w:num>
  <w:num w:numId="8">
    <w:abstractNumId w:val="14"/>
  </w:num>
  <w:num w:numId="9">
    <w:abstractNumId w:val="8"/>
  </w:num>
  <w:num w:numId="10">
    <w:abstractNumId w:val="30"/>
  </w:num>
  <w:num w:numId="11">
    <w:abstractNumId w:val="12"/>
  </w:num>
  <w:num w:numId="12">
    <w:abstractNumId w:val="22"/>
  </w:num>
  <w:num w:numId="13">
    <w:abstractNumId w:val="26"/>
  </w:num>
  <w:num w:numId="14">
    <w:abstractNumId w:val="25"/>
  </w:num>
  <w:num w:numId="15">
    <w:abstractNumId w:val="7"/>
  </w:num>
  <w:num w:numId="16">
    <w:abstractNumId w:val="3"/>
  </w:num>
  <w:num w:numId="17">
    <w:abstractNumId w:val="33"/>
  </w:num>
  <w:num w:numId="18">
    <w:abstractNumId w:val="4"/>
  </w:num>
  <w:num w:numId="19">
    <w:abstractNumId w:val="10"/>
  </w:num>
  <w:num w:numId="20">
    <w:abstractNumId w:val="9"/>
  </w:num>
  <w:num w:numId="21">
    <w:abstractNumId w:val="24"/>
  </w:num>
  <w:num w:numId="22">
    <w:abstractNumId w:val="18"/>
  </w:num>
  <w:num w:numId="23">
    <w:abstractNumId w:val="21"/>
  </w:num>
  <w:num w:numId="24">
    <w:abstractNumId w:val="5"/>
  </w:num>
  <w:num w:numId="25">
    <w:abstractNumId w:val="32"/>
  </w:num>
  <w:num w:numId="26">
    <w:abstractNumId w:val="11"/>
  </w:num>
  <w:num w:numId="27">
    <w:abstractNumId w:val="35"/>
  </w:num>
  <w:num w:numId="28">
    <w:abstractNumId w:val="31"/>
  </w:num>
  <w:num w:numId="29">
    <w:abstractNumId w:val="19"/>
  </w:num>
  <w:num w:numId="30">
    <w:abstractNumId w:val="37"/>
  </w:num>
  <w:num w:numId="31">
    <w:abstractNumId w:val="28"/>
  </w:num>
  <w:num w:numId="32">
    <w:abstractNumId w:val="16"/>
  </w:num>
  <w:num w:numId="33">
    <w:abstractNumId w:val="38"/>
  </w:num>
  <w:num w:numId="34">
    <w:abstractNumId w:val="27"/>
  </w:num>
  <w:num w:numId="35">
    <w:abstractNumId w:val="34"/>
  </w:num>
  <w:num w:numId="36">
    <w:abstractNumId w:val="20"/>
  </w:num>
  <w:num w:numId="37">
    <w:abstractNumId w:val="13"/>
  </w:num>
  <w:num w:numId="38">
    <w:abstractNumId w:val="17"/>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2CC"/>
    <w:rsid w:val="00001298"/>
    <w:rsid w:val="00001414"/>
    <w:rsid w:val="00002255"/>
    <w:rsid w:val="000029F4"/>
    <w:rsid w:val="000054D6"/>
    <w:rsid w:val="00005810"/>
    <w:rsid w:val="0000717C"/>
    <w:rsid w:val="000101C8"/>
    <w:rsid w:val="000103DC"/>
    <w:rsid w:val="0001047F"/>
    <w:rsid w:val="000110EC"/>
    <w:rsid w:val="0001175A"/>
    <w:rsid w:val="0001229F"/>
    <w:rsid w:val="0001230D"/>
    <w:rsid w:val="000127EA"/>
    <w:rsid w:val="00014443"/>
    <w:rsid w:val="000159E3"/>
    <w:rsid w:val="00022180"/>
    <w:rsid w:val="000226D9"/>
    <w:rsid w:val="00022D13"/>
    <w:rsid w:val="00022EAE"/>
    <w:rsid w:val="00023B47"/>
    <w:rsid w:val="00025DAC"/>
    <w:rsid w:val="000267C5"/>
    <w:rsid w:val="00030BEB"/>
    <w:rsid w:val="00032C01"/>
    <w:rsid w:val="000345D0"/>
    <w:rsid w:val="0003799B"/>
    <w:rsid w:val="000430FD"/>
    <w:rsid w:val="00043E02"/>
    <w:rsid w:val="00047E00"/>
    <w:rsid w:val="00047F87"/>
    <w:rsid w:val="00050C73"/>
    <w:rsid w:val="0005157C"/>
    <w:rsid w:val="00052CAC"/>
    <w:rsid w:val="00052E5C"/>
    <w:rsid w:val="0005319A"/>
    <w:rsid w:val="0005619A"/>
    <w:rsid w:val="000569F6"/>
    <w:rsid w:val="00056A98"/>
    <w:rsid w:val="00057638"/>
    <w:rsid w:val="000577A4"/>
    <w:rsid w:val="00061DD2"/>
    <w:rsid w:val="00062133"/>
    <w:rsid w:val="00063013"/>
    <w:rsid w:val="00063055"/>
    <w:rsid w:val="00063730"/>
    <w:rsid w:val="00063D74"/>
    <w:rsid w:val="00064199"/>
    <w:rsid w:val="000646D5"/>
    <w:rsid w:val="00064CB2"/>
    <w:rsid w:val="00065CF4"/>
    <w:rsid w:val="00066F23"/>
    <w:rsid w:val="00067DB6"/>
    <w:rsid w:val="00071C2E"/>
    <w:rsid w:val="000722D9"/>
    <w:rsid w:val="00073376"/>
    <w:rsid w:val="00073F93"/>
    <w:rsid w:val="00074341"/>
    <w:rsid w:val="00076DCB"/>
    <w:rsid w:val="000811F3"/>
    <w:rsid w:val="0008123C"/>
    <w:rsid w:val="00083702"/>
    <w:rsid w:val="000905F5"/>
    <w:rsid w:val="000906A4"/>
    <w:rsid w:val="000911AB"/>
    <w:rsid w:val="000917A2"/>
    <w:rsid w:val="000917F4"/>
    <w:rsid w:val="00091817"/>
    <w:rsid w:val="00091E77"/>
    <w:rsid w:val="00092587"/>
    <w:rsid w:val="00092F1E"/>
    <w:rsid w:val="00095164"/>
    <w:rsid w:val="000962C0"/>
    <w:rsid w:val="000A2333"/>
    <w:rsid w:val="000A2BB4"/>
    <w:rsid w:val="000A317F"/>
    <w:rsid w:val="000A42EA"/>
    <w:rsid w:val="000A4B84"/>
    <w:rsid w:val="000A6F65"/>
    <w:rsid w:val="000A73F5"/>
    <w:rsid w:val="000A7739"/>
    <w:rsid w:val="000B00BA"/>
    <w:rsid w:val="000B4DA0"/>
    <w:rsid w:val="000B624A"/>
    <w:rsid w:val="000B7B66"/>
    <w:rsid w:val="000C203E"/>
    <w:rsid w:val="000C32C3"/>
    <w:rsid w:val="000C423F"/>
    <w:rsid w:val="000C6506"/>
    <w:rsid w:val="000C6797"/>
    <w:rsid w:val="000D105F"/>
    <w:rsid w:val="000D1E43"/>
    <w:rsid w:val="000D715C"/>
    <w:rsid w:val="000E0174"/>
    <w:rsid w:val="000E022F"/>
    <w:rsid w:val="000E0B4E"/>
    <w:rsid w:val="000E1387"/>
    <w:rsid w:val="000E3067"/>
    <w:rsid w:val="000E3797"/>
    <w:rsid w:val="000E3CFD"/>
    <w:rsid w:val="000E56EE"/>
    <w:rsid w:val="000F06E8"/>
    <w:rsid w:val="000F0810"/>
    <w:rsid w:val="000F45EA"/>
    <w:rsid w:val="000F46FF"/>
    <w:rsid w:val="000F79A7"/>
    <w:rsid w:val="001006EF"/>
    <w:rsid w:val="00101070"/>
    <w:rsid w:val="00101A19"/>
    <w:rsid w:val="00102432"/>
    <w:rsid w:val="0010275C"/>
    <w:rsid w:val="00105B7D"/>
    <w:rsid w:val="0010714E"/>
    <w:rsid w:val="001105CE"/>
    <w:rsid w:val="00110761"/>
    <w:rsid w:val="001113D1"/>
    <w:rsid w:val="00111BAC"/>
    <w:rsid w:val="0011432B"/>
    <w:rsid w:val="00114BD4"/>
    <w:rsid w:val="00120ED2"/>
    <w:rsid w:val="001213BD"/>
    <w:rsid w:val="00122F21"/>
    <w:rsid w:val="0012391D"/>
    <w:rsid w:val="00124896"/>
    <w:rsid w:val="00126B6B"/>
    <w:rsid w:val="00126C62"/>
    <w:rsid w:val="001278DD"/>
    <w:rsid w:val="00131CC1"/>
    <w:rsid w:val="00132F2F"/>
    <w:rsid w:val="001339F4"/>
    <w:rsid w:val="0013416E"/>
    <w:rsid w:val="00134209"/>
    <w:rsid w:val="00136B08"/>
    <w:rsid w:val="00136B0C"/>
    <w:rsid w:val="00140B83"/>
    <w:rsid w:val="00141B6C"/>
    <w:rsid w:val="00142501"/>
    <w:rsid w:val="0014375B"/>
    <w:rsid w:val="001444E9"/>
    <w:rsid w:val="00145158"/>
    <w:rsid w:val="00153121"/>
    <w:rsid w:val="0015549D"/>
    <w:rsid w:val="0016034B"/>
    <w:rsid w:val="001607BF"/>
    <w:rsid w:val="001633AF"/>
    <w:rsid w:val="001635E6"/>
    <w:rsid w:val="00164372"/>
    <w:rsid w:val="00164446"/>
    <w:rsid w:val="00167D5F"/>
    <w:rsid w:val="00170503"/>
    <w:rsid w:val="00172557"/>
    <w:rsid w:val="00172C87"/>
    <w:rsid w:val="00172CF9"/>
    <w:rsid w:val="00174C26"/>
    <w:rsid w:val="00174CD6"/>
    <w:rsid w:val="0017561E"/>
    <w:rsid w:val="00175A96"/>
    <w:rsid w:val="00176490"/>
    <w:rsid w:val="0017664C"/>
    <w:rsid w:val="001775B4"/>
    <w:rsid w:val="0018020B"/>
    <w:rsid w:val="00180DD5"/>
    <w:rsid w:val="001813A3"/>
    <w:rsid w:val="0018506C"/>
    <w:rsid w:val="001855A1"/>
    <w:rsid w:val="00185DEF"/>
    <w:rsid w:val="0018606D"/>
    <w:rsid w:val="00186678"/>
    <w:rsid w:val="00186BA4"/>
    <w:rsid w:val="001870DC"/>
    <w:rsid w:val="00190897"/>
    <w:rsid w:val="00191272"/>
    <w:rsid w:val="001918C8"/>
    <w:rsid w:val="001929AB"/>
    <w:rsid w:val="00192D67"/>
    <w:rsid w:val="00193354"/>
    <w:rsid w:val="00195D61"/>
    <w:rsid w:val="001963B1"/>
    <w:rsid w:val="001A1A9F"/>
    <w:rsid w:val="001A1B76"/>
    <w:rsid w:val="001A3997"/>
    <w:rsid w:val="001A3A3B"/>
    <w:rsid w:val="001A65C6"/>
    <w:rsid w:val="001A6FF3"/>
    <w:rsid w:val="001A7B37"/>
    <w:rsid w:val="001B004D"/>
    <w:rsid w:val="001B1ECC"/>
    <w:rsid w:val="001B3CA6"/>
    <w:rsid w:val="001B42E9"/>
    <w:rsid w:val="001B450C"/>
    <w:rsid w:val="001B54F6"/>
    <w:rsid w:val="001B594F"/>
    <w:rsid w:val="001B5983"/>
    <w:rsid w:val="001B5C74"/>
    <w:rsid w:val="001B7627"/>
    <w:rsid w:val="001C0ADA"/>
    <w:rsid w:val="001C1DF3"/>
    <w:rsid w:val="001C4A08"/>
    <w:rsid w:val="001C5EAB"/>
    <w:rsid w:val="001C7E4A"/>
    <w:rsid w:val="001D0B90"/>
    <w:rsid w:val="001D120E"/>
    <w:rsid w:val="001D183A"/>
    <w:rsid w:val="001D2F37"/>
    <w:rsid w:val="001D48A0"/>
    <w:rsid w:val="001D58A6"/>
    <w:rsid w:val="001D6DA4"/>
    <w:rsid w:val="001D785E"/>
    <w:rsid w:val="001E2B2F"/>
    <w:rsid w:val="001E302E"/>
    <w:rsid w:val="001E3AC5"/>
    <w:rsid w:val="001E4033"/>
    <w:rsid w:val="001E7159"/>
    <w:rsid w:val="001E7358"/>
    <w:rsid w:val="001E7443"/>
    <w:rsid w:val="001F19D0"/>
    <w:rsid w:val="001F3BF4"/>
    <w:rsid w:val="001F6324"/>
    <w:rsid w:val="001F7EE8"/>
    <w:rsid w:val="002014AD"/>
    <w:rsid w:val="00203AD4"/>
    <w:rsid w:val="00204E4F"/>
    <w:rsid w:val="00205614"/>
    <w:rsid w:val="00205E28"/>
    <w:rsid w:val="00206BD0"/>
    <w:rsid w:val="00210F50"/>
    <w:rsid w:val="00213CA9"/>
    <w:rsid w:val="00213F12"/>
    <w:rsid w:val="00216C3F"/>
    <w:rsid w:val="00217069"/>
    <w:rsid w:val="00217927"/>
    <w:rsid w:val="00220FC5"/>
    <w:rsid w:val="00221F3B"/>
    <w:rsid w:val="00224C82"/>
    <w:rsid w:val="00225A93"/>
    <w:rsid w:val="002261F7"/>
    <w:rsid w:val="00227674"/>
    <w:rsid w:val="002277D8"/>
    <w:rsid w:val="0023044B"/>
    <w:rsid w:val="00231531"/>
    <w:rsid w:val="0023375D"/>
    <w:rsid w:val="002344D9"/>
    <w:rsid w:val="00234C80"/>
    <w:rsid w:val="00234E2F"/>
    <w:rsid w:val="002351D7"/>
    <w:rsid w:val="002363F9"/>
    <w:rsid w:val="00236DAC"/>
    <w:rsid w:val="00237729"/>
    <w:rsid w:val="002400D1"/>
    <w:rsid w:val="00240D09"/>
    <w:rsid w:val="002429C0"/>
    <w:rsid w:val="0024616A"/>
    <w:rsid w:val="00247787"/>
    <w:rsid w:val="00250FF7"/>
    <w:rsid w:val="002511CC"/>
    <w:rsid w:val="00251832"/>
    <w:rsid w:val="002538D0"/>
    <w:rsid w:val="002566D0"/>
    <w:rsid w:val="00257443"/>
    <w:rsid w:val="00260761"/>
    <w:rsid w:val="0026195D"/>
    <w:rsid w:val="00265C82"/>
    <w:rsid w:val="00266F3A"/>
    <w:rsid w:val="002676C7"/>
    <w:rsid w:val="00270415"/>
    <w:rsid w:val="00270D4C"/>
    <w:rsid w:val="002738CF"/>
    <w:rsid w:val="0028041F"/>
    <w:rsid w:val="002807B5"/>
    <w:rsid w:val="002820F2"/>
    <w:rsid w:val="00283AD7"/>
    <w:rsid w:val="00284032"/>
    <w:rsid w:val="0028472D"/>
    <w:rsid w:val="00290657"/>
    <w:rsid w:val="00290828"/>
    <w:rsid w:val="0029098B"/>
    <w:rsid w:val="002924B4"/>
    <w:rsid w:val="002931AB"/>
    <w:rsid w:val="002940CD"/>
    <w:rsid w:val="0029425F"/>
    <w:rsid w:val="00295914"/>
    <w:rsid w:val="00295BD0"/>
    <w:rsid w:val="002962AE"/>
    <w:rsid w:val="00296B2C"/>
    <w:rsid w:val="00297D51"/>
    <w:rsid w:val="002A0731"/>
    <w:rsid w:val="002A078A"/>
    <w:rsid w:val="002A21AB"/>
    <w:rsid w:val="002A256C"/>
    <w:rsid w:val="002A2678"/>
    <w:rsid w:val="002A2797"/>
    <w:rsid w:val="002A2C22"/>
    <w:rsid w:val="002A3B70"/>
    <w:rsid w:val="002A3F7E"/>
    <w:rsid w:val="002A4BF2"/>
    <w:rsid w:val="002A57F4"/>
    <w:rsid w:val="002A6B0C"/>
    <w:rsid w:val="002A7674"/>
    <w:rsid w:val="002A798D"/>
    <w:rsid w:val="002B0ACA"/>
    <w:rsid w:val="002B0CE6"/>
    <w:rsid w:val="002B0CF7"/>
    <w:rsid w:val="002B2B24"/>
    <w:rsid w:val="002B3D55"/>
    <w:rsid w:val="002B6FAC"/>
    <w:rsid w:val="002C1143"/>
    <w:rsid w:val="002C2B59"/>
    <w:rsid w:val="002C2F09"/>
    <w:rsid w:val="002C5ADF"/>
    <w:rsid w:val="002C5C76"/>
    <w:rsid w:val="002C5DD6"/>
    <w:rsid w:val="002C6469"/>
    <w:rsid w:val="002C6BFD"/>
    <w:rsid w:val="002D0B70"/>
    <w:rsid w:val="002D384A"/>
    <w:rsid w:val="002D3993"/>
    <w:rsid w:val="002D419E"/>
    <w:rsid w:val="002D74F0"/>
    <w:rsid w:val="002E08A0"/>
    <w:rsid w:val="002E0F65"/>
    <w:rsid w:val="002E1385"/>
    <w:rsid w:val="002E175F"/>
    <w:rsid w:val="002E6054"/>
    <w:rsid w:val="002E766C"/>
    <w:rsid w:val="002F0980"/>
    <w:rsid w:val="002F0E11"/>
    <w:rsid w:val="002F59D9"/>
    <w:rsid w:val="002F6381"/>
    <w:rsid w:val="002F69B7"/>
    <w:rsid w:val="003022FD"/>
    <w:rsid w:val="00304FE8"/>
    <w:rsid w:val="00305268"/>
    <w:rsid w:val="0030600D"/>
    <w:rsid w:val="00310740"/>
    <w:rsid w:val="00311745"/>
    <w:rsid w:val="00314617"/>
    <w:rsid w:val="00314686"/>
    <w:rsid w:val="00316CA5"/>
    <w:rsid w:val="003204A7"/>
    <w:rsid w:val="00321438"/>
    <w:rsid w:val="00321699"/>
    <w:rsid w:val="00321CA3"/>
    <w:rsid w:val="00322DDE"/>
    <w:rsid w:val="00324A8E"/>
    <w:rsid w:val="0032543A"/>
    <w:rsid w:val="00325B45"/>
    <w:rsid w:val="00326B83"/>
    <w:rsid w:val="0033014F"/>
    <w:rsid w:val="00331166"/>
    <w:rsid w:val="0033126D"/>
    <w:rsid w:val="00331B29"/>
    <w:rsid w:val="0033332C"/>
    <w:rsid w:val="00335841"/>
    <w:rsid w:val="00336B56"/>
    <w:rsid w:val="003371EF"/>
    <w:rsid w:val="003373D4"/>
    <w:rsid w:val="00340518"/>
    <w:rsid w:val="00343932"/>
    <w:rsid w:val="00344749"/>
    <w:rsid w:val="00345B1E"/>
    <w:rsid w:val="003474CC"/>
    <w:rsid w:val="00347D2B"/>
    <w:rsid w:val="00354804"/>
    <w:rsid w:val="00354FCE"/>
    <w:rsid w:val="003563AE"/>
    <w:rsid w:val="003563E8"/>
    <w:rsid w:val="00361BDA"/>
    <w:rsid w:val="00362D4D"/>
    <w:rsid w:val="0036357D"/>
    <w:rsid w:val="00364C63"/>
    <w:rsid w:val="00364F43"/>
    <w:rsid w:val="0036547B"/>
    <w:rsid w:val="00367A31"/>
    <w:rsid w:val="0037058D"/>
    <w:rsid w:val="00372F5D"/>
    <w:rsid w:val="003747F4"/>
    <w:rsid w:val="003754DD"/>
    <w:rsid w:val="003769DE"/>
    <w:rsid w:val="00377489"/>
    <w:rsid w:val="00380253"/>
    <w:rsid w:val="00381130"/>
    <w:rsid w:val="00381836"/>
    <w:rsid w:val="00382CD2"/>
    <w:rsid w:val="00390DB5"/>
    <w:rsid w:val="003933C8"/>
    <w:rsid w:val="003949F0"/>
    <w:rsid w:val="00395662"/>
    <w:rsid w:val="003A20BF"/>
    <w:rsid w:val="003A2EFA"/>
    <w:rsid w:val="003A32F4"/>
    <w:rsid w:val="003B3187"/>
    <w:rsid w:val="003B329D"/>
    <w:rsid w:val="003B36B1"/>
    <w:rsid w:val="003B55B7"/>
    <w:rsid w:val="003B580A"/>
    <w:rsid w:val="003B58A6"/>
    <w:rsid w:val="003C0867"/>
    <w:rsid w:val="003C17E5"/>
    <w:rsid w:val="003C1CDE"/>
    <w:rsid w:val="003C5B0B"/>
    <w:rsid w:val="003C792E"/>
    <w:rsid w:val="003D1582"/>
    <w:rsid w:val="003D20E4"/>
    <w:rsid w:val="003D3CCB"/>
    <w:rsid w:val="003D41F1"/>
    <w:rsid w:val="003D4475"/>
    <w:rsid w:val="003D4B0A"/>
    <w:rsid w:val="003D6473"/>
    <w:rsid w:val="003D7495"/>
    <w:rsid w:val="003E2FED"/>
    <w:rsid w:val="003E395E"/>
    <w:rsid w:val="003E3BEA"/>
    <w:rsid w:val="003E48FD"/>
    <w:rsid w:val="003E5338"/>
    <w:rsid w:val="003E7D2E"/>
    <w:rsid w:val="003F21FB"/>
    <w:rsid w:val="0040059B"/>
    <w:rsid w:val="00400621"/>
    <w:rsid w:val="004006AD"/>
    <w:rsid w:val="00400774"/>
    <w:rsid w:val="00400A32"/>
    <w:rsid w:val="0040385D"/>
    <w:rsid w:val="00404A34"/>
    <w:rsid w:val="00406F08"/>
    <w:rsid w:val="004119B2"/>
    <w:rsid w:val="00411F80"/>
    <w:rsid w:val="00415089"/>
    <w:rsid w:val="004208FF"/>
    <w:rsid w:val="004215C9"/>
    <w:rsid w:val="00422182"/>
    <w:rsid w:val="00422B99"/>
    <w:rsid w:val="00423271"/>
    <w:rsid w:val="00424936"/>
    <w:rsid w:val="00425031"/>
    <w:rsid w:val="0042515E"/>
    <w:rsid w:val="0042604B"/>
    <w:rsid w:val="00430187"/>
    <w:rsid w:val="004316BC"/>
    <w:rsid w:val="0043371F"/>
    <w:rsid w:val="00434A32"/>
    <w:rsid w:val="00435780"/>
    <w:rsid w:val="0044010C"/>
    <w:rsid w:val="004406DC"/>
    <w:rsid w:val="00441C69"/>
    <w:rsid w:val="00441CCD"/>
    <w:rsid w:val="00442237"/>
    <w:rsid w:val="00442E91"/>
    <w:rsid w:val="00443316"/>
    <w:rsid w:val="004447E4"/>
    <w:rsid w:val="00445380"/>
    <w:rsid w:val="00445DEA"/>
    <w:rsid w:val="00446072"/>
    <w:rsid w:val="0044783C"/>
    <w:rsid w:val="00450A67"/>
    <w:rsid w:val="0045120E"/>
    <w:rsid w:val="00451420"/>
    <w:rsid w:val="00453E35"/>
    <w:rsid w:val="004552CF"/>
    <w:rsid w:val="0045545A"/>
    <w:rsid w:val="00455BFE"/>
    <w:rsid w:val="00456802"/>
    <w:rsid w:val="004600BB"/>
    <w:rsid w:val="004624CA"/>
    <w:rsid w:val="004625AD"/>
    <w:rsid w:val="00462E5A"/>
    <w:rsid w:val="00465310"/>
    <w:rsid w:val="00465498"/>
    <w:rsid w:val="00467B49"/>
    <w:rsid w:val="004706EE"/>
    <w:rsid w:val="00470C5F"/>
    <w:rsid w:val="00472A03"/>
    <w:rsid w:val="00474C26"/>
    <w:rsid w:val="00476FAB"/>
    <w:rsid w:val="004816E8"/>
    <w:rsid w:val="0048200A"/>
    <w:rsid w:val="004834A1"/>
    <w:rsid w:val="004845FF"/>
    <w:rsid w:val="00486205"/>
    <w:rsid w:val="00486FCE"/>
    <w:rsid w:val="0049007A"/>
    <w:rsid w:val="00490A4C"/>
    <w:rsid w:val="00491685"/>
    <w:rsid w:val="0049360D"/>
    <w:rsid w:val="0049475E"/>
    <w:rsid w:val="00497BD7"/>
    <w:rsid w:val="004A0155"/>
    <w:rsid w:val="004A10A0"/>
    <w:rsid w:val="004A1B37"/>
    <w:rsid w:val="004A2E8C"/>
    <w:rsid w:val="004A4962"/>
    <w:rsid w:val="004A695A"/>
    <w:rsid w:val="004B3EF6"/>
    <w:rsid w:val="004B7810"/>
    <w:rsid w:val="004C3046"/>
    <w:rsid w:val="004C690E"/>
    <w:rsid w:val="004C79A5"/>
    <w:rsid w:val="004D123D"/>
    <w:rsid w:val="004D14DB"/>
    <w:rsid w:val="004D370F"/>
    <w:rsid w:val="004D4654"/>
    <w:rsid w:val="004D4692"/>
    <w:rsid w:val="004D67EE"/>
    <w:rsid w:val="004E0BA4"/>
    <w:rsid w:val="004E1135"/>
    <w:rsid w:val="004E1AD1"/>
    <w:rsid w:val="004E2352"/>
    <w:rsid w:val="004E5693"/>
    <w:rsid w:val="004E56B9"/>
    <w:rsid w:val="004E70CF"/>
    <w:rsid w:val="004E7982"/>
    <w:rsid w:val="004F00EE"/>
    <w:rsid w:val="004F0123"/>
    <w:rsid w:val="004F127F"/>
    <w:rsid w:val="004F2E48"/>
    <w:rsid w:val="004F34C3"/>
    <w:rsid w:val="004F5754"/>
    <w:rsid w:val="004F687E"/>
    <w:rsid w:val="00500A7E"/>
    <w:rsid w:val="0050106E"/>
    <w:rsid w:val="00501A72"/>
    <w:rsid w:val="00504464"/>
    <w:rsid w:val="005054F1"/>
    <w:rsid w:val="00511121"/>
    <w:rsid w:val="005138FF"/>
    <w:rsid w:val="00514065"/>
    <w:rsid w:val="005203DF"/>
    <w:rsid w:val="00521286"/>
    <w:rsid w:val="00525544"/>
    <w:rsid w:val="00532AF5"/>
    <w:rsid w:val="00533219"/>
    <w:rsid w:val="005352D2"/>
    <w:rsid w:val="00536644"/>
    <w:rsid w:val="0053674A"/>
    <w:rsid w:val="005370EE"/>
    <w:rsid w:val="0054094C"/>
    <w:rsid w:val="00542B8F"/>
    <w:rsid w:val="00542C4C"/>
    <w:rsid w:val="00543944"/>
    <w:rsid w:val="00543E5B"/>
    <w:rsid w:val="0054520B"/>
    <w:rsid w:val="00545FD6"/>
    <w:rsid w:val="0054655B"/>
    <w:rsid w:val="00546B96"/>
    <w:rsid w:val="00551C09"/>
    <w:rsid w:val="00554601"/>
    <w:rsid w:val="005546D2"/>
    <w:rsid w:val="00556DA2"/>
    <w:rsid w:val="005572D5"/>
    <w:rsid w:val="00560025"/>
    <w:rsid w:val="00560035"/>
    <w:rsid w:val="00562C0E"/>
    <w:rsid w:val="00562F2D"/>
    <w:rsid w:val="00564511"/>
    <w:rsid w:val="005649F0"/>
    <w:rsid w:val="00567D4D"/>
    <w:rsid w:val="00570131"/>
    <w:rsid w:val="00571502"/>
    <w:rsid w:val="005726EA"/>
    <w:rsid w:val="0057379A"/>
    <w:rsid w:val="005739C9"/>
    <w:rsid w:val="005763B1"/>
    <w:rsid w:val="0057653F"/>
    <w:rsid w:val="00577261"/>
    <w:rsid w:val="00577FD2"/>
    <w:rsid w:val="00583AB3"/>
    <w:rsid w:val="005841C8"/>
    <w:rsid w:val="00585177"/>
    <w:rsid w:val="0058521B"/>
    <w:rsid w:val="00585C1B"/>
    <w:rsid w:val="0059033E"/>
    <w:rsid w:val="00592BD3"/>
    <w:rsid w:val="0059499C"/>
    <w:rsid w:val="00594C89"/>
    <w:rsid w:val="005977B5"/>
    <w:rsid w:val="005A17AE"/>
    <w:rsid w:val="005A6B9B"/>
    <w:rsid w:val="005B0251"/>
    <w:rsid w:val="005B09B1"/>
    <w:rsid w:val="005B1539"/>
    <w:rsid w:val="005B19E8"/>
    <w:rsid w:val="005B492F"/>
    <w:rsid w:val="005B4984"/>
    <w:rsid w:val="005B695D"/>
    <w:rsid w:val="005C0166"/>
    <w:rsid w:val="005C217D"/>
    <w:rsid w:val="005C2F18"/>
    <w:rsid w:val="005C4C47"/>
    <w:rsid w:val="005C5EAC"/>
    <w:rsid w:val="005C6F60"/>
    <w:rsid w:val="005D194A"/>
    <w:rsid w:val="005D3420"/>
    <w:rsid w:val="005D441F"/>
    <w:rsid w:val="005D5BAF"/>
    <w:rsid w:val="005D642E"/>
    <w:rsid w:val="005D692E"/>
    <w:rsid w:val="005D7F4F"/>
    <w:rsid w:val="005E1872"/>
    <w:rsid w:val="005E30C9"/>
    <w:rsid w:val="005E476D"/>
    <w:rsid w:val="005E6517"/>
    <w:rsid w:val="005F18B3"/>
    <w:rsid w:val="005F19C2"/>
    <w:rsid w:val="005F2B6D"/>
    <w:rsid w:val="005F64FE"/>
    <w:rsid w:val="00600B9D"/>
    <w:rsid w:val="00601034"/>
    <w:rsid w:val="006051A6"/>
    <w:rsid w:val="00605CE5"/>
    <w:rsid w:val="006064EC"/>
    <w:rsid w:val="00606BD0"/>
    <w:rsid w:val="0061194D"/>
    <w:rsid w:val="0061203C"/>
    <w:rsid w:val="00613AE9"/>
    <w:rsid w:val="00613F5F"/>
    <w:rsid w:val="006140B4"/>
    <w:rsid w:val="00615802"/>
    <w:rsid w:val="00615C84"/>
    <w:rsid w:val="00617E2F"/>
    <w:rsid w:val="00622622"/>
    <w:rsid w:val="00622A99"/>
    <w:rsid w:val="00623AFF"/>
    <w:rsid w:val="00625958"/>
    <w:rsid w:val="00626C43"/>
    <w:rsid w:val="00627B2A"/>
    <w:rsid w:val="0063015B"/>
    <w:rsid w:val="00635DAC"/>
    <w:rsid w:val="00635F17"/>
    <w:rsid w:val="0063717F"/>
    <w:rsid w:val="00642A44"/>
    <w:rsid w:val="00642BFB"/>
    <w:rsid w:val="00643271"/>
    <w:rsid w:val="00644AD7"/>
    <w:rsid w:val="00644D33"/>
    <w:rsid w:val="00650670"/>
    <w:rsid w:val="00652F63"/>
    <w:rsid w:val="006534FA"/>
    <w:rsid w:val="006547FA"/>
    <w:rsid w:val="006559F8"/>
    <w:rsid w:val="00657D03"/>
    <w:rsid w:val="00660F10"/>
    <w:rsid w:val="00661042"/>
    <w:rsid w:val="006655AC"/>
    <w:rsid w:val="0066591E"/>
    <w:rsid w:val="00666066"/>
    <w:rsid w:val="00666072"/>
    <w:rsid w:val="00666E54"/>
    <w:rsid w:val="006711F2"/>
    <w:rsid w:val="006715C7"/>
    <w:rsid w:val="006740A8"/>
    <w:rsid w:val="006800DB"/>
    <w:rsid w:val="00680F39"/>
    <w:rsid w:val="006831B7"/>
    <w:rsid w:val="00685B9F"/>
    <w:rsid w:val="006862AA"/>
    <w:rsid w:val="00687397"/>
    <w:rsid w:val="00690431"/>
    <w:rsid w:val="006911D5"/>
    <w:rsid w:val="0069294A"/>
    <w:rsid w:val="00694B3C"/>
    <w:rsid w:val="00694C85"/>
    <w:rsid w:val="00697515"/>
    <w:rsid w:val="00697B66"/>
    <w:rsid w:val="006A14A3"/>
    <w:rsid w:val="006A1581"/>
    <w:rsid w:val="006A1964"/>
    <w:rsid w:val="006A48B4"/>
    <w:rsid w:val="006A4E66"/>
    <w:rsid w:val="006A5112"/>
    <w:rsid w:val="006A7AF6"/>
    <w:rsid w:val="006B1082"/>
    <w:rsid w:val="006B19C4"/>
    <w:rsid w:val="006B1CBB"/>
    <w:rsid w:val="006B2406"/>
    <w:rsid w:val="006B5A35"/>
    <w:rsid w:val="006C08FE"/>
    <w:rsid w:val="006C0C56"/>
    <w:rsid w:val="006C2F6B"/>
    <w:rsid w:val="006C5FAA"/>
    <w:rsid w:val="006C6F12"/>
    <w:rsid w:val="006C7B1B"/>
    <w:rsid w:val="006C7D47"/>
    <w:rsid w:val="006D1297"/>
    <w:rsid w:val="006D293B"/>
    <w:rsid w:val="006D2B67"/>
    <w:rsid w:val="006D2DED"/>
    <w:rsid w:val="006D2ECE"/>
    <w:rsid w:val="006D33E3"/>
    <w:rsid w:val="006D3DBC"/>
    <w:rsid w:val="006D3DE4"/>
    <w:rsid w:val="006D4B33"/>
    <w:rsid w:val="006D6229"/>
    <w:rsid w:val="006D6E56"/>
    <w:rsid w:val="006D713D"/>
    <w:rsid w:val="006D79CD"/>
    <w:rsid w:val="006E1CA4"/>
    <w:rsid w:val="006E273F"/>
    <w:rsid w:val="006E35D9"/>
    <w:rsid w:val="006E6145"/>
    <w:rsid w:val="006E6817"/>
    <w:rsid w:val="006E7161"/>
    <w:rsid w:val="006F18C4"/>
    <w:rsid w:val="006F4D3E"/>
    <w:rsid w:val="006F5008"/>
    <w:rsid w:val="006F71AA"/>
    <w:rsid w:val="00702A69"/>
    <w:rsid w:val="0070334F"/>
    <w:rsid w:val="007037B2"/>
    <w:rsid w:val="00704E70"/>
    <w:rsid w:val="007056F8"/>
    <w:rsid w:val="00705DF4"/>
    <w:rsid w:val="0070674A"/>
    <w:rsid w:val="0070693B"/>
    <w:rsid w:val="007074A9"/>
    <w:rsid w:val="00711255"/>
    <w:rsid w:val="0071182D"/>
    <w:rsid w:val="007123BC"/>
    <w:rsid w:val="00712CF7"/>
    <w:rsid w:val="007145F8"/>
    <w:rsid w:val="00717635"/>
    <w:rsid w:val="00721586"/>
    <w:rsid w:val="007217C7"/>
    <w:rsid w:val="00722151"/>
    <w:rsid w:val="00722721"/>
    <w:rsid w:val="0072735C"/>
    <w:rsid w:val="00732F33"/>
    <w:rsid w:val="0073478A"/>
    <w:rsid w:val="00735521"/>
    <w:rsid w:val="007365AA"/>
    <w:rsid w:val="00737E9A"/>
    <w:rsid w:val="00740134"/>
    <w:rsid w:val="00740B5D"/>
    <w:rsid w:val="007412DB"/>
    <w:rsid w:val="00741835"/>
    <w:rsid w:val="00747014"/>
    <w:rsid w:val="00754E33"/>
    <w:rsid w:val="007554A8"/>
    <w:rsid w:val="00760012"/>
    <w:rsid w:val="0076159B"/>
    <w:rsid w:val="007619E5"/>
    <w:rsid w:val="0076516E"/>
    <w:rsid w:val="00765D12"/>
    <w:rsid w:val="00767F5F"/>
    <w:rsid w:val="00770375"/>
    <w:rsid w:val="0077301D"/>
    <w:rsid w:val="0077499E"/>
    <w:rsid w:val="00774C78"/>
    <w:rsid w:val="00775DFF"/>
    <w:rsid w:val="007776F0"/>
    <w:rsid w:val="0078053A"/>
    <w:rsid w:val="00781483"/>
    <w:rsid w:val="0078193F"/>
    <w:rsid w:val="00781FB3"/>
    <w:rsid w:val="00784A18"/>
    <w:rsid w:val="00786FB0"/>
    <w:rsid w:val="00787F27"/>
    <w:rsid w:val="0079226C"/>
    <w:rsid w:val="0079305D"/>
    <w:rsid w:val="0079375D"/>
    <w:rsid w:val="0079433A"/>
    <w:rsid w:val="00796655"/>
    <w:rsid w:val="00797517"/>
    <w:rsid w:val="007977C9"/>
    <w:rsid w:val="00797E9E"/>
    <w:rsid w:val="007A053B"/>
    <w:rsid w:val="007A059F"/>
    <w:rsid w:val="007A0B0B"/>
    <w:rsid w:val="007A1172"/>
    <w:rsid w:val="007A3206"/>
    <w:rsid w:val="007A32B3"/>
    <w:rsid w:val="007A5212"/>
    <w:rsid w:val="007A787D"/>
    <w:rsid w:val="007A7B6A"/>
    <w:rsid w:val="007A7CEB"/>
    <w:rsid w:val="007B00A2"/>
    <w:rsid w:val="007B2A0D"/>
    <w:rsid w:val="007B3119"/>
    <w:rsid w:val="007B366C"/>
    <w:rsid w:val="007B3759"/>
    <w:rsid w:val="007B595A"/>
    <w:rsid w:val="007B5AD4"/>
    <w:rsid w:val="007C0CBA"/>
    <w:rsid w:val="007C5C05"/>
    <w:rsid w:val="007C7057"/>
    <w:rsid w:val="007D05D2"/>
    <w:rsid w:val="007D0906"/>
    <w:rsid w:val="007D46E0"/>
    <w:rsid w:val="007D5311"/>
    <w:rsid w:val="007D706C"/>
    <w:rsid w:val="007E12E6"/>
    <w:rsid w:val="007E1A71"/>
    <w:rsid w:val="007E1F73"/>
    <w:rsid w:val="007E3212"/>
    <w:rsid w:val="007E418D"/>
    <w:rsid w:val="007E6B2B"/>
    <w:rsid w:val="007E722D"/>
    <w:rsid w:val="007E739A"/>
    <w:rsid w:val="007F02D9"/>
    <w:rsid w:val="007F12DB"/>
    <w:rsid w:val="007F15D3"/>
    <w:rsid w:val="007F1DEA"/>
    <w:rsid w:val="007F3237"/>
    <w:rsid w:val="007F4680"/>
    <w:rsid w:val="007F5311"/>
    <w:rsid w:val="0080269B"/>
    <w:rsid w:val="00802FB2"/>
    <w:rsid w:val="008055B3"/>
    <w:rsid w:val="00805C1F"/>
    <w:rsid w:val="00807870"/>
    <w:rsid w:val="008078C8"/>
    <w:rsid w:val="0081029E"/>
    <w:rsid w:val="008111B8"/>
    <w:rsid w:val="00811CB5"/>
    <w:rsid w:val="00811DAE"/>
    <w:rsid w:val="00812005"/>
    <w:rsid w:val="008134A3"/>
    <w:rsid w:val="0081398E"/>
    <w:rsid w:val="00814124"/>
    <w:rsid w:val="00814815"/>
    <w:rsid w:val="008157E1"/>
    <w:rsid w:val="00816EFC"/>
    <w:rsid w:val="0081738D"/>
    <w:rsid w:val="00817DF8"/>
    <w:rsid w:val="008214BB"/>
    <w:rsid w:val="008233D6"/>
    <w:rsid w:val="00823506"/>
    <w:rsid w:val="00824619"/>
    <w:rsid w:val="00825759"/>
    <w:rsid w:val="00825FF5"/>
    <w:rsid w:val="00826138"/>
    <w:rsid w:val="008267B5"/>
    <w:rsid w:val="00826BD8"/>
    <w:rsid w:val="0083128C"/>
    <w:rsid w:val="00832BF9"/>
    <w:rsid w:val="008346F6"/>
    <w:rsid w:val="00836C07"/>
    <w:rsid w:val="008428EC"/>
    <w:rsid w:val="00850E2F"/>
    <w:rsid w:val="008522EE"/>
    <w:rsid w:val="00857311"/>
    <w:rsid w:val="00862CAC"/>
    <w:rsid w:val="00866717"/>
    <w:rsid w:val="0086755C"/>
    <w:rsid w:val="008702AF"/>
    <w:rsid w:val="0087038E"/>
    <w:rsid w:val="00870525"/>
    <w:rsid w:val="00871511"/>
    <w:rsid w:val="008734A1"/>
    <w:rsid w:val="00876556"/>
    <w:rsid w:val="008765B2"/>
    <w:rsid w:val="00877A06"/>
    <w:rsid w:val="0088155A"/>
    <w:rsid w:val="008857A0"/>
    <w:rsid w:val="00886962"/>
    <w:rsid w:val="00893B61"/>
    <w:rsid w:val="0089539E"/>
    <w:rsid w:val="00895562"/>
    <w:rsid w:val="008968B8"/>
    <w:rsid w:val="00897077"/>
    <w:rsid w:val="0089742F"/>
    <w:rsid w:val="008A015A"/>
    <w:rsid w:val="008A05C4"/>
    <w:rsid w:val="008A346B"/>
    <w:rsid w:val="008A4BFB"/>
    <w:rsid w:val="008A60C9"/>
    <w:rsid w:val="008A60E3"/>
    <w:rsid w:val="008A706A"/>
    <w:rsid w:val="008B0CF2"/>
    <w:rsid w:val="008B2067"/>
    <w:rsid w:val="008B3D51"/>
    <w:rsid w:val="008B51DC"/>
    <w:rsid w:val="008B56C9"/>
    <w:rsid w:val="008B6284"/>
    <w:rsid w:val="008C24A0"/>
    <w:rsid w:val="008C2C6A"/>
    <w:rsid w:val="008C2D65"/>
    <w:rsid w:val="008C46E2"/>
    <w:rsid w:val="008C5509"/>
    <w:rsid w:val="008C7E24"/>
    <w:rsid w:val="008D263B"/>
    <w:rsid w:val="008D2ED4"/>
    <w:rsid w:val="008D4284"/>
    <w:rsid w:val="008D69F6"/>
    <w:rsid w:val="008E0F2A"/>
    <w:rsid w:val="008E2B96"/>
    <w:rsid w:val="008E2CE5"/>
    <w:rsid w:val="008E58DC"/>
    <w:rsid w:val="008E674E"/>
    <w:rsid w:val="008F03D0"/>
    <w:rsid w:val="008F086B"/>
    <w:rsid w:val="008F1860"/>
    <w:rsid w:val="008F26C6"/>
    <w:rsid w:val="008F3731"/>
    <w:rsid w:val="008F4358"/>
    <w:rsid w:val="008F4913"/>
    <w:rsid w:val="008F5263"/>
    <w:rsid w:val="008F5DC1"/>
    <w:rsid w:val="008F6632"/>
    <w:rsid w:val="008F7F65"/>
    <w:rsid w:val="009007B5"/>
    <w:rsid w:val="00903A1E"/>
    <w:rsid w:val="00903B93"/>
    <w:rsid w:val="0090469E"/>
    <w:rsid w:val="00904996"/>
    <w:rsid w:val="00905655"/>
    <w:rsid w:val="00905B22"/>
    <w:rsid w:val="00906319"/>
    <w:rsid w:val="0091031A"/>
    <w:rsid w:val="00910BAD"/>
    <w:rsid w:val="0091495A"/>
    <w:rsid w:val="00915399"/>
    <w:rsid w:val="009172BD"/>
    <w:rsid w:val="00921FD2"/>
    <w:rsid w:val="009220DE"/>
    <w:rsid w:val="00923AAF"/>
    <w:rsid w:val="009267D1"/>
    <w:rsid w:val="009318DC"/>
    <w:rsid w:val="00934043"/>
    <w:rsid w:val="00935C4C"/>
    <w:rsid w:val="00936757"/>
    <w:rsid w:val="00940526"/>
    <w:rsid w:val="00944E1E"/>
    <w:rsid w:val="0095095C"/>
    <w:rsid w:val="009517CD"/>
    <w:rsid w:val="009526E8"/>
    <w:rsid w:val="009530F7"/>
    <w:rsid w:val="00953404"/>
    <w:rsid w:val="00954705"/>
    <w:rsid w:val="00955CD5"/>
    <w:rsid w:val="009567F3"/>
    <w:rsid w:val="00956D92"/>
    <w:rsid w:val="00956F0C"/>
    <w:rsid w:val="009570EB"/>
    <w:rsid w:val="009576B6"/>
    <w:rsid w:val="00961131"/>
    <w:rsid w:val="00961F7A"/>
    <w:rsid w:val="00963377"/>
    <w:rsid w:val="009646DB"/>
    <w:rsid w:val="009652C4"/>
    <w:rsid w:val="00965994"/>
    <w:rsid w:val="00965C2A"/>
    <w:rsid w:val="00965EA3"/>
    <w:rsid w:val="0096729F"/>
    <w:rsid w:val="00967CFA"/>
    <w:rsid w:val="009711BE"/>
    <w:rsid w:val="009720CC"/>
    <w:rsid w:val="009731E6"/>
    <w:rsid w:val="00974D22"/>
    <w:rsid w:val="00976831"/>
    <w:rsid w:val="00976E9C"/>
    <w:rsid w:val="009771A7"/>
    <w:rsid w:val="0097742C"/>
    <w:rsid w:val="00980312"/>
    <w:rsid w:val="00982730"/>
    <w:rsid w:val="0098378E"/>
    <w:rsid w:val="00984947"/>
    <w:rsid w:val="00984CBB"/>
    <w:rsid w:val="00986AD7"/>
    <w:rsid w:val="0099217D"/>
    <w:rsid w:val="0099546E"/>
    <w:rsid w:val="00997EE8"/>
    <w:rsid w:val="009A15A8"/>
    <w:rsid w:val="009A2094"/>
    <w:rsid w:val="009A371B"/>
    <w:rsid w:val="009A3FF2"/>
    <w:rsid w:val="009A6D04"/>
    <w:rsid w:val="009A6F5F"/>
    <w:rsid w:val="009B2901"/>
    <w:rsid w:val="009B4B83"/>
    <w:rsid w:val="009B7B79"/>
    <w:rsid w:val="009B7EC1"/>
    <w:rsid w:val="009C0A76"/>
    <w:rsid w:val="009C196D"/>
    <w:rsid w:val="009C1EC6"/>
    <w:rsid w:val="009C2821"/>
    <w:rsid w:val="009C3132"/>
    <w:rsid w:val="009C46DE"/>
    <w:rsid w:val="009C4F18"/>
    <w:rsid w:val="009C6168"/>
    <w:rsid w:val="009C7909"/>
    <w:rsid w:val="009D0855"/>
    <w:rsid w:val="009D098F"/>
    <w:rsid w:val="009D6597"/>
    <w:rsid w:val="009D6D0B"/>
    <w:rsid w:val="009E72A7"/>
    <w:rsid w:val="009E7441"/>
    <w:rsid w:val="009E7693"/>
    <w:rsid w:val="009E7CD1"/>
    <w:rsid w:val="009E7EEB"/>
    <w:rsid w:val="009E7FF3"/>
    <w:rsid w:val="009F07E5"/>
    <w:rsid w:val="009F0D51"/>
    <w:rsid w:val="009F1770"/>
    <w:rsid w:val="009F2E2D"/>
    <w:rsid w:val="009F48F0"/>
    <w:rsid w:val="009F674A"/>
    <w:rsid w:val="009F6902"/>
    <w:rsid w:val="009F6D5D"/>
    <w:rsid w:val="00A00023"/>
    <w:rsid w:val="00A00823"/>
    <w:rsid w:val="00A020ED"/>
    <w:rsid w:val="00A05103"/>
    <w:rsid w:val="00A073CB"/>
    <w:rsid w:val="00A12C32"/>
    <w:rsid w:val="00A12F2C"/>
    <w:rsid w:val="00A14B53"/>
    <w:rsid w:val="00A14BAB"/>
    <w:rsid w:val="00A14C93"/>
    <w:rsid w:val="00A163B6"/>
    <w:rsid w:val="00A178EF"/>
    <w:rsid w:val="00A21373"/>
    <w:rsid w:val="00A22FE3"/>
    <w:rsid w:val="00A24DE2"/>
    <w:rsid w:val="00A2561A"/>
    <w:rsid w:val="00A256ED"/>
    <w:rsid w:val="00A264C4"/>
    <w:rsid w:val="00A26C79"/>
    <w:rsid w:val="00A277E4"/>
    <w:rsid w:val="00A341E1"/>
    <w:rsid w:val="00A344EA"/>
    <w:rsid w:val="00A35DAE"/>
    <w:rsid w:val="00A36836"/>
    <w:rsid w:val="00A37145"/>
    <w:rsid w:val="00A4001E"/>
    <w:rsid w:val="00A406F7"/>
    <w:rsid w:val="00A41E09"/>
    <w:rsid w:val="00A41F3B"/>
    <w:rsid w:val="00A41F8B"/>
    <w:rsid w:val="00A509D3"/>
    <w:rsid w:val="00A51948"/>
    <w:rsid w:val="00A51F20"/>
    <w:rsid w:val="00A52266"/>
    <w:rsid w:val="00A522F1"/>
    <w:rsid w:val="00A53782"/>
    <w:rsid w:val="00A54F9C"/>
    <w:rsid w:val="00A55E94"/>
    <w:rsid w:val="00A55EC0"/>
    <w:rsid w:val="00A6210F"/>
    <w:rsid w:val="00A623CB"/>
    <w:rsid w:val="00A701FF"/>
    <w:rsid w:val="00A706A7"/>
    <w:rsid w:val="00A70CEB"/>
    <w:rsid w:val="00A71D64"/>
    <w:rsid w:val="00A71EE7"/>
    <w:rsid w:val="00A729EE"/>
    <w:rsid w:val="00A73115"/>
    <w:rsid w:val="00A75DC9"/>
    <w:rsid w:val="00A75FD7"/>
    <w:rsid w:val="00A77518"/>
    <w:rsid w:val="00A803C9"/>
    <w:rsid w:val="00A82707"/>
    <w:rsid w:val="00A87540"/>
    <w:rsid w:val="00A87E56"/>
    <w:rsid w:val="00A87F98"/>
    <w:rsid w:val="00A92DFC"/>
    <w:rsid w:val="00A9324E"/>
    <w:rsid w:val="00A94272"/>
    <w:rsid w:val="00A94972"/>
    <w:rsid w:val="00A955A1"/>
    <w:rsid w:val="00A96025"/>
    <w:rsid w:val="00AA250E"/>
    <w:rsid w:val="00AA4978"/>
    <w:rsid w:val="00AA5885"/>
    <w:rsid w:val="00AA6AF0"/>
    <w:rsid w:val="00AA6E78"/>
    <w:rsid w:val="00AB18CD"/>
    <w:rsid w:val="00AB3A2A"/>
    <w:rsid w:val="00AB3CA4"/>
    <w:rsid w:val="00AB6087"/>
    <w:rsid w:val="00AB6A22"/>
    <w:rsid w:val="00AB72D1"/>
    <w:rsid w:val="00AC0C0D"/>
    <w:rsid w:val="00AC0D40"/>
    <w:rsid w:val="00AC2393"/>
    <w:rsid w:val="00AC23F7"/>
    <w:rsid w:val="00AC247B"/>
    <w:rsid w:val="00AC2A1F"/>
    <w:rsid w:val="00AC5424"/>
    <w:rsid w:val="00AC7A36"/>
    <w:rsid w:val="00AD3B0F"/>
    <w:rsid w:val="00AD711F"/>
    <w:rsid w:val="00AE0A8B"/>
    <w:rsid w:val="00AE0DAC"/>
    <w:rsid w:val="00AE446F"/>
    <w:rsid w:val="00AF131F"/>
    <w:rsid w:val="00AF1D6B"/>
    <w:rsid w:val="00AF36CC"/>
    <w:rsid w:val="00AF3787"/>
    <w:rsid w:val="00AF3792"/>
    <w:rsid w:val="00AF3F74"/>
    <w:rsid w:val="00AF408E"/>
    <w:rsid w:val="00AF411E"/>
    <w:rsid w:val="00AF52C3"/>
    <w:rsid w:val="00AF68A1"/>
    <w:rsid w:val="00B03B5C"/>
    <w:rsid w:val="00B05911"/>
    <w:rsid w:val="00B05B96"/>
    <w:rsid w:val="00B12DC1"/>
    <w:rsid w:val="00B1570B"/>
    <w:rsid w:val="00B158E1"/>
    <w:rsid w:val="00B17068"/>
    <w:rsid w:val="00B17FBD"/>
    <w:rsid w:val="00B20B8A"/>
    <w:rsid w:val="00B21E41"/>
    <w:rsid w:val="00B224E3"/>
    <w:rsid w:val="00B22FE8"/>
    <w:rsid w:val="00B25F04"/>
    <w:rsid w:val="00B2699D"/>
    <w:rsid w:val="00B308F6"/>
    <w:rsid w:val="00B33EA5"/>
    <w:rsid w:val="00B33FCD"/>
    <w:rsid w:val="00B34D09"/>
    <w:rsid w:val="00B34FBC"/>
    <w:rsid w:val="00B36175"/>
    <w:rsid w:val="00B37936"/>
    <w:rsid w:val="00B41455"/>
    <w:rsid w:val="00B437BF"/>
    <w:rsid w:val="00B44F20"/>
    <w:rsid w:val="00B46B23"/>
    <w:rsid w:val="00B544F4"/>
    <w:rsid w:val="00B54A28"/>
    <w:rsid w:val="00B5543D"/>
    <w:rsid w:val="00B55DDD"/>
    <w:rsid w:val="00B57191"/>
    <w:rsid w:val="00B630E6"/>
    <w:rsid w:val="00B63D78"/>
    <w:rsid w:val="00B642CC"/>
    <w:rsid w:val="00B6518B"/>
    <w:rsid w:val="00B653D4"/>
    <w:rsid w:val="00B65583"/>
    <w:rsid w:val="00B66FDD"/>
    <w:rsid w:val="00B67340"/>
    <w:rsid w:val="00B7181D"/>
    <w:rsid w:val="00B7265C"/>
    <w:rsid w:val="00B7380B"/>
    <w:rsid w:val="00B74E1B"/>
    <w:rsid w:val="00B76439"/>
    <w:rsid w:val="00B7735D"/>
    <w:rsid w:val="00B80CA6"/>
    <w:rsid w:val="00B8125C"/>
    <w:rsid w:val="00B8126C"/>
    <w:rsid w:val="00B81293"/>
    <w:rsid w:val="00B82195"/>
    <w:rsid w:val="00B82E83"/>
    <w:rsid w:val="00B8403F"/>
    <w:rsid w:val="00B857F7"/>
    <w:rsid w:val="00B87E6D"/>
    <w:rsid w:val="00B92B92"/>
    <w:rsid w:val="00B95134"/>
    <w:rsid w:val="00B956DB"/>
    <w:rsid w:val="00B972EC"/>
    <w:rsid w:val="00BA16EC"/>
    <w:rsid w:val="00BA396E"/>
    <w:rsid w:val="00BA456D"/>
    <w:rsid w:val="00BA6EBE"/>
    <w:rsid w:val="00BA7B12"/>
    <w:rsid w:val="00BB0319"/>
    <w:rsid w:val="00BB0631"/>
    <w:rsid w:val="00BB166A"/>
    <w:rsid w:val="00BB532F"/>
    <w:rsid w:val="00BB6886"/>
    <w:rsid w:val="00BB6A44"/>
    <w:rsid w:val="00BB7C90"/>
    <w:rsid w:val="00BC0322"/>
    <w:rsid w:val="00BC0D5B"/>
    <w:rsid w:val="00BC1EF5"/>
    <w:rsid w:val="00BC28A8"/>
    <w:rsid w:val="00BC43E9"/>
    <w:rsid w:val="00BC4DB1"/>
    <w:rsid w:val="00BC5902"/>
    <w:rsid w:val="00BC5B44"/>
    <w:rsid w:val="00BC694F"/>
    <w:rsid w:val="00BC6972"/>
    <w:rsid w:val="00BD06CC"/>
    <w:rsid w:val="00BD0D17"/>
    <w:rsid w:val="00BD2197"/>
    <w:rsid w:val="00BD22A8"/>
    <w:rsid w:val="00BD3ECE"/>
    <w:rsid w:val="00BD671E"/>
    <w:rsid w:val="00BE4C55"/>
    <w:rsid w:val="00BE5C4B"/>
    <w:rsid w:val="00BE7578"/>
    <w:rsid w:val="00BF0354"/>
    <w:rsid w:val="00BF0ECD"/>
    <w:rsid w:val="00BF3B2F"/>
    <w:rsid w:val="00BF3FB8"/>
    <w:rsid w:val="00BF472F"/>
    <w:rsid w:val="00BF588A"/>
    <w:rsid w:val="00BF70AF"/>
    <w:rsid w:val="00BF7F30"/>
    <w:rsid w:val="00C001A8"/>
    <w:rsid w:val="00C013C1"/>
    <w:rsid w:val="00C01B5F"/>
    <w:rsid w:val="00C01E3A"/>
    <w:rsid w:val="00C029A1"/>
    <w:rsid w:val="00C031C2"/>
    <w:rsid w:val="00C0551A"/>
    <w:rsid w:val="00C0577B"/>
    <w:rsid w:val="00C0579E"/>
    <w:rsid w:val="00C06180"/>
    <w:rsid w:val="00C11E6D"/>
    <w:rsid w:val="00C12009"/>
    <w:rsid w:val="00C12150"/>
    <w:rsid w:val="00C128BE"/>
    <w:rsid w:val="00C15499"/>
    <w:rsid w:val="00C15667"/>
    <w:rsid w:val="00C15A21"/>
    <w:rsid w:val="00C15D47"/>
    <w:rsid w:val="00C16C07"/>
    <w:rsid w:val="00C16E78"/>
    <w:rsid w:val="00C17198"/>
    <w:rsid w:val="00C254BD"/>
    <w:rsid w:val="00C2724C"/>
    <w:rsid w:val="00C2776A"/>
    <w:rsid w:val="00C31C77"/>
    <w:rsid w:val="00C3274C"/>
    <w:rsid w:val="00C32F77"/>
    <w:rsid w:val="00C33E95"/>
    <w:rsid w:val="00C351BF"/>
    <w:rsid w:val="00C429BF"/>
    <w:rsid w:val="00C44D45"/>
    <w:rsid w:val="00C456B6"/>
    <w:rsid w:val="00C47E22"/>
    <w:rsid w:val="00C500AF"/>
    <w:rsid w:val="00C50573"/>
    <w:rsid w:val="00C51841"/>
    <w:rsid w:val="00C52B2E"/>
    <w:rsid w:val="00C540F2"/>
    <w:rsid w:val="00C5478D"/>
    <w:rsid w:val="00C56390"/>
    <w:rsid w:val="00C56E2D"/>
    <w:rsid w:val="00C57EFF"/>
    <w:rsid w:val="00C62931"/>
    <w:rsid w:val="00C6322D"/>
    <w:rsid w:val="00C65468"/>
    <w:rsid w:val="00C6562D"/>
    <w:rsid w:val="00C65D01"/>
    <w:rsid w:val="00C728D9"/>
    <w:rsid w:val="00C74910"/>
    <w:rsid w:val="00C75089"/>
    <w:rsid w:val="00C7603C"/>
    <w:rsid w:val="00C7664B"/>
    <w:rsid w:val="00C77D7D"/>
    <w:rsid w:val="00C809F7"/>
    <w:rsid w:val="00C818C8"/>
    <w:rsid w:val="00C845C4"/>
    <w:rsid w:val="00C84CAC"/>
    <w:rsid w:val="00C84DC1"/>
    <w:rsid w:val="00C87C18"/>
    <w:rsid w:val="00CA1F8E"/>
    <w:rsid w:val="00CA2F0E"/>
    <w:rsid w:val="00CA3EB8"/>
    <w:rsid w:val="00CA40AE"/>
    <w:rsid w:val="00CA44C6"/>
    <w:rsid w:val="00CA4B57"/>
    <w:rsid w:val="00CA7308"/>
    <w:rsid w:val="00CB23D9"/>
    <w:rsid w:val="00CB291E"/>
    <w:rsid w:val="00CB43D7"/>
    <w:rsid w:val="00CB5499"/>
    <w:rsid w:val="00CB634E"/>
    <w:rsid w:val="00CB6919"/>
    <w:rsid w:val="00CB7AE3"/>
    <w:rsid w:val="00CC2863"/>
    <w:rsid w:val="00CC2B12"/>
    <w:rsid w:val="00CC5D33"/>
    <w:rsid w:val="00CD00B9"/>
    <w:rsid w:val="00CD0B6D"/>
    <w:rsid w:val="00CD3E74"/>
    <w:rsid w:val="00CD5653"/>
    <w:rsid w:val="00CD727E"/>
    <w:rsid w:val="00CD79BC"/>
    <w:rsid w:val="00CE07B6"/>
    <w:rsid w:val="00CE1221"/>
    <w:rsid w:val="00CE20FB"/>
    <w:rsid w:val="00CE3490"/>
    <w:rsid w:val="00CE3907"/>
    <w:rsid w:val="00CE5041"/>
    <w:rsid w:val="00CE5704"/>
    <w:rsid w:val="00CF0447"/>
    <w:rsid w:val="00CF0B2C"/>
    <w:rsid w:val="00CF1B5A"/>
    <w:rsid w:val="00CF1E2C"/>
    <w:rsid w:val="00CF1F3F"/>
    <w:rsid w:val="00CF2443"/>
    <w:rsid w:val="00CF26F4"/>
    <w:rsid w:val="00CF2D76"/>
    <w:rsid w:val="00CF611B"/>
    <w:rsid w:val="00CF632E"/>
    <w:rsid w:val="00CF769A"/>
    <w:rsid w:val="00D0058F"/>
    <w:rsid w:val="00D01883"/>
    <w:rsid w:val="00D020AB"/>
    <w:rsid w:val="00D0266B"/>
    <w:rsid w:val="00D061A8"/>
    <w:rsid w:val="00D063A1"/>
    <w:rsid w:val="00D104CA"/>
    <w:rsid w:val="00D147FD"/>
    <w:rsid w:val="00D16841"/>
    <w:rsid w:val="00D16BE2"/>
    <w:rsid w:val="00D17969"/>
    <w:rsid w:val="00D21B43"/>
    <w:rsid w:val="00D221D4"/>
    <w:rsid w:val="00D23F3C"/>
    <w:rsid w:val="00D2438F"/>
    <w:rsid w:val="00D25165"/>
    <w:rsid w:val="00D25A7F"/>
    <w:rsid w:val="00D25C42"/>
    <w:rsid w:val="00D2621B"/>
    <w:rsid w:val="00D2644D"/>
    <w:rsid w:val="00D27469"/>
    <w:rsid w:val="00D274B0"/>
    <w:rsid w:val="00D27600"/>
    <w:rsid w:val="00D30127"/>
    <w:rsid w:val="00D3218E"/>
    <w:rsid w:val="00D3505C"/>
    <w:rsid w:val="00D351B9"/>
    <w:rsid w:val="00D35843"/>
    <w:rsid w:val="00D36655"/>
    <w:rsid w:val="00D373C5"/>
    <w:rsid w:val="00D37F36"/>
    <w:rsid w:val="00D465D2"/>
    <w:rsid w:val="00D46CE1"/>
    <w:rsid w:val="00D46F16"/>
    <w:rsid w:val="00D474AD"/>
    <w:rsid w:val="00D50F88"/>
    <w:rsid w:val="00D5172A"/>
    <w:rsid w:val="00D53A6A"/>
    <w:rsid w:val="00D54FC1"/>
    <w:rsid w:val="00D575F5"/>
    <w:rsid w:val="00D61AFF"/>
    <w:rsid w:val="00D625A0"/>
    <w:rsid w:val="00D625E4"/>
    <w:rsid w:val="00D628D5"/>
    <w:rsid w:val="00D62A76"/>
    <w:rsid w:val="00D63C7B"/>
    <w:rsid w:val="00D63DEE"/>
    <w:rsid w:val="00D65D9A"/>
    <w:rsid w:val="00D662B6"/>
    <w:rsid w:val="00D70259"/>
    <w:rsid w:val="00D70856"/>
    <w:rsid w:val="00D725B0"/>
    <w:rsid w:val="00D73122"/>
    <w:rsid w:val="00D73DD8"/>
    <w:rsid w:val="00D73F55"/>
    <w:rsid w:val="00D74920"/>
    <w:rsid w:val="00D74BAA"/>
    <w:rsid w:val="00D75EF3"/>
    <w:rsid w:val="00D7636B"/>
    <w:rsid w:val="00D765D7"/>
    <w:rsid w:val="00D773B1"/>
    <w:rsid w:val="00D805B1"/>
    <w:rsid w:val="00D80ADC"/>
    <w:rsid w:val="00D811F0"/>
    <w:rsid w:val="00D8536B"/>
    <w:rsid w:val="00D853E2"/>
    <w:rsid w:val="00D902D8"/>
    <w:rsid w:val="00D91744"/>
    <w:rsid w:val="00D9204E"/>
    <w:rsid w:val="00D93FBC"/>
    <w:rsid w:val="00D9456E"/>
    <w:rsid w:val="00D9699F"/>
    <w:rsid w:val="00D97133"/>
    <w:rsid w:val="00D97830"/>
    <w:rsid w:val="00DA2627"/>
    <w:rsid w:val="00DA3AE6"/>
    <w:rsid w:val="00DA3EFB"/>
    <w:rsid w:val="00DA5B4D"/>
    <w:rsid w:val="00DB017D"/>
    <w:rsid w:val="00DB1A4C"/>
    <w:rsid w:val="00DB1EFE"/>
    <w:rsid w:val="00DB3A7A"/>
    <w:rsid w:val="00DB4150"/>
    <w:rsid w:val="00DB4EDD"/>
    <w:rsid w:val="00DB7319"/>
    <w:rsid w:val="00DC352B"/>
    <w:rsid w:val="00DC5B01"/>
    <w:rsid w:val="00DC6289"/>
    <w:rsid w:val="00DC65D6"/>
    <w:rsid w:val="00DD0751"/>
    <w:rsid w:val="00DD2044"/>
    <w:rsid w:val="00DD35E3"/>
    <w:rsid w:val="00DD5247"/>
    <w:rsid w:val="00DD5445"/>
    <w:rsid w:val="00DD61B9"/>
    <w:rsid w:val="00DD6D1E"/>
    <w:rsid w:val="00DD7E47"/>
    <w:rsid w:val="00DD7EBC"/>
    <w:rsid w:val="00DE3883"/>
    <w:rsid w:val="00DE3C40"/>
    <w:rsid w:val="00DE627E"/>
    <w:rsid w:val="00DE7242"/>
    <w:rsid w:val="00DE7272"/>
    <w:rsid w:val="00DE7CDB"/>
    <w:rsid w:val="00DF0236"/>
    <w:rsid w:val="00DF3843"/>
    <w:rsid w:val="00DF4006"/>
    <w:rsid w:val="00DF4A32"/>
    <w:rsid w:val="00DF7666"/>
    <w:rsid w:val="00E001BF"/>
    <w:rsid w:val="00E020F0"/>
    <w:rsid w:val="00E023B6"/>
    <w:rsid w:val="00E03123"/>
    <w:rsid w:val="00E03422"/>
    <w:rsid w:val="00E04F6F"/>
    <w:rsid w:val="00E05EE2"/>
    <w:rsid w:val="00E073B7"/>
    <w:rsid w:val="00E13215"/>
    <w:rsid w:val="00E1325F"/>
    <w:rsid w:val="00E13B43"/>
    <w:rsid w:val="00E13F4B"/>
    <w:rsid w:val="00E14356"/>
    <w:rsid w:val="00E15C7D"/>
    <w:rsid w:val="00E21219"/>
    <w:rsid w:val="00E228C1"/>
    <w:rsid w:val="00E23E5B"/>
    <w:rsid w:val="00E23E5F"/>
    <w:rsid w:val="00E30FFA"/>
    <w:rsid w:val="00E311D6"/>
    <w:rsid w:val="00E31810"/>
    <w:rsid w:val="00E34C00"/>
    <w:rsid w:val="00E35A8D"/>
    <w:rsid w:val="00E35BD2"/>
    <w:rsid w:val="00E36B8C"/>
    <w:rsid w:val="00E375BC"/>
    <w:rsid w:val="00E40C5B"/>
    <w:rsid w:val="00E41D14"/>
    <w:rsid w:val="00E42387"/>
    <w:rsid w:val="00E424EA"/>
    <w:rsid w:val="00E43699"/>
    <w:rsid w:val="00E45806"/>
    <w:rsid w:val="00E45A92"/>
    <w:rsid w:val="00E45B0E"/>
    <w:rsid w:val="00E45F91"/>
    <w:rsid w:val="00E467DC"/>
    <w:rsid w:val="00E470FD"/>
    <w:rsid w:val="00E472B8"/>
    <w:rsid w:val="00E50FFC"/>
    <w:rsid w:val="00E5114B"/>
    <w:rsid w:val="00E51A89"/>
    <w:rsid w:val="00E51EDE"/>
    <w:rsid w:val="00E5242D"/>
    <w:rsid w:val="00E53725"/>
    <w:rsid w:val="00E538BA"/>
    <w:rsid w:val="00E55233"/>
    <w:rsid w:val="00E564C9"/>
    <w:rsid w:val="00E57753"/>
    <w:rsid w:val="00E57E24"/>
    <w:rsid w:val="00E57E7F"/>
    <w:rsid w:val="00E60325"/>
    <w:rsid w:val="00E61483"/>
    <w:rsid w:val="00E615BA"/>
    <w:rsid w:val="00E644A6"/>
    <w:rsid w:val="00E6481D"/>
    <w:rsid w:val="00E71D27"/>
    <w:rsid w:val="00E73CA9"/>
    <w:rsid w:val="00E746D2"/>
    <w:rsid w:val="00E751A0"/>
    <w:rsid w:val="00E760A3"/>
    <w:rsid w:val="00E833CC"/>
    <w:rsid w:val="00E839E9"/>
    <w:rsid w:val="00E870D4"/>
    <w:rsid w:val="00E9358E"/>
    <w:rsid w:val="00E94693"/>
    <w:rsid w:val="00E94E29"/>
    <w:rsid w:val="00E95B6C"/>
    <w:rsid w:val="00E96241"/>
    <w:rsid w:val="00E97F5C"/>
    <w:rsid w:val="00EA17CC"/>
    <w:rsid w:val="00EA46B8"/>
    <w:rsid w:val="00EA4786"/>
    <w:rsid w:val="00EA51CD"/>
    <w:rsid w:val="00EA550F"/>
    <w:rsid w:val="00EA7B66"/>
    <w:rsid w:val="00EB019A"/>
    <w:rsid w:val="00EB0406"/>
    <w:rsid w:val="00EB0656"/>
    <w:rsid w:val="00EB34B8"/>
    <w:rsid w:val="00EB35F2"/>
    <w:rsid w:val="00EB4750"/>
    <w:rsid w:val="00EB5367"/>
    <w:rsid w:val="00EB70EC"/>
    <w:rsid w:val="00EB7921"/>
    <w:rsid w:val="00EB79A7"/>
    <w:rsid w:val="00EB7F08"/>
    <w:rsid w:val="00EC1A02"/>
    <w:rsid w:val="00EC519F"/>
    <w:rsid w:val="00EC52C0"/>
    <w:rsid w:val="00EC5669"/>
    <w:rsid w:val="00EC615C"/>
    <w:rsid w:val="00EC6272"/>
    <w:rsid w:val="00EC64F2"/>
    <w:rsid w:val="00EC6E34"/>
    <w:rsid w:val="00EC7578"/>
    <w:rsid w:val="00ED0079"/>
    <w:rsid w:val="00ED0899"/>
    <w:rsid w:val="00ED0C7F"/>
    <w:rsid w:val="00ED18CC"/>
    <w:rsid w:val="00ED229E"/>
    <w:rsid w:val="00ED67AA"/>
    <w:rsid w:val="00EE2B89"/>
    <w:rsid w:val="00EE527C"/>
    <w:rsid w:val="00EE635B"/>
    <w:rsid w:val="00EF2552"/>
    <w:rsid w:val="00EF2FD5"/>
    <w:rsid w:val="00EF3637"/>
    <w:rsid w:val="00EF3AC3"/>
    <w:rsid w:val="00EF59D3"/>
    <w:rsid w:val="00EF7919"/>
    <w:rsid w:val="00F02FF7"/>
    <w:rsid w:val="00F037AD"/>
    <w:rsid w:val="00F052BE"/>
    <w:rsid w:val="00F06DD5"/>
    <w:rsid w:val="00F07BC8"/>
    <w:rsid w:val="00F1016A"/>
    <w:rsid w:val="00F105DA"/>
    <w:rsid w:val="00F12398"/>
    <w:rsid w:val="00F127D7"/>
    <w:rsid w:val="00F149B9"/>
    <w:rsid w:val="00F15897"/>
    <w:rsid w:val="00F17AE9"/>
    <w:rsid w:val="00F26BA1"/>
    <w:rsid w:val="00F27240"/>
    <w:rsid w:val="00F3102B"/>
    <w:rsid w:val="00F3364D"/>
    <w:rsid w:val="00F34542"/>
    <w:rsid w:val="00F351F5"/>
    <w:rsid w:val="00F40288"/>
    <w:rsid w:val="00F40896"/>
    <w:rsid w:val="00F41BCB"/>
    <w:rsid w:val="00F42DFE"/>
    <w:rsid w:val="00F449EC"/>
    <w:rsid w:val="00F45819"/>
    <w:rsid w:val="00F51197"/>
    <w:rsid w:val="00F5521B"/>
    <w:rsid w:val="00F577ED"/>
    <w:rsid w:val="00F63251"/>
    <w:rsid w:val="00F63A15"/>
    <w:rsid w:val="00F7035F"/>
    <w:rsid w:val="00F7036C"/>
    <w:rsid w:val="00F70770"/>
    <w:rsid w:val="00F71CF2"/>
    <w:rsid w:val="00F72263"/>
    <w:rsid w:val="00F72CFC"/>
    <w:rsid w:val="00F73DFF"/>
    <w:rsid w:val="00F7613F"/>
    <w:rsid w:val="00F76846"/>
    <w:rsid w:val="00F77AB8"/>
    <w:rsid w:val="00F803CA"/>
    <w:rsid w:val="00F80AE8"/>
    <w:rsid w:val="00F80EB0"/>
    <w:rsid w:val="00F81FDD"/>
    <w:rsid w:val="00F825D1"/>
    <w:rsid w:val="00F8368A"/>
    <w:rsid w:val="00F84262"/>
    <w:rsid w:val="00F852BB"/>
    <w:rsid w:val="00F85832"/>
    <w:rsid w:val="00F862E0"/>
    <w:rsid w:val="00F8759D"/>
    <w:rsid w:val="00F8793D"/>
    <w:rsid w:val="00F87EF3"/>
    <w:rsid w:val="00F90405"/>
    <w:rsid w:val="00F9237C"/>
    <w:rsid w:val="00F92E13"/>
    <w:rsid w:val="00F95989"/>
    <w:rsid w:val="00F96C47"/>
    <w:rsid w:val="00F97D2B"/>
    <w:rsid w:val="00FA05D3"/>
    <w:rsid w:val="00FA0FB7"/>
    <w:rsid w:val="00FA1092"/>
    <w:rsid w:val="00FA1CC6"/>
    <w:rsid w:val="00FA41CE"/>
    <w:rsid w:val="00FA458D"/>
    <w:rsid w:val="00FA45FF"/>
    <w:rsid w:val="00FA58A7"/>
    <w:rsid w:val="00FB1000"/>
    <w:rsid w:val="00FB4012"/>
    <w:rsid w:val="00FB4590"/>
    <w:rsid w:val="00FB516A"/>
    <w:rsid w:val="00FB5524"/>
    <w:rsid w:val="00FB648E"/>
    <w:rsid w:val="00FB725B"/>
    <w:rsid w:val="00FB77E9"/>
    <w:rsid w:val="00FB7C25"/>
    <w:rsid w:val="00FC0F66"/>
    <w:rsid w:val="00FC1EB8"/>
    <w:rsid w:val="00FC449A"/>
    <w:rsid w:val="00FC6B5C"/>
    <w:rsid w:val="00FD1D9D"/>
    <w:rsid w:val="00FD3D90"/>
    <w:rsid w:val="00FD4570"/>
    <w:rsid w:val="00FD4955"/>
    <w:rsid w:val="00FE0178"/>
    <w:rsid w:val="00FE0423"/>
    <w:rsid w:val="00FE05EE"/>
    <w:rsid w:val="00FE0AFB"/>
    <w:rsid w:val="00FE3C6B"/>
    <w:rsid w:val="00FE40D6"/>
    <w:rsid w:val="00FE4B6C"/>
    <w:rsid w:val="00FE5F29"/>
    <w:rsid w:val="00FE6339"/>
    <w:rsid w:val="00FE71D0"/>
    <w:rsid w:val="00FF045C"/>
    <w:rsid w:val="00FF0C44"/>
    <w:rsid w:val="00FF1874"/>
    <w:rsid w:val="00FF3B10"/>
    <w:rsid w:val="00FF3DFB"/>
    <w:rsid w:val="00FF4D46"/>
    <w:rsid w:val="00FF550B"/>
    <w:rsid w:val="00FF6878"/>
    <w:rsid w:val="00FF7E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0893993F"/>
  <w15:docId w15:val="{6297E395-A325-4686-B03A-B5DAC463C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009"/>
    <w:pPr>
      <w:widowControl w:val="0"/>
      <w:suppressAutoHyphens/>
    </w:pPr>
    <w:rPr>
      <w:rFonts w:eastAsia="Lucida Sans Unicode"/>
      <w:kern w:val="1"/>
      <w:sz w:val="24"/>
      <w:szCs w:val="24"/>
      <w:lang w:eastAsia="ar-SA"/>
    </w:rPr>
  </w:style>
  <w:style w:type="paragraph" w:styleId="Titre1">
    <w:name w:val="heading 1"/>
    <w:basedOn w:val="Normal"/>
    <w:next w:val="Normal"/>
    <w:qFormat/>
    <w:pPr>
      <w:keepNext/>
      <w:numPr>
        <w:numId w:val="1"/>
      </w:numPr>
      <w:jc w:val="center"/>
      <w:outlineLvl w:val="0"/>
    </w:pPr>
    <w:rPr>
      <w:b/>
      <w:color w:val="3366FF"/>
    </w:rPr>
  </w:style>
  <w:style w:type="paragraph" w:styleId="Titre2">
    <w:name w:val="heading 2"/>
    <w:basedOn w:val="Normal"/>
    <w:next w:val="Normal"/>
    <w:link w:val="Titre2Car"/>
    <w:semiHidden/>
    <w:unhideWhenUsed/>
    <w:qFormat/>
    <w:rsid w:val="009B29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qFormat/>
    <w:rsid w:val="005E30C9"/>
    <w:pPr>
      <w:keepNext/>
      <w:spacing w:before="240" w:after="60"/>
      <w:outlineLvl w:val="2"/>
    </w:pPr>
    <w:rPr>
      <w:rFonts w:ascii="Arial" w:hAnsi="Arial" w:cs="Arial"/>
      <w:b/>
      <w:bCs/>
      <w:sz w:val="26"/>
      <w:szCs w:val="26"/>
    </w:rPr>
  </w:style>
  <w:style w:type="paragraph" w:styleId="Titre6">
    <w:name w:val="heading 6"/>
    <w:basedOn w:val="Normal"/>
    <w:next w:val="Normal"/>
    <w:link w:val="Titre6Car"/>
    <w:semiHidden/>
    <w:unhideWhenUsed/>
    <w:qFormat/>
    <w:rsid w:val="009B2901"/>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Wingdings" w:hAnsi="Wingdings"/>
      <w:sz w:val="16"/>
    </w:rPr>
  </w:style>
  <w:style w:type="character" w:customStyle="1" w:styleId="WW8Num3z0">
    <w:name w:val="WW8Num3z0"/>
    <w:rPr>
      <w:rFonts w:ascii="Symbol" w:eastAsia="Lucida Sans Unicode" w:hAnsi="Symbol"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Wingdings" w:eastAsia="Lucida Sans Unicode" w:hAnsi="Wingdings" w:cs="Times New Roman"/>
      <w:b/>
      <w:color w:val="auto"/>
      <w:sz w:val="20"/>
      <w:szCs w:val="2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Policepardfaut2">
    <w:name w:val="Police par défaut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Policepardfaut1">
    <w:name w:val="Police par défaut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styleId="Lienhypertexte">
    <w:name w:val="Hyperlink"/>
    <w:rPr>
      <w:color w:val="0000FF"/>
      <w:u w:val="single"/>
    </w:rPr>
  </w:style>
  <w:style w:type="paragraph" w:customStyle="1" w:styleId="Titre30">
    <w:name w:val="Titre3"/>
    <w:basedOn w:val="Normal"/>
    <w:next w:val="Corpsdetexte"/>
    <w:pPr>
      <w:keepNext/>
      <w:spacing w:before="240" w:after="120"/>
    </w:pPr>
    <w:rPr>
      <w:rFonts w:ascii="Arial" w:hAnsi="Arial" w:cs="Tahoma"/>
      <w:sz w:val="28"/>
      <w:szCs w:val="28"/>
    </w:rPr>
  </w:style>
  <w:style w:type="paragraph" w:styleId="Corpsdetexte">
    <w:name w:val="Body Text"/>
    <w:basedOn w:val="Normal"/>
  </w:style>
  <w:style w:type="paragraph" w:styleId="Liste">
    <w:name w:val="List"/>
    <w:basedOn w:val="Corpsdetexte"/>
    <w:rPr>
      <w:rFonts w:cs="Tahoma"/>
    </w:rPr>
  </w:style>
  <w:style w:type="paragraph" w:customStyle="1" w:styleId="Lgende3">
    <w:name w:val="Légende3"/>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itre20">
    <w:name w:val="Titre2"/>
    <w:basedOn w:val="Normal"/>
    <w:next w:val="Corpsdetexte"/>
    <w:pPr>
      <w:keepNext/>
      <w:spacing w:before="240" w:after="120"/>
    </w:pPr>
    <w:rPr>
      <w:rFonts w:ascii="Arial" w:hAnsi="Arial" w:cs="Tahoma"/>
      <w:sz w:val="28"/>
      <w:szCs w:val="28"/>
    </w:rPr>
  </w:style>
  <w:style w:type="paragraph" w:customStyle="1" w:styleId="Lgende2">
    <w:name w:val="Légende2"/>
    <w:basedOn w:val="Normal"/>
    <w:pPr>
      <w:suppressLineNumbers/>
      <w:spacing w:before="120" w:after="120"/>
    </w:pPr>
    <w:rPr>
      <w:rFonts w:cs="Tahoma"/>
      <w:i/>
      <w:iCs/>
    </w:rPr>
  </w:style>
  <w:style w:type="paragraph" w:customStyle="1" w:styleId="Titre10">
    <w:name w:val="Titre1"/>
    <w:basedOn w:val="Normal"/>
    <w:next w:val="Corpsdetexte"/>
    <w:pPr>
      <w:keepNext/>
      <w:spacing w:before="240" w:after="120"/>
    </w:pPr>
    <w:rPr>
      <w:rFonts w:ascii="Arial" w:hAnsi="Arial" w:cs="Tahoma"/>
      <w:sz w:val="28"/>
      <w:szCs w:val="28"/>
    </w:rPr>
  </w:style>
  <w:style w:type="paragraph" w:customStyle="1" w:styleId="Lgende1">
    <w:name w:val="Légende1"/>
    <w:basedOn w:val="Normal"/>
    <w:pPr>
      <w:suppressLineNumbers/>
      <w:spacing w:before="120" w:after="120"/>
    </w:pPr>
    <w:rPr>
      <w:rFonts w:cs="Tahoma"/>
      <w:i/>
      <w:iCs/>
    </w:rPr>
  </w:style>
  <w:style w:type="paragraph" w:styleId="Titre">
    <w:name w:val="Title"/>
    <w:basedOn w:val="Normal"/>
    <w:next w:val="Sous-titre"/>
    <w:qFormat/>
    <w:pPr>
      <w:jc w:val="center"/>
    </w:pPr>
    <w:rPr>
      <w:rFonts w:ascii="Arial" w:hAnsi="Arial"/>
      <w:sz w:val="44"/>
      <w:szCs w:val="20"/>
    </w:rPr>
  </w:style>
  <w:style w:type="paragraph" w:styleId="Sous-titre">
    <w:name w:val="Subtitle"/>
    <w:basedOn w:val="Normal"/>
    <w:next w:val="Corpsdetexte"/>
    <w:qFormat/>
    <w:pPr>
      <w:jc w:val="center"/>
    </w:pPr>
    <w:rPr>
      <w:rFonts w:ascii="Arial" w:hAnsi="Arial"/>
      <w:sz w:val="32"/>
      <w:szCs w:val="20"/>
    </w:rPr>
  </w:style>
  <w:style w:type="paragraph" w:styleId="En-tte">
    <w:name w:val="header"/>
    <w:basedOn w:val="Normal"/>
    <w:link w:val="En-tteCar"/>
    <w:pPr>
      <w:suppressLineNumbers/>
      <w:tabs>
        <w:tab w:val="center" w:pos="5103"/>
        <w:tab w:val="right" w:pos="10206"/>
      </w:tabs>
    </w:pPr>
  </w:style>
  <w:style w:type="paragraph" w:customStyle="1" w:styleId="Contenuducadre">
    <w:name w:val="Contenu du cadre"/>
    <w:basedOn w:val="Corpsdetexte"/>
  </w:style>
  <w:style w:type="paragraph" w:styleId="Pieddepage">
    <w:name w:val="footer"/>
    <w:basedOn w:val="Normal"/>
    <w:pPr>
      <w:tabs>
        <w:tab w:val="center" w:pos="4536"/>
        <w:tab w:val="right" w:pos="9072"/>
      </w:tabs>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table" w:styleId="Grilledutableau">
    <w:name w:val="Table Grid"/>
    <w:basedOn w:val="TableauNormal"/>
    <w:rsid w:val="00AB3CA4"/>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4C79A5"/>
  </w:style>
  <w:style w:type="paragraph" w:styleId="PrformatHTML">
    <w:name w:val="HTML Preformatted"/>
    <w:basedOn w:val="Normal"/>
    <w:link w:val="PrformatHTMLCar"/>
    <w:rsid w:val="00D63C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MS Mincho" w:hAnsi="Courier New" w:cs="Courier New"/>
      <w:kern w:val="0"/>
      <w:sz w:val="20"/>
      <w:szCs w:val="20"/>
      <w:lang w:eastAsia="ja-JP"/>
    </w:rPr>
  </w:style>
  <w:style w:type="character" w:customStyle="1" w:styleId="En-tteCar">
    <w:name w:val="En-tête Car"/>
    <w:link w:val="En-tte"/>
    <w:rsid w:val="006A1964"/>
    <w:rPr>
      <w:rFonts w:eastAsia="Lucida Sans Unicode"/>
      <w:kern w:val="1"/>
      <w:sz w:val="24"/>
      <w:szCs w:val="24"/>
      <w:lang w:eastAsia="ar-SA"/>
    </w:rPr>
  </w:style>
  <w:style w:type="paragraph" w:styleId="Textedebulles">
    <w:name w:val="Balloon Text"/>
    <w:basedOn w:val="Normal"/>
    <w:link w:val="TextedebullesCar"/>
    <w:rsid w:val="00626C43"/>
    <w:rPr>
      <w:rFonts w:ascii="Tahoma" w:hAnsi="Tahoma" w:cs="Tahoma"/>
      <w:sz w:val="16"/>
      <w:szCs w:val="16"/>
    </w:rPr>
  </w:style>
  <w:style w:type="character" w:customStyle="1" w:styleId="TextedebullesCar">
    <w:name w:val="Texte de bulles Car"/>
    <w:basedOn w:val="Policepardfaut"/>
    <w:link w:val="Textedebulles"/>
    <w:rsid w:val="00626C43"/>
    <w:rPr>
      <w:rFonts w:ascii="Tahoma" w:eastAsia="Lucida Sans Unicode" w:hAnsi="Tahoma" w:cs="Tahoma"/>
      <w:kern w:val="1"/>
      <w:sz w:val="16"/>
      <w:szCs w:val="16"/>
      <w:lang w:eastAsia="ar-SA"/>
    </w:rPr>
  </w:style>
  <w:style w:type="paragraph" w:styleId="Paragraphedeliste">
    <w:name w:val="List Paragraph"/>
    <w:basedOn w:val="Normal"/>
    <w:uiPriority w:val="34"/>
    <w:qFormat/>
    <w:rsid w:val="0036547B"/>
    <w:pPr>
      <w:ind w:left="720"/>
      <w:contextualSpacing/>
    </w:pPr>
  </w:style>
  <w:style w:type="character" w:styleId="Lienhypertextesuivivisit">
    <w:name w:val="FollowedHyperlink"/>
    <w:basedOn w:val="Policepardfaut"/>
    <w:rsid w:val="00490A4C"/>
    <w:rPr>
      <w:color w:val="800080" w:themeColor="followedHyperlink"/>
      <w:u w:val="single"/>
    </w:rPr>
  </w:style>
  <w:style w:type="character" w:styleId="lev">
    <w:name w:val="Strong"/>
    <w:basedOn w:val="Policepardfaut"/>
    <w:uiPriority w:val="22"/>
    <w:qFormat/>
    <w:rsid w:val="00BC43E9"/>
    <w:rPr>
      <w:b/>
      <w:bCs/>
    </w:rPr>
  </w:style>
  <w:style w:type="character" w:customStyle="1" w:styleId="object-hover">
    <w:name w:val="object-hover"/>
    <w:basedOn w:val="Policepardfaut"/>
    <w:rsid w:val="00FB4590"/>
  </w:style>
  <w:style w:type="character" w:customStyle="1" w:styleId="PrformatHTMLCar">
    <w:name w:val="Préformaté HTML Car"/>
    <w:basedOn w:val="Policepardfaut"/>
    <w:link w:val="PrformatHTML"/>
    <w:rsid w:val="009C0A76"/>
    <w:rPr>
      <w:rFonts w:ascii="Courier New" w:eastAsia="MS Mincho" w:hAnsi="Courier New" w:cs="Courier New"/>
      <w:lang w:eastAsia="ja-JP"/>
    </w:rPr>
  </w:style>
  <w:style w:type="character" w:styleId="Marquedecommentaire">
    <w:name w:val="annotation reference"/>
    <w:basedOn w:val="Policepardfaut"/>
    <w:semiHidden/>
    <w:unhideWhenUsed/>
    <w:rsid w:val="000962C0"/>
    <w:rPr>
      <w:sz w:val="16"/>
      <w:szCs w:val="16"/>
    </w:rPr>
  </w:style>
  <w:style w:type="paragraph" w:styleId="Commentaire">
    <w:name w:val="annotation text"/>
    <w:basedOn w:val="Normal"/>
    <w:link w:val="CommentaireCar"/>
    <w:semiHidden/>
    <w:unhideWhenUsed/>
    <w:rsid w:val="000962C0"/>
    <w:rPr>
      <w:sz w:val="20"/>
      <w:szCs w:val="20"/>
    </w:rPr>
  </w:style>
  <w:style w:type="character" w:customStyle="1" w:styleId="CommentaireCar">
    <w:name w:val="Commentaire Car"/>
    <w:basedOn w:val="Policepardfaut"/>
    <w:link w:val="Commentaire"/>
    <w:semiHidden/>
    <w:rsid w:val="000962C0"/>
    <w:rPr>
      <w:rFonts w:eastAsia="Lucida Sans Unicode"/>
      <w:kern w:val="1"/>
      <w:lang w:eastAsia="ar-SA"/>
    </w:rPr>
  </w:style>
  <w:style w:type="paragraph" w:styleId="Objetducommentaire">
    <w:name w:val="annotation subject"/>
    <w:basedOn w:val="Commentaire"/>
    <w:next w:val="Commentaire"/>
    <w:link w:val="ObjetducommentaireCar"/>
    <w:semiHidden/>
    <w:unhideWhenUsed/>
    <w:rsid w:val="000962C0"/>
    <w:rPr>
      <w:b/>
      <w:bCs/>
    </w:rPr>
  </w:style>
  <w:style w:type="character" w:customStyle="1" w:styleId="ObjetducommentaireCar">
    <w:name w:val="Objet du commentaire Car"/>
    <w:basedOn w:val="CommentaireCar"/>
    <w:link w:val="Objetducommentaire"/>
    <w:semiHidden/>
    <w:rsid w:val="000962C0"/>
    <w:rPr>
      <w:rFonts w:eastAsia="Lucida Sans Unicode"/>
      <w:b/>
      <w:bCs/>
      <w:kern w:val="1"/>
      <w:lang w:eastAsia="ar-SA"/>
    </w:rPr>
  </w:style>
  <w:style w:type="character" w:customStyle="1" w:styleId="Titre2Car">
    <w:name w:val="Titre 2 Car"/>
    <w:basedOn w:val="Policepardfaut"/>
    <w:link w:val="Titre2"/>
    <w:semiHidden/>
    <w:rsid w:val="009B2901"/>
    <w:rPr>
      <w:rFonts w:asciiTheme="majorHAnsi" w:eastAsiaTheme="majorEastAsia" w:hAnsiTheme="majorHAnsi" w:cstheme="majorBidi"/>
      <w:color w:val="365F91" w:themeColor="accent1" w:themeShade="BF"/>
      <w:kern w:val="1"/>
      <w:sz w:val="26"/>
      <w:szCs w:val="26"/>
      <w:lang w:eastAsia="ar-SA"/>
    </w:rPr>
  </w:style>
  <w:style w:type="character" w:customStyle="1" w:styleId="Titre6Car">
    <w:name w:val="Titre 6 Car"/>
    <w:basedOn w:val="Policepardfaut"/>
    <w:link w:val="Titre6"/>
    <w:semiHidden/>
    <w:rsid w:val="009B2901"/>
    <w:rPr>
      <w:rFonts w:asciiTheme="majorHAnsi" w:eastAsiaTheme="majorEastAsia" w:hAnsiTheme="majorHAnsi" w:cstheme="majorBidi"/>
      <w:color w:val="243F60" w:themeColor="accent1" w:themeShade="7F"/>
      <w:kern w:val="1"/>
      <w:sz w:val="24"/>
      <w:szCs w:val="24"/>
      <w:lang w:eastAsia="ar-SA"/>
    </w:rPr>
  </w:style>
  <w:style w:type="paragraph" w:customStyle="1" w:styleId="Date1">
    <w:name w:val="Date1"/>
    <w:basedOn w:val="Normal"/>
    <w:rsid w:val="009B2901"/>
    <w:pPr>
      <w:widowControl/>
      <w:suppressAutoHyphens w:val="0"/>
      <w:spacing w:before="100" w:beforeAutospacing="1" w:after="100" w:afterAutospacing="1"/>
    </w:pPr>
    <w:rPr>
      <w:rFonts w:eastAsia="Times New Roman"/>
      <w:kern w:val="0"/>
      <w:lang w:eastAsia="fr-FR"/>
    </w:rPr>
  </w:style>
  <w:style w:type="paragraph" w:styleId="NormalWeb">
    <w:name w:val="Normal (Web)"/>
    <w:basedOn w:val="Normal"/>
    <w:uiPriority w:val="99"/>
    <w:semiHidden/>
    <w:unhideWhenUsed/>
    <w:rsid w:val="009B2901"/>
    <w:pPr>
      <w:widowControl/>
      <w:suppressAutoHyphens w:val="0"/>
      <w:spacing w:before="100" w:beforeAutospacing="1" w:after="100" w:afterAutospacing="1"/>
    </w:pPr>
    <w:rPr>
      <w:rFonts w:eastAsia="Times New Roman"/>
      <w:kern w:val="0"/>
      <w:lang w:eastAsia="fr-FR"/>
    </w:rPr>
  </w:style>
  <w:style w:type="paragraph" w:styleId="Rvision">
    <w:name w:val="Revision"/>
    <w:hidden/>
    <w:uiPriority w:val="99"/>
    <w:semiHidden/>
    <w:rsid w:val="00FA41CE"/>
    <w:rPr>
      <w:rFonts w:eastAsia="Lucida Sans Unicode"/>
      <w:kern w:val="1"/>
      <w:sz w:val="24"/>
      <w:szCs w:val="24"/>
      <w:lang w:eastAsia="ar-SA"/>
    </w:rPr>
  </w:style>
  <w:style w:type="character" w:customStyle="1" w:styleId="texte-gras-side-bar">
    <w:name w:val="texte-gras-side-bar"/>
    <w:basedOn w:val="Policepardfaut"/>
    <w:uiPriority w:val="1"/>
    <w:qFormat/>
    <w:rsid w:val="00140B83"/>
    <w:rPr>
      <w:rFonts w:ascii="Calibri" w:eastAsia="Times New Roman" w:hAnsi="Calibri" w:cs="Open Sans"/>
      <w:b/>
      <w:color w:val="000000"/>
      <w:shd w:val="clear" w:color="auto" w:fill="FFFFFF"/>
      <w:lang w:val="en-US"/>
    </w:rPr>
  </w:style>
  <w:style w:type="paragraph" w:customStyle="1" w:styleId="texte-generique">
    <w:name w:val="texte-generique"/>
    <w:basedOn w:val="Normal"/>
    <w:qFormat/>
    <w:rsid w:val="00140B83"/>
    <w:pPr>
      <w:widowControl/>
      <w:suppressAutoHyphens w:val="0"/>
    </w:pPr>
    <w:rPr>
      <w:rFonts w:ascii="Calibri" w:eastAsia="MS Mincho" w:hAnsi="Calibri"/>
      <w:kern w:val="0"/>
      <w:lang w:val="en-US" w:eastAsia="fr-FR"/>
    </w:rPr>
  </w:style>
  <w:style w:type="table" w:customStyle="1" w:styleId="Grilledutableau1">
    <w:name w:val="Grille du tableau1"/>
    <w:basedOn w:val="TableauNormal"/>
    <w:next w:val="Grilledutableau"/>
    <w:uiPriority w:val="59"/>
    <w:rsid w:val="00140B83"/>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9073">
      <w:bodyDiv w:val="1"/>
      <w:marLeft w:val="0"/>
      <w:marRight w:val="0"/>
      <w:marTop w:val="0"/>
      <w:marBottom w:val="0"/>
      <w:divBdr>
        <w:top w:val="none" w:sz="0" w:space="0" w:color="auto"/>
        <w:left w:val="none" w:sz="0" w:space="0" w:color="auto"/>
        <w:bottom w:val="none" w:sz="0" w:space="0" w:color="auto"/>
        <w:right w:val="none" w:sz="0" w:space="0" w:color="auto"/>
      </w:divBdr>
      <w:divsChild>
        <w:div w:id="1612281729">
          <w:marLeft w:val="0"/>
          <w:marRight w:val="0"/>
          <w:marTop w:val="0"/>
          <w:marBottom w:val="0"/>
          <w:divBdr>
            <w:top w:val="none" w:sz="0" w:space="0" w:color="auto"/>
            <w:left w:val="none" w:sz="0" w:space="0" w:color="auto"/>
            <w:bottom w:val="none" w:sz="0" w:space="0" w:color="auto"/>
            <w:right w:val="none" w:sz="0" w:space="0" w:color="auto"/>
          </w:divBdr>
        </w:div>
        <w:div w:id="1193615536">
          <w:marLeft w:val="0"/>
          <w:marRight w:val="0"/>
          <w:marTop w:val="0"/>
          <w:marBottom w:val="0"/>
          <w:divBdr>
            <w:top w:val="none" w:sz="0" w:space="0" w:color="auto"/>
            <w:left w:val="none" w:sz="0" w:space="0" w:color="auto"/>
            <w:bottom w:val="none" w:sz="0" w:space="0" w:color="auto"/>
            <w:right w:val="none" w:sz="0" w:space="0" w:color="auto"/>
          </w:divBdr>
        </w:div>
      </w:divsChild>
    </w:div>
    <w:div w:id="82646531">
      <w:bodyDiv w:val="1"/>
      <w:marLeft w:val="0"/>
      <w:marRight w:val="0"/>
      <w:marTop w:val="0"/>
      <w:marBottom w:val="0"/>
      <w:divBdr>
        <w:top w:val="none" w:sz="0" w:space="0" w:color="auto"/>
        <w:left w:val="none" w:sz="0" w:space="0" w:color="auto"/>
        <w:bottom w:val="none" w:sz="0" w:space="0" w:color="auto"/>
        <w:right w:val="none" w:sz="0" w:space="0" w:color="auto"/>
      </w:divBdr>
    </w:div>
    <w:div w:id="191771886">
      <w:bodyDiv w:val="1"/>
      <w:marLeft w:val="0"/>
      <w:marRight w:val="0"/>
      <w:marTop w:val="0"/>
      <w:marBottom w:val="0"/>
      <w:divBdr>
        <w:top w:val="none" w:sz="0" w:space="0" w:color="auto"/>
        <w:left w:val="none" w:sz="0" w:space="0" w:color="auto"/>
        <w:bottom w:val="none" w:sz="0" w:space="0" w:color="auto"/>
        <w:right w:val="none" w:sz="0" w:space="0" w:color="auto"/>
      </w:divBdr>
    </w:div>
    <w:div w:id="263271885">
      <w:bodyDiv w:val="1"/>
      <w:marLeft w:val="0"/>
      <w:marRight w:val="0"/>
      <w:marTop w:val="0"/>
      <w:marBottom w:val="0"/>
      <w:divBdr>
        <w:top w:val="none" w:sz="0" w:space="0" w:color="auto"/>
        <w:left w:val="none" w:sz="0" w:space="0" w:color="auto"/>
        <w:bottom w:val="none" w:sz="0" w:space="0" w:color="auto"/>
        <w:right w:val="none" w:sz="0" w:space="0" w:color="auto"/>
      </w:divBdr>
    </w:div>
    <w:div w:id="348916976">
      <w:bodyDiv w:val="1"/>
      <w:marLeft w:val="0"/>
      <w:marRight w:val="0"/>
      <w:marTop w:val="0"/>
      <w:marBottom w:val="0"/>
      <w:divBdr>
        <w:top w:val="none" w:sz="0" w:space="0" w:color="auto"/>
        <w:left w:val="none" w:sz="0" w:space="0" w:color="auto"/>
        <w:bottom w:val="none" w:sz="0" w:space="0" w:color="auto"/>
        <w:right w:val="none" w:sz="0" w:space="0" w:color="auto"/>
      </w:divBdr>
      <w:divsChild>
        <w:div w:id="624820551">
          <w:marLeft w:val="0"/>
          <w:marRight w:val="0"/>
          <w:marTop w:val="0"/>
          <w:marBottom w:val="0"/>
          <w:divBdr>
            <w:top w:val="none" w:sz="0" w:space="0" w:color="auto"/>
            <w:left w:val="none" w:sz="0" w:space="0" w:color="auto"/>
            <w:bottom w:val="none" w:sz="0" w:space="0" w:color="auto"/>
            <w:right w:val="none" w:sz="0" w:space="0" w:color="auto"/>
          </w:divBdr>
          <w:divsChild>
            <w:div w:id="2097826135">
              <w:marLeft w:val="0"/>
              <w:marRight w:val="0"/>
              <w:marTop w:val="0"/>
              <w:marBottom w:val="0"/>
              <w:divBdr>
                <w:top w:val="none" w:sz="0" w:space="0" w:color="auto"/>
                <w:left w:val="none" w:sz="0" w:space="0" w:color="auto"/>
                <w:bottom w:val="none" w:sz="0" w:space="0" w:color="auto"/>
                <w:right w:val="none" w:sz="0" w:space="0" w:color="auto"/>
              </w:divBdr>
            </w:div>
          </w:divsChild>
        </w:div>
        <w:div w:id="1458643884">
          <w:marLeft w:val="0"/>
          <w:marRight w:val="0"/>
          <w:marTop w:val="0"/>
          <w:marBottom w:val="0"/>
          <w:divBdr>
            <w:top w:val="none" w:sz="0" w:space="0" w:color="auto"/>
            <w:left w:val="none" w:sz="0" w:space="0" w:color="auto"/>
            <w:bottom w:val="none" w:sz="0" w:space="0" w:color="auto"/>
            <w:right w:val="none" w:sz="0" w:space="0" w:color="auto"/>
          </w:divBdr>
        </w:div>
      </w:divsChild>
    </w:div>
    <w:div w:id="353389353">
      <w:bodyDiv w:val="1"/>
      <w:marLeft w:val="0"/>
      <w:marRight w:val="0"/>
      <w:marTop w:val="0"/>
      <w:marBottom w:val="0"/>
      <w:divBdr>
        <w:top w:val="none" w:sz="0" w:space="0" w:color="auto"/>
        <w:left w:val="none" w:sz="0" w:space="0" w:color="auto"/>
        <w:bottom w:val="none" w:sz="0" w:space="0" w:color="auto"/>
        <w:right w:val="none" w:sz="0" w:space="0" w:color="auto"/>
      </w:divBdr>
    </w:div>
    <w:div w:id="372770625">
      <w:bodyDiv w:val="1"/>
      <w:marLeft w:val="0"/>
      <w:marRight w:val="0"/>
      <w:marTop w:val="0"/>
      <w:marBottom w:val="0"/>
      <w:divBdr>
        <w:top w:val="none" w:sz="0" w:space="0" w:color="auto"/>
        <w:left w:val="none" w:sz="0" w:space="0" w:color="auto"/>
        <w:bottom w:val="none" w:sz="0" w:space="0" w:color="auto"/>
        <w:right w:val="none" w:sz="0" w:space="0" w:color="auto"/>
      </w:divBdr>
    </w:div>
    <w:div w:id="421223582">
      <w:bodyDiv w:val="1"/>
      <w:marLeft w:val="0"/>
      <w:marRight w:val="0"/>
      <w:marTop w:val="0"/>
      <w:marBottom w:val="0"/>
      <w:divBdr>
        <w:top w:val="none" w:sz="0" w:space="0" w:color="auto"/>
        <w:left w:val="none" w:sz="0" w:space="0" w:color="auto"/>
        <w:bottom w:val="none" w:sz="0" w:space="0" w:color="auto"/>
        <w:right w:val="none" w:sz="0" w:space="0" w:color="auto"/>
      </w:divBdr>
    </w:div>
    <w:div w:id="505823108">
      <w:bodyDiv w:val="1"/>
      <w:marLeft w:val="0"/>
      <w:marRight w:val="0"/>
      <w:marTop w:val="0"/>
      <w:marBottom w:val="0"/>
      <w:divBdr>
        <w:top w:val="none" w:sz="0" w:space="0" w:color="auto"/>
        <w:left w:val="none" w:sz="0" w:space="0" w:color="auto"/>
        <w:bottom w:val="none" w:sz="0" w:space="0" w:color="auto"/>
        <w:right w:val="none" w:sz="0" w:space="0" w:color="auto"/>
      </w:divBdr>
    </w:div>
    <w:div w:id="548957391">
      <w:bodyDiv w:val="1"/>
      <w:marLeft w:val="0"/>
      <w:marRight w:val="0"/>
      <w:marTop w:val="0"/>
      <w:marBottom w:val="0"/>
      <w:divBdr>
        <w:top w:val="none" w:sz="0" w:space="0" w:color="auto"/>
        <w:left w:val="none" w:sz="0" w:space="0" w:color="auto"/>
        <w:bottom w:val="none" w:sz="0" w:space="0" w:color="auto"/>
        <w:right w:val="none" w:sz="0" w:space="0" w:color="auto"/>
      </w:divBdr>
    </w:div>
    <w:div w:id="553392363">
      <w:bodyDiv w:val="1"/>
      <w:marLeft w:val="0"/>
      <w:marRight w:val="0"/>
      <w:marTop w:val="0"/>
      <w:marBottom w:val="0"/>
      <w:divBdr>
        <w:top w:val="none" w:sz="0" w:space="0" w:color="auto"/>
        <w:left w:val="none" w:sz="0" w:space="0" w:color="auto"/>
        <w:bottom w:val="none" w:sz="0" w:space="0" w:color="auto"/>
        <w:right w:val="none" w:sz="0" w:space="0" w:color="auto"/>
      </w:divBdr>
      <w:divsChild>
        <w:div w:id="174611094">
          <w:marLeft w:val="0"/>
          <w:marRight w:val="0"/>
          <w:marTop w:val="0"/>
          <w:marBottom w:val="0"/>
          <w:divBdr>
            <w:top w:val="none" w:sz="0" w:space="0" w:color="auto"/>
            <w:left w:val="none" w:sz="0" w:space="0" w:color="auto"/>
            <w:bottom w:val="none" w:sz="0" w:space="0" w:color="auto"/>
            <w:right w:val="none" w:sz="0" w:space="0" w:color="auto"/>
          </w:divBdr>
        </w:div>
        <w:div w:id="1760328216">
          <w:marLeft w:val="0"/>
          <w:marRight w:val="0"/>
          <w:marTop w:val="0"/>
          <w:marBottom w:val="0"/>
          <w:divBdr>
            <w:top w:val="none" w:sz="0" w:space="0" w:color="auto"/>
            <w:left w:val="none" w:sz="0" w:space="0" w:color="auto"/>
            <w:bottom w:val="none" w:sz="0" w:space="0" w:color="auto"/>
            <w:right w:val="none" w:sz="0" w:space="0" w:color="auto"/>
          </w:divBdr>
          <w:divsChild>
            <w:div w:id="1250429952">
              <w:marLeft w:val="0"/>
              <w:marRight w:val="0"/>
              <w:marTop w:val="0"/>
              <w:marBottom w:val="0"/>
              <w:divBdr>
                <w:top w:val="none" w:sz="0" w:space="0" w:color="auto"/>
                <w:left w:val="none" w:sz="0" w:space="0" w:color="auto"/>
                <w:bottom w:val="none" w:sz="0" w:space="0" w:color="auto"/>
                <w:right w:val="none" w:sz="0" w:space="0" w:color="auto"/>
              </w:divBdr>
            </w:div>
            <w:div w:id="1587567547">
              <w:marLeft w:val="0"/>
              <w:marRight w:val="0"/>
              <w:marTop w:val="0"/>
              <w:marBottom w:val="0"/>
              <w:divBdr>
                <w:top w:val="none" w:sz="0" w:space="0" w:color="auto"/>
                <w:left w:val="none" w:sz="0" w:space="0" w:color="auto"/>
                <w:bottom w:val="none" w:sz="0" w:space="0" w:color="auto"/>
                <w:right w:val="none" w:sz="0" w:space="0" w:color="auto"/>
              </w:divBdr>
            </w:div>
            <w:div w:id="1823883394">
              <w:marLeft w:val="0"/>
              <w:marRight w:val="0"/>
              <w:marTop w:val="0"/>
              <w:marBottom w:val="0"/>
              <w:divBdr>
                <w:top w:val="none" w:sz="0" w:space="0" w:color="auto"/>
                <w:left w:val="none" w:sz="0" w:space="0" w:color="auto"/>
                <w:bottom w:val="none" w:sz="0" w:space="0" w:color="auto"/>
                <w:right w:val="none" w:sz="0" w:space="0" w:color="auto"/>
              </w:divBdr>
              <w:divsChild>
                <w:div w:id="104541632">
                  <w:marLeft w:val="0"/>
                  <w:marRight w:val="0"/>
                  <w:marTop w:val="0"/>
                  <w:marBottom w:val="0"/>
                  <w:divBdr>
                    <w:top w:val="none" w:sz="0" w:space="0" w:color="auto"/>
                    <w:left w:val="none" w:sz="0" w:space="0" w:color="auto"/>
                    <w:bottom w:val="none" w:sz="0" w:space="0" w:color="auto"/>
                    <w:right w:val="none" w:sz="0" w:space="0" w:color="auto"/>
                  </w:divBdr>
                  <w:divsChild>
                    <w:div w:id="976104595">
                      <w:marLeft w:val="0"/>
                      <w:marRight w:val="0"/>
                      <w:marTop w:val="0"/>
                      <w:marBottom w:val="0"/>
                      <w:divBdr>
                        <w:top w:val="none" w:sz="0" w:space="0" w:color="auto"/>
                        <w:left w:val="none" w:sz="0" w:space="0" w:color="auto"/>
                        <w:bottom w:val="none" w:sz="0" w:space="0" w:color="auto"/>
                        <w:right w:val="none" w:sz="0" w:space="0" w:color="auto"/>
                      </w:divBdr>
                    </w:div>
                  </w:divsChild>
                </w:div>
                <w:div w:id="178550785">
                  <w:marLeft w:val="0"/>
                  <w:marRight w:val="0"/>
                  <w:marTop w:val="0"/>
                  <w:marBottom w:val="0"/>
                  <w:divBdr>
                    <w:top w:val="none" w:sz="0" w:space="0" w:color="auto"/>
                    <w:left w:val="none" w:sz="0" w:space="0" w:color="auto"/>
                    <w:bottom w:val="none" w:sz="0" w:space="0" w:color="auto"/>
                    <w:right w:val="none" w:sz="0" w:space="0" w:color="auto"/>
                  </w:divBdr>
                  <w:divsChild>
                    <w:div w:id="662467792">
                      <w:marLeft w:val="0"/>
                      <w:marRight w:val="0"/>
                      <w:marTop w:val="0"/>
                      <w:marBottom w:val="0"/>
                      <w:divBdr>
                        <w:top w:val="none" w:sz="0" w:space="0" w:color="auto"/>
                        <w:left w:val="none" w:sz="0" w:space="0" w:color="auto"/>
                        <w:bottom w:val="none" w:sz="0" w:space="0" w:color="auto"/>
                        <w:right w:val="none" w:sz="0" w:space="0" w:color="auto"/>
                      </w:divBdr>
                    </w:div>
                    <w:div w:id="1323314129">
                      <w:marLeft w:val="0"/>
                      <w:marRight w:val="0"/>
                      <w:marTop w:val="0"/>
                      <w:marBottom w:val="0"/>
                      <w:divBdr>
                        <w:top w:val="none" w:sz="0" w:space="0" w:color="auto"/>
                        <w:left w:val="none" w:sz="0" w:space="0" w:color="auto"/>
                        <w:bottom w:val="none" w:sz="0" w:space="0" w:color="auto"/>
                        <w:right w:val="none" w:sz="0" w:space="0" w:color="auto"/>
                      </w:divBdr>
                    </w:div>
                  </w:divsChild>
                </w:div>
                <w:div w:id="510223107">
                  <w:marLeft w:val="0"/>
                  <w:marRight w:val="0"/>
                  <w:marTop w:val="0"/>
                  <w:marBottom w:val="0"/>
                  <w:divBdr>
                    <w:top w:val="none" w:sz="0" w:space="0" w:color="auto"/>
                    <w:left w:val="none" w:sz="0" w:space="0" w:color="auto"/>
                    <w:bottom w:val="none" w:sz="0" w:space="0" w:color="auto"/>
                    <w:right w:val="none" w:sz="0" w:space="0" w:color="auto"/>
                  </w:divBdr>
                  <w:divsChild>
                    <w:div w:id="1007368260">
                      <w:marLeft w:val="0"/>
                      <w:marRight w:val="0"/>
                      <w:marTop w:val="0"/>
                      <w:marBottom w:val="0"/>
                      <w:divBdr>
                        <w:top w:val="none" w:sz="0" w:space="0" w:color="auto"/>
                        <w:left w:val="none" w:sz="0" w:space="0" w:color="auto"/>
                        <w:bottom w:val="none" w:sz="0" w:space="0" w:color="auto"/>
                        <w:right w:val="none" w:sz="0" w:space="0" w:color="auto"/>
                      </w:divBdr>
                    </w:div>
                    <w:div w:id="1845785018">
                      <w:marLeft w:val="0"/>
                      <w:marRight w:val="0"/>
                      <w:marTop w:val="0"/>
                      <w:marBottom w:val="0"/>
                      <w:divBdr>
                        <w:top w:val="none" w:sz="0" w:space="0" w:color="auto"/>
                        <w:left w:val="none" w:sz="0" w:space="0" w:color="auto"/>
                        <w:bottom w:val="none" w:sz="0" w:space="0" w:color="auto"/>
                        <w:right w:val="none" w:sz="0" w:space="0" w:color="auto"/>
                      </w:divBdr>
                    </w:div>
                  </w:divsChild>
                </w:div>
                <w:div w:id="775951166">
                  <w:marLeft w:val="0"/>
                  <w:marRight w:val="0"/>
                  <w:marTop w:val="0"/>
                  <w:marBottom w:val="0"/>
                  <w:divBdr>
                    <w:top w:val="none" w:sz="0" w:space="0" w:color="auto"/>
                    <w:left w:val="none" w:sz="0" w:space="0" w:color="auto"/>
                    <w:bottom w:val="none" w:sz="0" w:space="0" w:color="auto"/>
                    <w:right w:val="none" w:sz="0" w:space="0" w:color="auto"/>
                  </w:divBdr>
                  <w:divsChild>
                    <w:div w:id="940841847">
                      <w:marLeft w:val="0"/>
                      <w:marRight w:val="0"/>
                      <w:marTop w:val="0"/>
                      <w:marBottom w:val="0"/>
                      <w:divBdr>
                        <w:top w:val="none" w:sz="0" w:space="0" w:color="auto"/>
                        <w:left w:val="none" w:sz="0" w:space="0" w:color="auto"/>
                        <w:bottom w:val="none" w:sz="0" w:space="0" w:color="auto"/>
                        <w:right w:val="none" w:sz="0" w:space="0" w:color="auto"/>
                      </w:divBdr>
                    </w:div>
                    <w:div w:id="1987078407">
                      <w:marLeft w:val="0"/>
                      <w:marRight w:val="0"/>
                      <w:marTop w:val="0"/>
                      <w:marBottom w:val="0"/>
                      <w:divBdr>
                        <w:top w:val="none" w:sz="0" w:space="0" w:color="auto"/>
                        <w:left w:val="none" w:sz="0" w:space="0" w:color="auto"/>
                        <w:bottom w:val="none" w:sz="0" w:space="0" w:color="auto"/>
                        <w:right w:val="none" w:sz="0" w:space="0" w:color="auto"/>
                      </w:divBdr>
                    </w:div>
                  </w:divsChild>
                </w:div>
                <w:div w:id="840505061">
                  <w:marLeft w:val="0"/>
                  <w:marRight w:val="0"/>
                  <w:marTop w:val="0"/>
                  <w:marBottom w:val="0"/>
                  <w:divBdr>
                    <w:top w:val="none" w:sz="0" w:space="0" w:color="auto"/>
                    <w:left w:val="none" w:sz="0" w:space="0" w:color="auto"/>
                    <w:bottom w:val="none" w:sz="0" w:space="0" w:color="auto"/>
                    <w:right w:val="none" w:sz="0" w:space="0" w:color="auto"/>
                  </w:divBdr>
                  <w:divsChild>
                    <w:div w:id="693387720">
                      <w:marLeft w:val="0"/>
                      <w:marRight w:val="0"/>
                      <w:marTop w:val="0"/>
                      <w:marBottom w:val="0"/>
                      <w:divBdr>
                        <w:top w:val="none" w:sz="0" w:space="0" w:color="auto"/>
                        <w:left w:val="none" w:sz="0" w:space="0" w:color="auto"/>
                        <w:bottom w:val="none" w:sz="0" w:space="0" w:color="auto"/>
                        <w:right w:val="none" w:sz="0" w:space="0" w:color="auto"/>
                      </w:divBdr>
                    </w:div>
                  </w:divsChild>
                </w:div>
                <w:div w:id="913705664">
                  <w:marLeft w:val="0"/>
                  <w:marRight w:val="0"/>
                  <w:marTop w:val="0"/>
                  <w:marBottom w:val="0"/>
                  <w:divBdr>
                    <w:top w:val="none" w:sz="0" w:space="0" w:color="auto"/>
                    <w:left w:val="none" w:sz="0" w:space="0" w:color="auto"/>
                    <w:bottom w:val="none" w:sz="0" w:space="0" w:color="auto"/>
                    <w:right w:val="none" w:sz="0" w:space="0" w:color="auto"/>
                  </w:divBdr>
                </w:div>
                <w:div w:id="1608927283">
                  <w:marLeft w:val="0"/>
                  <w:marRight w:val="0"/>
                  <w:marTop w:val="0"/>
                  <w:marBottom w:val="0"/>
                  <w:divBdr>
                    <w:top w:val="none" w:sz="0" w:space="0" w:color="auto"/>
                    <w:left w:val="none" w:sz="0" w:space="0" w:color="auto"/>
                    <w:bottom w:val="none" w:sz="0" w:space="0" w:color="auto"/>
                    <w:right w:val="none" w:sz="0" w:space="0" w:color="auto"/>
                  </w:divBdr>
                  <w:divsChild>
                    <w:div w:id="638921473">
                      <w:marLeft w:val="0"/>
                      <w:marRight w:val="0"/>
                      <w:marTop w:val="0"/>
                      <w:marBottom w:val="0"/>
                      <w:divBdr>
                        <w:top w:val="none" w:sz="0" w:space="0" w:color="auto"/>
                        <w:left w:val="none" w:sz="0" w:space="0" w:color="auto"/>
                        <w:bottom w:val="none" w:sz="0" w:space="0" w:color="auto"/>
                        <w:right w:val="none" w:sz="0" w:space="0" w:color="auto"/>
                      </w:divBdr>
                    </w:div>
                  </w:divsChild>
                </w:div>
                <w:div w:id="1852255439">
                  <w:marLeft w:val="0"/>
                  <w:marRight w:val="0"/>
                  <w:marTop w:val="0"/>
                  <w:marBottom w:val="0"/>
                  <w:divBdr>
                    <w:top w:val="none" w:sz="0" w:space="0" w:color="auto"/>
                    <w:left w:val="none" w:sz="0" w:space="0" w:color="auto"/>
                    <w:bottom w:val="none" w:sz="0" w:space="0" w:color="auto"/>
                    <w:right w:val="none" w:sz="0" w:space="0" w:color="auto"/>
                  </w:divBdr>
                  <w:divsChild>
                    <w:div w:id="890309559">
                      <w:marLeft w:val="0"/>
                      <w:marRight w:val="0"/>
                      <w:marTop w:val="0"/>
                      <w:marBottom w:val="0"/>
                      <w:divBdr>
                        <w:top w:val="none" w:sz="0" w:space="0" w:color="auto"/>
                        <w:left w:val="none" w:sz="0" w:space="0" w:color="auto"/>
                        <w:bottom w:val="none" w:sz="0" w:space="0" w:color="auto"/>
                        <w:right w:val="none" w:sz="0" w:space="0" w:color="auto"/>
                      </w:divBdr>
                    </w:div>
                  </w:divsChild>
                </w:div>
                <w:div w:id="1886672867">
                  <w:marLeft w:val="0"/>
                  <w:marRight w:val="0"/>
                  <w:marTop w:val="0"/>
                  <w:marBottom w:val="0"/>
                  <w:divBdr>
                    <w:top w:val="none" w:sz="0" w:space="0" w:color="auto"/>
                    <w:left w:val="none" w:sz="0" w:space="0" w:color="auto"/>
                    <w:bottom w:val="none" w:sz="0" w:space="0" w:color="auto"/>
                    <w:right w:val="none" w:sz="0" w:space="0" w:color="auto"/>
                  </w:divBdr>
                </w:div>
                <w:div w:id="1901481684">
                  <w:marLeft w:val="0"/>
                  <w:marRight w:val="0"/>
                  <w:marTop w:val="0"/>
                  <w:marBottom w:val="0"/>
                  <w:divBdr>
                    <w:top w:val="none" w:sz="0" w:space="0" w:color="auto"/>
                    <w:left w:val="none" w:sz="0" w:space="0" w:color="auto"/>
                    <w:bottom w:val="none" w:sz="0" w:space="0" w:color="auto"/>
                    <w:right w:val="none" w:sz="0" w:space="0" w:color="auto"/>
                  </w:divBdr>
                </w:div>
                <w:div w:id="2130586871">
                  <w:marLeft w:val="0"/>
                  <w:marRight w:val="0"/>
                  <w:marTop w:val="0"/>
                  <w:marBottom w:val="0"/>
                  <w:divBdr>
                    <w:top w:val="none" w:sz="0" w:space="0" w:color="auto"/>
                    <w:left w:val="none" w:sz="0" w:space="0" w:color="auto"/>
                    <w:bottom w:val="none" w:sz="0" w:space="0" w:color="auto"/>
                    <w:right w:val="none" w:sz="0" w:space="0" w:color="auto"/>
                  </w:divBdr>
                  <w:divsChild>
                    <w:div w:id="133259370">
                      <w:marLeft w:val="0"/>
                      <w:marRight w:val="0"/>
                      <w:marTop w:val="0"/>
                      <w:marBottom w:val="0"/>
                      <w:divBdr>
                        <w:top w:val="none" w:sz="0" w:space="0" w:color="auto"/>
                        <w:left w:val="none" w:sz="0" w:space="0" w:color="auto"/>
                        <w:bottom w:val="none" w:sz="0" w:space="0" w:color="auto"/>
                        <w:right w:val="none" w:sz="0" w:space="0" w:color="auto"/>
                      </w:divBdr>
                    </w:div>
                    <w:div w:id="20048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107859">
      <w:bodyDiv w:val="1"/>
      <w:marLeft w:val="0"/>
      <w:marRight w:val="0"/>
      <w:marTop w:val="0"/>
      <w:marBottom w:val="0"/>
      <w:divBdr>
        <w:top w:val="none" w:sz="0" w:space="0" w:color="auto"/>
        <w:left w:val="none" w:sz="0" w:space="0" w:color="auto"/>
        <w:bottom w:val="none" w:sz="0" w:space="0" w:color="auto"/>
        <w:right w:val="none" w:sz="0" w:space="0" w:color="auto"/>
      </w:divBdr>
    </w:div>
    <w:div w:id="594678919">
      <w:bodyDiv w:val="1"/>
      <w:marLeft w:val="0"/>
      <w:marRight w:val="0"/>
      <w:marTop w:val="0"/>
      <w:marBottom w:val="0"/>
      <w:divBdr>
        <w:top w:val="none" w:sz="0" w:space="0" w:color="auto"/>
        <w:left w:val="none" w:sz="0" w:space="0" w:color="auto"/>
        <w:bottom w:val="none" w:sz="0" w:space="0" w:color="auto"/>
        <w:right w:val="none" w:sz="0" w:space="0" w:color="auto"/>
      </w:divBdr>
    </w:div>
    <w:div w:id="836650993">
      <w:bodyDiv w:val="1"/>
      <w:marLeft w:val="0"/>
      <w:marRight w:val="0"/>
      <w:marTop w:val="0"/>
      <w:marBottom w:val="0"/>
      <w:divBdr>
        <w:top w:val="none" w:sz="0" w:space="0" w:color="auto"/>
        <w:left w:val="none" w:sz="0" w:space="0" w:color="auto"/>
        <w:bottom w:val="none" w:sz="0" w:space="0" w:color="auto"/>
        <w:right w:val="none" w:sz="0" w:space="0" w:color="auto"/>
      </w:divBdr>
    </w:div>
    <w:div w:id="848376747">
      <w:bodyDiv w:val="1"/>
      <w:marLeft w:val="0"/>
      <w:marRight w:val="0"/>
      <w:marTop w:val="0"/>
      <w:marBottom w:val="0"/>
      <w:divBdr>
        <w:top w:val="none" w:sz="0" w:space="0" w:color="auto"/>
        <w:left w:val="none" w:sz="0" w:space="0" w:color="auto"/>
        <w:bottom w:val="none" w:sz="0" w:space="0" w:color="auto"/>
        <w:right w:val="none" w:sz="0" w:space="0" w:color="auto"/>
      </w:divBdr>
    </w:div>
    <w:div w:id="854491053">
      <w:bodyDiv w:val="1"/>
      <w:marLeft w:val="0"/>
      <w:marRight w:val="0"/>
      <w:marTop w:val="0"/>
      <w:marBottom w:val="0"/>
      <w:divBdr>
        <w:top w:val="none" w:sz="0" w:space="0" w:color="auto"/>
        <w:left w:val="none" w:sz="0" w:space="0" w:color="auto"/>
        <w:bottom w:val="none" w:sz="0" w:space="0" w:color="auto"/>
        <w:right w:val="none" w:sz="0" w:space="0" w:color="auto"/>
      </w:divBdr>
    </w:div>
    <w:div w:id="938440988">
      <w:bodyDiv w:val="1"/>
      <w:marLeft w:val="0"/>
      <w:marRight w:val="0"/>
      <w:marTop w:val="0"/>
      <w:marBottom w:val="0"/>
      <w:divBdr>
        <w:top w:val="none" w:sz="0" w:space="0" w:color="auto"/>
        <w:left w:val="none" w:sz="0" w:space="0" w:color="auto"/>
        <w:bottom w:val="none" w:sz="0" w:space="0" w:color="auto"/>
        <w:right w:val="none" w:sz="0" w:space="0" w:color="auto"/>
      </w:divBdr>
    </w:div>
    <w:div w:id="989137433">
      <w:bodyDiv w:val="1"/>
      <w:marLeft w:val="0"/>
      <w:marRight w:val="0"/>
      <w:marTop w:val="0"/>
      <w:marBottom w:val="0"/>
      <w:divBdr>
        <w:top w:val="none" w:sz="0" w:space="0" w:color="auto"/>
        <w:left w:val="none" w:sz="0" w:space="0" w:color="auto"/>
        <w:bottom w:val="none" w:sz="0" w:space="0" w:color="auto"/>
        <w:right w:val="none" w:sz="0" w:space="0" w:color="auto"/>
      </w:divBdr>
    </w:div>
    <w:div w:id="1017855526">
      <w:bodyDiv w:val="1"/>
      <w:marLeft w:val="0"/>
      <w:marRight w:val="0"/>
      <w:marTop w:val="0"/>
      <w:marBottom w:val="0"/>
      <w:divBdr>
        <w:top w:val="none" w:sz="0" w:space="0" w:color="auto"/>
        <w:left w:val="none" w:sz="0" w:space="0" w:color="auto"/>
        <w:bottom w:val="none" w:sz="0" w:space="0" w:color="auto"/>
        <w:right w:val="none" w:sz="0" w:space="0" w:color="auto"/>
      </w:divBdr>
    </w:div>
    <w:div w:id="1169323241">
      <w:bodyDiv w:val="1"/>
      <w:marLeft w:val="0"/>
      <w:marRight w:val="0"/>
      <w:marTop w:val="0"/>
      <w:marBottom w:val="0"/>
      <w:divBdr>
        <w:top w:val="none" w:sz="0" w:space="0" w:color="auto"/>
        <w:left w:val="none" w:sz="0" w:space="0" w:color="auto"/>
        <w:bottom w:val="none" w:sz="0" w:space="0" w:color="auto"/>
        <w:right w:val="none" w:sz="0" w:space="0" w:color="auto"/>
      </w:divBdr>
    </w:div>
    <w:div w:id="1283270266">
      <w:bodyDiv w:val="1"/>
      <w:marLeft w:val="0"/>
      <w:marRight w:val="0"/>
      <w:marTop w:val="0"/>
      <w:marBottom w:val="0"/>
      <w:divBdr>
        <w:top w:val="none" w:sz="0" w:space="0" w:color="auto"/>
        <w:left w:val="none" w:sz="0" w:space="0" w:color="auto"/>
        <w:bottom w:val="none" w:sz="0" w:space="0" w:color="auto"/>
        <w:right w:val="none" w:sz="0" w:space="0" w:color="auto"/>
      </w:divBdr>
    </w:div>
    <w:div w:id="1350835975">
      <w:bodyDiv w:val="1"/>
      <w:marLeft w:val="0"/>
      <w:marRight w:val="0"/>
      <w:marTop w:val="0"/>
      <w:marBottom w:val="0"/>
      <w:divBdr>
        <w:top w:val="none" w:sz="0" w:space="0" w:color="auto"/>
        <w:left w:val="none" w:sz="0" w:space="0" w:color="auto"/>
        <w:bottom w:val="none" w:sz="0" w:space="0" w:color="auto"/>
        <w:right w:val="none" w:sz="0" w:space="0" w:color="auto"/>
      </w:divBdr>
      <w:divsChild>
        <w:div w:id="926111786">
          <w:marLeft w:val="0"/>
          <w:marRight w:val="0"/>
          <w:marTop w:val="0"/>
          <w:marBottom w:val="0"/>
          <w:divBdr>
            <w:top w:val="none" w:sz="0" w:space="0" w:color="auto"/>
            <w:left w:val="none" w:sz="0" w:space="0" w:color="auto"/>
            <w:bottom w:val="none" w:sz="0" w:space="0" w:color="auto"/>
            <w:right w:val="none" w:sz="0" w:space="0" w:color="auto"/>
          </w:divBdr>
        </w:div>
        <w:div w:id="2100054123">
          <w:marLeft w:val="0"/>
          <w:marRight w:val="0"/>
          <w:marTop w:val="0"/>
          <w:marBottom w:val="0"/>
          <w:divBdr>
            <w:top w:val="none" w:sz="0" w:space="0" w:color="auto"/>
            <w:left w:val="none" w:sz="0" w:space="0" w:color="auto"/>
            <w:bottom w:val="none" w:sz="0" w:space="0" w:color="auto"/>
            <w:right w:val="none" w:sz="0" w:space="0" w:color="auto"/>
          </w:divBdr>
          <w:divsChild>
            <w:div w:id="345406306">
              <w:marLeft w:val="0"/>
              <w:marRight w:val="0"/>
              <w:marTop w:val="0"/>
              <w:marBottom w:val="0"/>
              <w:divBdr>
                <w:top w:val="none" w:sz="0" w:space="0" w:color="auto"/>
                <w:left w:val="none" w:sz="0" w:space="0" w:color="auto"/>
                <w:bottom w:val="none" w:sz="0" w:space="0" w:color="auto"/>
                <w:right w:val="none" w:sz="0" w:space="0" w:color="auto"/>
              </w:divBdr>
            </w:div>
            <w:div w:id="1305113465">
              <w:marLeft w:val="0"/>
              <w:marRight w:val="0"/>
              <w:marTop w:val="0"/>
              <w:marBottom w:val="0"/>
              <w:divBdr>
                <w:top w:val="none" w:sz="0" w:space="0" w:color="auto"/>
                <w:left w:val="none" w:sz="0" w:space="0" w:color="auto"/>
                <w:bottom w:val="none" w:sz="0" w:space="0" w:color="auto"/>
                <w:right w:val="none" w:sz="0" w:space="0" w:color="auto"/>
              </w:divBdr>
              <w:divsChild>
                <w:div w:id="333338775">
                  <w:marLeft w:val="0"/>
                  <w:marRight w:val="0"/>
                  <w:marTop w:val="0"/>
                  <w:marBottom w:val="0"/>
                  <w:divBdr>
                    <w:top w:val="none" w:sz="0" w:space="0" w:color="auto"/>
                    <w:left w:val="none" w:sz="0" w:space="0" w:color="auto"/>
                    <w:bottom w:val="none" w:sz="0" w:space="0" w:color="auto"/>
                    <w:right w:val="none" w:sz="0" w:space="0" w:color="auto"/>
                  </w:divBdr>
                  <w:divsChild>
                    <w:div w:id="578754767">
                      <w:marLeft w:val="0"/>
                      <w:marRight w:val="0"/>
                      <w:marTop w:val="0"/>
                      <w:marBottom w:val="0"/>
                      <w:divBdr>
                        <w:top w:val="none" w:sz="0" w:space="0" w:color="auto"/>
                        <w:left w:val="none" w:sz="0" w:space="0" w:color="auto"/>
                        <w:bottom w:val="none" w:sz="0" w:space="0" w:color="auto"/>
                        <w:right w:val="none" w:sz="0" w:space="0" w:color="auto"/>
                      </w:divBdr>
                    </w:div>
                    <w:div w:id="910507737">
                      <w:marLeft w:val="0"/>
                      <w:marRight w:val="0"/>
                      <w:marTop w:val="0"/>
                      <w:marBottom w:val="0"/>
                      <w:divBdr>
                        <w:top w:val="none" w:sz="0" w:space="0" w:color="auto"/>
                        <w:left w:val="none" w:sz="0" w:space="0" w:color="auto"/>
                        <w:bottom w:val="none" w:sz="0" w:space="0" w:color="auto"/>
                        <w:right w:val="none" w:sz="0" w:space="0" w:color="auto"/>
                      </w:divBdr>
                    </w:div>
                  </w:divsChild>
                </w:div>
                <w:div w:id="590047540">
                  <w:marLeft w:val="0"/>
                  <w:marRight w:val="0"/>
                  <w:marTop w:val="0"/>
                  <w:marBottom w:val="0"/>
                  <w:divBdr>
                    <w:top w:val="none" w:sz="0" w:space="0" w:color="auto"/>
                    <w:left w:val="none" w:sz="0" w:space="0" w:color="auto"/>
                    <w:bottom w:val="none" w:sz="0" w:space="0" w:color="auto"/>
                    <w:right w:val="none" w:sz="0" w:space="0" w:color="auto"/>
                  </w:divBdr>
                  <w:divsChild>
                    <w:div w:id="981815673">
                      <w:marLeft w:val="0"/>
                      <w:marRight w:val="0"/>
                      <w:marTop w:val="0"/>
                      <w:marBottom w:val="0"/>
                      <w:divBdr>
                        <w:top w:val="none" w:sz="0" w:space="0" w:color="auto"/>
                        <w:left w:val="none" w:sz="0" w:space="0" w:color="auto"/>
                        <w:bottom w:val="none" w:sz="0" w:space="0" w:color="auto"/>
                        <w:right w:val="none" w:sz="0" w:space="0" w:color="auto"/>
                      </w:divBdr>
                    </w:div>
                    <w:div w:id="1687366003">
                      <w:marLeft w:val="0"/>
                      <w:marRight w:val="0"/>
                      <w:marTop w:val="0"/>
                      <w:marBottom w:val="0"/>
                      <w:divBdr>
                        <w:top w:val="none" w:sz="0" w:space="0" w:color="auto"/>
                        <w:left w:val="none" w:sz="0" w:space="0" w:color="auto"/>
                        <w:bottom w:val="none" w:sz="0" w:space="0" w:color="auto"/>
                        <w:right w:val="none" w:sz="0" w:space="0" w:color="auto"/>
                      </w:divBdr>
                    </w:div>
                  </w:divsChild>
                </w:div>
                <w:div w:id="667094198">
                  <w:marLeft w:val="0"/>
                  <w:marRight w:val="0"/>
                  <w:marTop w:val="0"/>
                  <w:marBottom w:val="0"/>
                  <w:divBdr>
                    <w:top w:val="none" w:sz="0" w:space="0" w:color="auto"/>
                    <w:left w:val="none" w:sz="0" w:space="0" w:color="auto"/>
                    <w:bottom w:val="none" w:sz="0" w:space="0" w:color="auto"/>
                    <w:right w:val="none" w:sz="0" w:space="0" w:color="auto"/>
                  </w:divBdr>
                  <w:divsChild>
                    <w:div w:id="1310473068">
                      <w:marLeft w:val="0"/>
                      <w:marRight w:val="0"/>
                      <w:marTop w:val="0"/>
                      <w:marBottom w:val="0"/>
                      <w:divBdr>
                        <w:top w:val="none" w:sz="0" w:space="0" w:color="auto"/>
                        <w:left w:val="none" w:sz="0" w:space="0" w:color="auto"/>
                        <w:bottom w:val="none" w:sz="0" w:space="0" w:color="auto"/>
                        <w:right w:val="none" w:sz="0" w:space="0" w:color="auto"/>
                      </w:divBdr>
                    </w:div>
                  </w:divsChild>
                </w:div>
                <w:div w:id="834423111">
                  <w:marLeft w:val="0"/>
                  <w:marRight w:val="0"/>
                  <w:marTop w:val="0"/>
                  <w:marBottom w:val="0"/>
                  <w:divBdr>
                    <w:top w:val="none" w:sz="0" w:space="0" w:color="auto"/>
                    <w:left w:val="none" w:sz="0" w:space="0" w:color="auto"/>
                    <w:bottom w:val="none" w:sz="0" w:space="0" w:color="auto"/>
                    <w:right w:val="none" w:sz="0" w:space="0" w:color="auto"/>
                  </w:divBdr>
                  <w:divsChild>
                    <w:div w:id="457139645">
                      <w:marLeft w:val="0"/>
                      <w:marRight w:val="0"/>
                      <w:marTop w:val="0"/>
                      <w:marBottom w:val="0"/>
                      <w:divBdr>
                        <w:top w:val="none" w:sz="0" w:space="0" w:color="auto"/>
                        <w:left w:val="none" w:sz="0" w:space="0" w:color="auto"/>
                        <w:bottom w:val="none" w:sz="0" w:space="0" w:color="auto"/>
                        <w:right w:val="none" w:sz="0" w:space="0" w:color="auto"/>
                      </w:divBdr>
                    </w:div>
                  </w:divsChild>
                </w:div>
                <w:div w:id="1267423718">
                  <w:marLeft w:val="0"/>
                  <w:marRight w:val="0"/>
                  <w:marTop w:val="0"/>
                  <w:marBottom w:val="0"/>
                  <w:divBdr>
                    <w:top w:val="none" w:sz="0" w:space="0" w:color="auto"/>
                    <w:left w:val="none" w:sz="0" w:space="0" w:color="auto"/>
                    <w:bottom w:val="none" w:sz="0" w:space="0" w:color="auto"/>
                    <w:right w:val="none" w:sz="0" w:space="0" w:color="auto"/>
                  </w:divBdr>
                </w:div>
                <w:div w:id="1551990009">
                  <w:marLeft w:val="0"/>
                  <w:marRight w:val="0"/>
                  <w:marTop w:val="0"/>
                  <w:marBottom w:val="0"/>
                  <w:divBdr>
                    <w:top w:val="none" w:sz="0" w:space="0" w:color="auto"/>
                    <w:left w:val="none" w:sz="0" w:space="0" w:color="auto"/>
                    <w:bottom w:val="none" w:sz="0" w:space="0" w:color="auto"/>
                    <w:right w:val="none" w:sz="0" w:space="0" w:color="auto"/>
                  </w:divBdr>
                  <w:divsChild>
                    <w:div w:id="884214694">
                      <w:marLeft w:val="0"/>
                      <w:marRight w:val="0"/>
                      <w:marTop w:val="0"/>
                      <w:marBottom w:val="0"/>
                      <w:divBdr>
                        <w:top w:val="none" w:sz="0" w:space="0" w:color="auto"/>
                        <w:left w:val="none" w:sz="0" w:space="0" w:color="auto"/>
                        <w:bottom w:val="none" w:sz="0" w:space="0" w:color="auto"/>
                        <w:right w:val="none" w:sz="0" w:space="0" w:color="auto"/>
                      </w:divBdr>
                    </w:div>
                  </w:divsChild>
                </w:div>
                <w:div w:id="1664120553">
                  <w:marLeft w:val="0"/>
                  <w:marRight w:val="0"/>
                  <w:marTop w:val="0"/>
                  <w:marBottom w:val="0"/>
                  <w:divBdr>
                    <w:top w:val="none" w:sz="0" w:space="0" w:color="auto"/>
                    <w:left w:val="none" w:sz="0" w:space="0" w:color="auto"/>
                    <w:bottom w:val="none" w:sz="0" w:space="0" w:color="auto"/>
                    <w:right w:val="none" w:sz="0" w:space="0" w:color="auto"/>
                  </w:divBdr>
                </w:div>
                <w:div w:id="1806655747">
                  <w:marLeft w:val="0"/>
                  <w:marRight w:val="0"/>
                  <w:marTop w:val="0"/>
                  <w:marBottom w:val="0"/>
                  <w:divBdr>
                    <w:top w:val="none" w:sz="0" w:space="0" w:color="auto"/>
                    <w:left w:val="none" w:sz="0" w:space="0" w:color="auto"/>
                    <w:bottom w:val="none" w:sz="0" w:space="0" w:color="auto"/>
                    <w:right w:val="none" w:sz="0" w:space="0" w:color="auto"/>
                  </w:divBdr>
                  <w:divsChild>
                    <w:div w:id="1076323791">
                      <w:marLeft w:val="0"/>
                      <w:marRight w:val="0"/>
                      <w:marTop w:val="0"/>
                      <w:marBottom w:val="0"/>
                      <w:divBdr>
                        <w:top w:val="none" w:sz="0" w:space="0" w:color="auto"/>
                        <w:left w:val="none" w:sz="0" w:space="0" w:color="auto"/>
                        <w:bottom w:val="none" w:sz="0" w:space="0" w:color="auto"/>
                        <w:right w:val="none" w:sz="0" w:space="0" w:color="auto"/>
                      </w:divBdr>
                    </w:div>
                  </w:divsChild>
                </w:div>
                <w:div w:id="1850027566">
                  <w:marLeft w:val="0"/>
                  <w:marRight w:val="0"/>
                  <w:marTop w:val="0"/>
                  <w:marBottom w:val="0"/>
                  <w:divBdr>
                    <w:top w:val="none" w:sz="0" w:space="0" w:color="auto"/>
                    <w:left w:val="none" w:sz="0" w:space="0" w:color="auto"/>
                    <w:bottom w:val="none" w:sz="0" w:space="0" w:color="auto"/>
                    <w:right w:val="none" w:sz="0" w:space="0" w:color="auto"/>
                  </w:divBdr>
                  <w:divsChild>
                    <w:div w:id="1094977671">
                      <w:marLeft w:val="0"/>
                      <w:marRight w:val="0"/>
                      <w:marTop w:val="0"/>
                      <w:marBottom w:val="0"/>
                      <w:divBdr>
                        <w:top w:val="none" w:sz="0" w:space="0" w:color="auto"/>
                        <w:left w:val="none" w:sz="0" w:space="0" w:color="auto"/>
                        <w:bottom w:val="none" w:sz="0" w:space="0" w:color="auto"/>
                        <w:right w:val="none" w:sz="0" w:space="0" w:color="auto"/>
                      </w:divBdr>
                    </w:div>
                    <w:div w:id="2063088951">
                      <w:marLeft w:val="0"/>
                      <w:marRight w:val="0"/>
                      <w:marTop w:val="0"/>
                      <w:marBottom w:val="0"/>
                      <w:divBdr>
                        <w:top w:val="none" w:sz="0" w:space="0" w:color="auto"/>
                        <w:left w:val="none" w:sz="0" w:space="0" w:color="auto"/>
                        <w:bottom w:val="none" w:sz="0" w:space="0" w:color="auto"/>
                        <w:right w:val="none" w:sz="0" w:space="0" w:color="auto"/>
                      </w:divBdr>
                    </w:div>
                  </w:divsChild>
                </w:div>
                <w:div w:id="1935359084">
                  <w:marLeft w:val="0"/>
                  <w:marRight w:val="0"/>
                  <w:marTop w:val="0"/>
                  <w:marBottom w:val="0"/>
                  <w:divBdr>
                    <w:top w:val="none" w:sz="0" w:space="0" w:color="auto"/>
                    <w:left w:val="none" w:sz="0" w:space="0" w:color="auto"/>
                    <w:bottom w:val="none" w:sz="0" w:space="0" w:color="auto"/>
                    <w:right w:val="none" w:sz="0" w:space="0" w:color="auto"/>
                  </w:divBdr>
                  <w:divsChild>
                    <w:div w:id="429856161">
                      <w:marLeft w:val="0"/>
                      <w:marRight w:val="0"/>
                      <w:marTop w:val="0"/>
                      <w:marBottom w:val="0"/>
                      <w:divBdr>
                        <w:top w:val="none" w:sz="0" w:space="0" w:color="auto"/>
                        <w:left w:val="none" w:sz="0" w:space="0" w:color="auto"/>
                        <w:bottom w:val="none" w:sz="0" w:space="0" w:color="auto"/>
                        <w:right w:val="none" w:sz="0" w:space="0" w:color="auto"/>
                      </w:divBdr>
                    </w:div>
                    <w:div w:id="1806267296">
                      <w:marLeft w:val="0"/>
                      <w:marRight w:val="0"/>
                      <w:marTop w:val="0"/>
                      <w:marBottom w:val="0"/>
                      <w:divBdr>
                        <w:top w:val="none" w:sz="0" w:space="0" w:color="auto"/>
                        <w:left w:val="none" w:sz="0" w:space="0" w:color="auto"/>
                        <w:bottom w:val="none" w:sz="0" w:space="0" w:color="auto"/>
                        <w:right w:val="none" w:sz="0" w:space="0" w:color="auto"/>
                      </w:divBdr>
                    </w:div>
                  </w:divsChild>
                </w:div>
                <w:div w:id="2127846681">
                  <w:marLeft w:val="0"/>
                  <w:marRight w:val="0"/>
                  <w:marTop w:val="0"/>
                  <w:marBottom w:val="0"/>
                  <w:divBdr>
                    <w:top w:val="none" w:sz="0" w:space="0" w:color="auto"/>
                    <w:left w:val="none" w:sz="0" w:space="0" w:color="auto"/>
                    <w:bottom w:val="none" w:sz="0" w:space="0" w:color="auto"/>
                    <w:right w:val="none" w:sz="0" w:space="0" w:color="auto"/>
                  </w:divBdr>
                </w:div>
              </w:divsChild>
            </w:div>
            <w:div w:id="145551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3416">
      <w:bodyDiv w:val="1"/>
      <w:marLeft w:val="0"/>
      <w:marRight w:val="0"/>
      <w:marTop w:val="0"/>
      <w:marBottom w:val="0"/>
      <w:divBdr>
        <w:top w:val="none" w:sz="0" w:space="0" w:color="auto"/>
        <w:left w:val="none" w:sz="0" w:space="0" w:color="auto"/>
        <w:bottom w:val="none" w:sz="0" w:space="0" w:color="auto"/>
        <w:right w:val="none" w:sz="0" w:space="0" w:color="auto"/>
      </w:divBdr>
    </w:div>
    <w:div w:id="1532573036">
      <w:bodyDiv w:val="1"/>
      <w:marLeft w:val="0"/>
      <w:marRight w:val="0"/>
      <w:marTop w:val="0"/>
      <w:marBottom w:val="0"/>
      <w:divBdr>
        <w:top w:val="none" w:sz="0" w:space="0" w:color="auto"/>
        <w:left w:val="none" w:sz="0" w:space="0" w:color="auto"/>
        <w:bottom w:val="none" w:sz="0" w:space="0" w:color="auto"/>
        <w:right w:val="none" w:sz="0" w:space="0" w:color="auto"/>
      </w:divBdr>
    </w:div>
    <w:div w:id="1588416731">
      <w:bodyDiv w:val="1"/>
      <w:marLeft w:val="0"/>
      <w:marRight w:val="0"/>
      <w:marTop w:val="0"/>
      <w:marBottom w:val="0"/>
      <w:divBdr>
        <w:top w:val="none" w:sz="0" w:space="0" w:color="auto"/>
        <w:left w:val="none" w:sz="0" w:space="0" w:color="auto"/>
        <w:bottom w:val="none" w:sz="0" w:space="0" w:color="auto"/>
        <w:right w:val="none" w:sz="0" w:space="0" w:color="auto"/>
      </w:divBdr>
    </w:div>
    <w:div w:id="1677656629">
      <w:bodyDiv w:val="1"/>
      <w:marLeft w:val="0"/>
      <w:marRight w:val="0"/>
      <w:marTop w:val="0"/>
      <w:marBottom w:val="0"/>
      <w:divBdr>
        <w:top w:val="none" w:sz="0" w:space="0" w:color="auto"/>
        <w:left w:val="none" w:sz="0" w:space="0" w:color="auto"/>
        <w:bottom w:val="none" w:sz="0" w:space="0" w:color="auto"/>
        <w:right w:val="none" w:sz="0" w:space="0" w:color="auto"/>
      </w:divBdr>
    </w:div>
    <w:div w:id="1824272111">
      <w:bodyDiv w:val="1"/>
      <w:marLeft w:val="0"/>
      <w:marRight w:val="0"/>
      <w:marTop w:val="0"/>
      <w:marBottom w:val="0"/>
      <w:divBdr>
        <w:top w:val="none" w:sz="0" w:space="0" w:color="auto"/>
        <w:left w:val="none" w:sz="0" w:space="0" w:color="auto"/>
        <w:bottom w:val="none" w:sz="0" w:space="0" w:color="auto"/>
        <w:right w:val="none" w:sz="0" w:space="0" w:color="auto"/>
      </w:divBdr>
      <w:divsChild>
        <w:div w:id="1904483879">
          <w:marLeft w:val="0"/>
          <w:marRight w:val="0"/>
          <w:marTop w:val="0"/>
          <w:marBottom w:val="0"/>
          <w:divBdr>
            <w:top w:val="none" w:sz="0" w:space="0" w:color="auto"/>
            <w:left w:val="none" w:sz="0" w:space="0" w:color="auto"/>
            <w:bottom w:val="none" w:sz="0" w:space="0" w:color="auto"/>
            <w:right w:val="none" w:sz="0" w:space="0" w:color="auto"/>
          </w:divBdr>
        </w:div>
        <w:div w:id="2087148900">
          <w:marLeft w:val="0"/>
          <w:marRight w:val="0"/>
          <w:marTop w:val="0"/>
          <w:marBottom w:val="0"/>
          <w:divBdr>
            <w:top w:val="none" w:sz="0" w:space="0" w:color="auto"/>
            <w:left w:val="none" w:sz="0" w:space="0" w:color="auto"/>
            <w:bottom w:val="none" w:sz="0" w:space="0" w:color="auto"/>
            <w:right w:val="none" w:sz="0" w:space="0" w:color="auto"/>
          </w:divBdr>
          <w:divsChild>
            <w:div w:id="1501240455">
              <w:marLeft w:val="0"/>
              <w:marRight w:val="0"/>
              <w:marTop w:val="0"/>
              <w:marBottom w:val="0"/>
              <w:divBdr>
                <w:top w:val="none" w:sz="0" w:space="0" w:color="auto"/>
                <w:left w:val="none" w:sz="0" w:space="0" w:color="auto"/>
                <w:bottom w:val="none" w:sz="0" w:space="0" w:color="auto"/>
                <w:right w:val="none" w:sz="0" w:space="0" w:color="auto"/>
              </w:divBdr>
            </w:div>
            <w:div w:id="1634486498">
              <w:marLeft w:val="0"/>
              <w:marRight w:val="0"/>
              <w:marTop w:val="0"/>
              <w:marBottom w:val="0"/>
              <w:divBdr>
                <w:top w:val="none" w:sz="0" w:space="0" w:color="auto"/>
                <w:left w:val="none" w:sz="0" w:space="0" w:color="auto"/>
                <w:bottom w:val="none" w:sz="0" w:space="0" w:color="auto"/>
                <w:right w:val="none" w:sz="0" w:space="0" w:color="auto"/>
              </w:divBdr>
            </w:div>
            <w:div w:id="1667200614">
              <w:marLeft w:val="0"/>
              <w:marRight w:val="0"/>
              <w:marTop w:val="0"/>
              <w:marBottom w:val="0"/>
              <w:divBdr>
                <w:top w:val="none" w:sz="0" w:space="0" w:color="auto"/>
                <w:left w:val="none" w:sz="0" w:space="0" w:color="auto"/>
                <w:bottom w:val="none" w:sz="0" w:space="0" w:color="auto"/>
                <w:right w:val="none" w:sz="0" w:space="0" w:color="auto"/>
              </w:divBdr>
              <w:divsChild>
                <w:div w:id="427701828">
                  <w:marLeft w:val="0"/>
                  <w:marRight w:val="0"/>
                  <w:marTop w:val="0"/>
                  <w:marBottom w:val="0"/>
                  <w:divBdr>
                    <w:top w:val="none" w:sz="0" w:space="0" w:color="auto"/>
                    <w:left w:val="none" w:sz="0" w:space="0" w:color="auto"/>
                    <w:bottom w:val="none" w:sz="0" w:space="0" w:color="auto"/>
                    <w:right w:val="none" w:sz="0" w:space="0" w:color="auto"/>
                  </w:divBdr>
                  <w:divsChild>
                    <w:div w:id="1255169068">
                      <w:marLeft w:val="0"/>
                      <w:marRight w:val="0"/>
                      <w:marTop w:val="0"/>
                      <w:marBottom w:val="0"/>
                      <w:divBdr>
                        <w:top w:val="none" w:sz="0" w:space="0" w:color="auto"/>
                        <w:left w:val="none" w:sz="0" w:space="0" w:color="auto"/>
                        <w:bottom w:val="none" w:sz="0" w:space="0" w:color="auto"/>
                        <w:right w:val="none" w:sz="0" w:space="0" w:color="auto"/>
                      </w:divBdr>
                    </w:div>
                  </w:divsChild>
                </w:div>
                <w:div w:id="479617942">
                  <w:marLeft w:val="0"/>
                  <w:marRight w:val="0"/>
                  <w:marTop w:val="0"/>
                  <w:marBottom w:val="0"/>
                  <w:divBdr>
                    <w:top w:val="none" w:sz="0" w:space="0" w:color="auto"/>
                    <w:left w:val="none" w:sz="0" w:space="0" w:color="auto"/>
                    <w:bottom w:val="none" w:sz="0" w:space="0" w:color="auto"/>
                    <w:right w:val="none" w:sz="0" w:space="0" w:color="auto"/>
                  </w:divBdr>
                  <w:divsChild>
                    <w:div w:id="2054454528">
                      <w:marLeft w:val="0"/>
                      <w:marRight w:val="0"/>
                      <w:marTop w:val="0"/>
                      <w:marBottom w:val="0"/>
                      <w:divBdr>
                        <w:top w:val="none" w:sz="0" w:space="0" w:color="auto"/>
                        <w:left w:val="none" w:sz="0" w:space="0" w:color="auto"/>
                        <w:bottom w:val="none" w:sz="0" w:space="0" w:color="auto"/>
                        <w:right w:val="none" w:sz="0" w:space="0" w:color="auto"/>
                      </w:divBdr>
                    </w:div>
                  </w:divsChild>
                </w:div>
                <w:div w:id="804663426">
                  <w:marLeft w:val="0"/>
                  <w:marRight w:val="0"/>
                  <w:marTop w:val="0"/>
                  <w:marBottom w:val="0"/>
                  <w:divBdr>
                    <w:top w:val="none" w:sz="0" w:space="0" w:color="auto"/>
                    <w:left w:val="none" w:sz="0" w:space="0" w:color="auto"/>
                    <w:bottom w:val="none" w:sz="0" w:space="0" w:color="auto"/>
                    <w:right w:val="none" w:sz="0" w:space="0" w:color="auto"/>
                  </w:divBdr>
                </w:div>
                <w:div w:id="1258903030">
                  <w:marLeft w:val="0"/>
                  <w:marRight w:val="0"/>
                  <w:marTop w:val="0"/>
                  <w:marBottom w:val="0"/>
                  <w:divBdr>
                    <w:top w:val="none" w:sz="0" w:space="0" w:color="auto"/>
                    <w:left w:val="none" w:sz="0" w:space="0" w:color="auto"/>
                    <w:bottom w:val="none" w:sz="0" w:space="0" w:color="auto"/>
                    <w:right w:val="none" w:sz="0" w:space="0" w:color="auto"/>
                  </w:divBdr>
                  <w:divsChild>
                    <w:div w:id="277956501">
                      <w:marLeft w:val="0"/>
                      <w:marRight w:val="0"/>
                      <w:marTop w:val="0"/>
                      <w:marBottom w:val="0"/>
                      <w:divBdr>
                        <w:top w:val="none" w:sz="0" w:space="0" w:color="auto"/>
                        <w:left w:val="none" w:sz="0" w:space="0" w:color="auto"/>
                        <w:bottom w:val="none" w:sz="0" w:space="0" w:color="auto"/>
                        <w:right w:val="none" w:sz="0" w:space="0" w:color="auto"/>
                      </w:divBdr>
                    </w:div>
                  </w:divsChild>
                </w:div>
                <w:div w:id="1296790905">
                  <w:marLeft w:val="0"/>
                  <w:marRight w:val="0"/>
                  <w:marTop w:val="0"/>
                  <w:marBottom w:val="0"/>
                  <w:divBdr>
                    <w:top w:val="none" w:sz="0" w:space="0" w:color="auto"/>
                    <w:left w:val="none" w:sz="0" w:space="0" w:color="auto"/>
                    <w:bottom w:val="none" w:sz="0" w:space="0" w:color="auto"/>
                    <w:right w:val="none" w:sz="0" w:space="0" w:color="auto"/>
                  </w:divBdr>
                  <w:divsChild>
                    <w:div w:id="929507413">
                      <w:marLeft w:val="0"/>
                      <w:marRight w:val="0"/>
                      <w:marTop w:val="0"/>
                      <w:marBottom w:val="0"/>
                      <w:divBdr>
                        <w:top w:val="none" w:sz="0" w:space="0" w:color="auto"/>
                        <w:left w:val="none" w:sz="0" w:space="0" w:color="auto"/>
                        <w:bottom w:val="none" w:sz="0" w:space="0" w:color="auto"/>
                        <w:right w:val="none" w:sz="0" w:space="0" w:color="auto"/>
                      </w:divBdr>
                    </w:div>
                    <w:div w:id="1539703991">
                      <w:marLeft w:val="0"/>
                      <w:marRight w:val="0"/>
                      <w:marTop w:val="0"/>
                      <w:marBottom w:val="0"/>
                      <w:divBdr>
                        <w:top w:val="none" w:sz="0" w:space="0" w:color="auto"/>
                        <w:left w:val="none" w:sz="0" w:space="0" w:color="auto"/>
                        <w:bottom w:val="none" w:sz="0" w:space="0" w:color="auto"/>
                        <w:right w:val="none" w:sz="0" w:space="0" w:color="auto"/>
                      </w:divBdr>
                    </w:div>
                  </w:divsChild>
                </w:div>
                <w:div w:id="1401754521">
                  <w:marLeft w:val="0"/>
                  <w:marRight w:val="0"/>
                  <w:marTop w:val="0"/>
                  <w:marBottom w:val="0"/>
                  <w:divBdr>
                    <w:top w:val="none" w:sz="0" w:space="0" w:color="auto"/>
                    <w:left w:val="none" w:sz="0" w:space="0" w:color="auto"/>
                    <w:bottom w:val="none" w:sz="0" w:space="0" w:color="auto"/>
                    <w:right w:val="none" w:sz="0" w:space="0" w:color="auto"/>
                  </w:divBdr>
                  <w:divsChild>
                    <w:div w:id="783619336">
                      <w:marLeft w:val="0"/>
                      <w:marRight w:val="0"/>
                      <w:marTop w:val="0"/>
                      <w:marBottom w:val="0"/>
                      <w:divBdr>
                        <w:top w:val="none" w:sz="0" w:space="0" w:color="auto"/>
                        <w:left w:val="none" w:sz="0" w:space="0" w:color="auto"/>
                        <w:bottom w:val="none" w:sz="0" w:space="0" w:color="auto"/>
                        <w:right w:val="none" w:sz="0" w:space="0" w:color="auto"/>
                      </w:divBdr>
                    </w:div>
                    <w:div w:id="838234592">
                      <w:marLeft w:val="0"/>
                      <w:marRight w:val="0"/>
                      <w:marTop w:val="0"/>
                      <w:marBottom w:val="0"/>
                      <w:divBdr>
                        <w:top w:val="none" w:sz="0" w:space="0" w:color="auto"/>
                        <w:left w:val="none" w:sz="0" w:space="0" w:color="auto"/>
                        <w:bottom w:val="none" w:sz="0" w:space="0" w:color="auto"/>
                        <w:right w:val="none" w:sz="0" w:space="0" w:color="auto"/>
                      </w:divBdr>
                    </w:div>
                  </w:divsChild>
                </w:div>
                <w:div w:id="1457026229">
                  <w:marLeft w:val="0"/>
                  <w:marRight w:val="0"/>
                  <w:marTop w:val="0"/>
                  <w:marBottom w:val="0"/>
                  <w:divBdr>
                    <w:top w:val="none" w:sz="0" w:space="0" w:color="auto"/>
                    <w:left w:val="none" w:sz="0" w:space="0" w:color="auto"/>
                    <w:bottom w:val="none" w:sz="0" w:space="0" w:color="auto"/>
                    <w:right w:val="none" w:sz="0" w:space="0" w:color="auto"/>
                  </w:divBdr>
                  <w:divsChild>
                    <w:div w:id="280383826">
                      <w:marLeft w:val="0"/>
                      <w:marRight w:val="0"/>
                      <w:marTop w:val="0"/>
                      <w:marBottom w:val="0"/>
                      <w:divBdr>
                        <w:top w:val="none" w:sz="0" w:space="0" w:color="auto"/>
                        <w:left w:val="none" w:sz="0" w:space="0" w:color="auto"/>
                        <w:bottom w:val="none" w:sz="0" w:space="0" w:color="auto"/>
                        <w:right w:val="none" w:sz="0" w:space="0" w:color="auto"/>
                      </w:divBdr>
                    </w:div>
                  </w:divsChild>
                </w:div>
                <w:div w:id="1475368690">
                  <w:marLeft w:val="0"/>
                  <w:marRight w:val="0"/>
                  <w:marTop w:val="0"/>
                  <w:marBottom w:val="0"/>
                  <w:divBdr>
                    <w:top w:val="none" w:sz="0" w:space="0" w:color="auto"/>
                    <w:left w:val="none" w:sz="0" w:space="0" w:color="auto"/>
                    <w:bottom w:val="none" w:sz="0" w:space="0" w:color="auto"/>
                    <w:right w:val="none" w:sz="0" w:space="0" w:color="auto"/>
                  </w:divBdr>
                </w:div>
                <w:div w:id="1502500885">
                  <w:marLeft w:val="0"/>
                  <w:marRight w:val="0"/>
                  <w:marTop w:val="0"/>
                  <w:marBottom w:val="0"/>
                  <w:divBdr>
                    <w:top w:val="none" w:sz="0" w:space="0" w:color="auto"/>
                    <w:left w:val="none" w:sz="0" w:space="0" w:color="auto"/>
                    <w:bottom w:val="none" w:sz="0" w:space="0" w:color="auto"/>
                    <w:right w:val="none" w:sz="0" w:space="0" w:color="auto"/>
                  </w:divBdr>
                  <w:divsChild>
                    <w:div w:id="910313903">
                      <w:marLeft w:val="0"/>
                      <w:marRight w:val="0"/>
                      <w:marTop w:val="0"/>
                      <w:marBottom w:val="0"/>
                      <w:divBdr>
                        <w:top w:val="none" w:sz="0" w:space="0" w:color="auto"/>
                        <w:left w:val="none" w:sz="0" w:space="0" w:color="auto"/>
                        <w:bottom w:val="none" w:sz="0" w:space="0" w:color="auto"/>
                        <w:right w:val="none" w:sz="0" w:space="0" w:color="auto"/>
                      </w:divBdr>
                    </w:div>
                    <w:div w:id="1607889153">
                      <w:marLeft w:val="0"/>
                      <w:marRight w:val="0"/>
                      <w:marTop w:val="0"/>
                      <w:marBottom w:val="0"/>
                      <w:divBdr>
                        <w:top w:val="none" w:sz="0" w:space="0" w:color="auto"/>
                        <w:left w:val="none" w:sz="0" w:space="0" w:color="auto"/>
                        <w:bottom w:val="none" w:sz="0" w:space="0" w:color="auto"/>
                        <w:right w:val="none" w:sz="0" w:space="0" w:color="auto"/>
                      </w:divBdr>
                    </w:div>
                  </w:divsChild>
                </w:div>
                <w:div w:id="1516068865">
                  <w:marLeft w:val="0"/>
                  <w:marRight w:val="0"/>
                  <w:marTop w:val="0"/>
                  <w:marBottom w:val="0"/>
                  <w:divBdr>
                    <w:top w:val="none" w:sz="0" w:space="0" w:color="auto"/>
                    <w:left w:val="none" w:sz="0" w:space="0" w:color="auto"/>
                    <w:bottom w:val="none" w:sz="0" w:space="0" w:color="auto"/>
                    <w:right w:val="none" w:sz="0" w:space="0" w:color="auto"/>
                  </w:divBdr>
                  <w:divsChild>
                    <w:div w:id="648097077">
                      <w:marLeft w:val="0"/>
                      <w:marRight w:val="0"/>
                      <w:marTop w:val="0"/>
                      <w:marBottom w:val="0"/>
                      <w:divBdr>
                        <w:top w:val="none" w:sz="0" w:space="0" w:color="auto"/>
                        <w:left w:val="none" w:sz="0" w:space="0" w:color="auto"/>
                        <w:bottom w:val="none" w:sz="0" w:space="0" w:color="auto"/>
                        <w:right w:val="none" w:sz="0" w:space="0" w:color="auto"/>
                      </w:divBdr>
                    </w:div>
                    <w:div w:id="2143887542">
                      <w:marLeft w:val="0"/>
                      <w:marRight w:val="0"/>
                      <w:marTop w:val="0"/>
                      <w:marBottom w:val="0"/>
                      <w:divBdr>
                        <w:top w:val="none" w:sz="0" w:space="0" w:color="auto"/>
                        <w:left w:val="none" w:sz="0" w:space="0" w:color="auto"/>
                        <w:bottom w:val="none" w:sz="0" w:space="0" w:color="auto"/>
                        <w:right w:val="none" w:sz="0" w:space="0" w:color="auto"/>
                      </w:divBdr>
                    </w:div>
                  </w:divsChild>
                </w:div>
                <w:div w:id="195802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4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86241-5AEC-4A8F-8A50-66AB64687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516</Words>
  <Characters>2839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Vade mecum vacataires</vt:lpstr>
    </vt:vector>
  </TitlesOfParts>
  <Company>uha</Company>
  <LinksUpToDate>false</LinksUpToDate>
  <CharactersWithSpaces>3349</CharactersWithSpaces>
  <SharedDoc>false</SharedDoc>
  <HLinks>
    <vt:vector size="42" baseType="variant">
      <vt:variant>
        <vt:i4>7536748</vt:i4>
      </vt:variant>
      <vt:variant>
        <vt:i4>42</vt:i4>
      </vt:variant>
      <vt:variant>
        <vt:i4>0</vt:i4>
      </vt:variant>
      <vt:variant>
        <vt:i4>5</vt:i4>
      </vt:variant>
      <vt:variant>
        <vt:lpwstr>https://www.legifrance.gouv.fr/affichTexteArticle.do?cidTexte=JORFTEXT000000691990&amp;idArticle=LEGIARTI000006627745&amp;dateTexte=&amp;categorieLien=cid</vt:lpwstr>
      </vt:variant>
      <vt:variant>
        <vt:lpwstr/>
      </vt:variant>
      <vt:variant>
        <vt:i4>6881284</vt:i4>
      </vt:variant>
      <vt:variant>
        <vt:i4>39</vt:i4>
      </vt:variant>
      <vt:variant>
        <vt:i4>0</vt:i4>
      </vt:variant>
      <vt:variant>
        <vt:i4>5</vt:i4>
      </vt:variant>
      <vt:variant>
        <vt:lpwstr>mailto:jessica.fimbel@uha.fr</vt:lpwstr>
      </vt:variant>
      <vt:variant>
        <vt:lpwstr/>
      </vt:variant>
      <vt:variant>
        <vt:i4>196729</vt:i4>
      </vt:variant>
      <vt:variant>
        <vt:i4>36</vt:i4>
      </vt:variant>
      <vt:variant>
        <vt:i4>0</vt:i4>
      </vt:variant>
      <vt:variant>
        <vt:i4>5</vt:i4>
      </vt:variant>
      <vt:variant>
        <vt:lpwstr>mailto:monique.sailler@uha.fr</vt:lpwstr>
      </vt:variant>
      <vt:variant>
        <vt:lpwstr/>
      </vt:variant>
      <vt:variant>
        <vt:i4>2031653</vt:i4>
      </vt:variant>
      <vt:variant>
        <vt:i4>9</vt:i4>
      </vt:variant>
      <vt:variant>
        <vt:i4>0</vt:i4>
      </vt:variant>
      <vt:variant>
        <vt:i4>5</vt:i4>
      </vt:variant>
      <vt:variant>
        <vt:lpwstr>mailto:cil@uha.fr</vt:lpwstr>
      </vt:variant>
      <vt:variant>
        <vt:lpwstr/>
      </vt:variant>
      <vt:variant>
        <vt:i4>7995448</vt:i4>
      </vt:variant>
      <vt:variant>
        <vt:i4>6</vt:i4>
      </vt:variant>
      <vt:variant>
        <vt:i4>0</vt:i4>
      </vt:variant>
      <vt:variant>
        <vt:i4>5</vt:i4>
      </vt:variant>
      <vt:variant>
        <vt:lpwstr>http://www.drh.uha.fr/</vt:lpwstr>
      </vt:variant>
      <vt:variant>
        <vt:lpwstr/>
      </vt:variant>
      <vt:variant>
        <vt:i4>6881284</vt:i4>
      </vt:variant>
      <vt:variant>
        <vt:i4>3</vt:i4>
      </vt:variant>
      <vt:variant>
        <vt:i4>0</vt:i4>
      </vt:variant>
      <vt:variant>
        <vt:i4>5</vt:i4>
      </vt:variant>
      <vt:variant>
        <vt:lpwstr>mailto:jessica.fimbel@uha.fr</vt:lpwstr>
      </vt:variant>
      <vt:variant>
        <vt:lpwstr/>
      </vt:variant>
      <vt:variant>
        <vt:i4>196729</vt:i4>
      </vt:variant>
      <vt:variant>
        <vt:i4>0</vt:i4>
      </vt:variant>
      <vt:variant>
        <vt:i4>0</vt:i4>
      </vt:variant>
      <vt:variant>
        <vt:i4>5</vt:i4>
      </vt:variant>
      <vt:variant>
        <vt:lpwstr>mailto:monique.sailler@uha.fr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Vade mecum vacataires</dc:title>
  <dc:creator>Monique Sailler</dc:creator>
  <cp:lastModifiedBy>Florence Volanti</cp:lastModifiedBy>
  <cp:revision>2</cp:revision>
  <cp:lastPrinted>2025-07-10T09:41:00Z</cp:lastPrinted>
  <dcterms:created xsi:type="dcterms:W3CDTF">2026-07-06T08:20:00Z</dcterms:created>
  <dcterms:modified xsi:type="dcterms:W3CDTF">2026-07-06T08:20:00Z</dcterms:modified>
</cp:coreProperties>
</file>