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AB9A0E"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327EB281" w14:textId="5C345ABA" w:rsidR="00D0266B" w:rsidRPr="003C792E" w:rsidRDefault="00F97D2B" w:rsidP="00E53725">
      <w:pPr>
        <w:tabs>
          <w:tab w:val="left" w:pos="2160"/>
          <w:tab w:val="left" w:pos="2520"/>
          <w:tab w:val="left" w:pos="4680"/>
          <w:tab w:val="left" w:pos="5040"/>
        </w:tabs>
        <w:jc w:val="both"/>
        <w:rPr>
          <w:rFonts w:asciiTheme="minorHAnsi" w:hAnsiTheme="minorHAnsi" w:cstheme="minorHAnsi"/>
          <w:b/>
          <w:bCs/>
          <w:color w:val="FF0000"/>
        </w:rPr>
      </w:pPr>
      <w:r w:rsidRPr="003C792E">
        <w:rPr>
          <w:rFonts w:asciiTheme="minorHAnsi" w:hAnsiTheme="minorHAnsi" w:cstheme="minorHAnsi"/>
          <w:b/>
          <w:bCs/>
          <w:color w:val="FF0000"/>
        </w:rPr>
        <w:t>DOCUMENT</w:t>
      </w:r>
      <w:r w:rsidR="00D0266B" w:rsidRPr="003C792E">
        <w:rPr>
          <w:rFonts w:asciiTheme="minorHAnsi" w:hAnsiTheme="minorHAnsi" w:cstheme="minorHAnsi"/>
          <w:b/>
          <w:bCs/>
          <w:color w:val="FF0000"/>
        </w:rPr>
        <w:t xml:space="preserve"> </w:t>
      </w:r>
      <w:r w:rsidR="002C5DD6" w:rsidRPr="003C792E">
        <w:rPr>
          <w:rFonts w:asciiTheme="minorHAnsi" w:hAnsiTheme="minorHAnsi" w:cstheme="minorHAnsi"/>
          <w:b/>
          <w:bCs/>
          <w:color w:val="FF0000"/>
        </w:rPr>
        <w:t>5</w:t>
      </w:r>
      <w:r w:rsidR="00217927" w:rsidRPr="003C792E">
        <w:rPr>
          <w:rFonts w:asciiTheme="minorHAnsi" w:hAnsiTheme="minorHAnsi" w:cstheme="minorHAnsi"/>
          <w:b/>
          <w:bCs/>
          <w:color w:val="FF0000"/>
        </w:rPr>
        <w:t xml:space="preserve">  </w:t>
      </w:r>
    </w:p>
    <w:p w14:paraId="4192CD77" w14:textId="77777777" w:rsidR="00D0266B" w:rsidRPr="003C792E" w:rsidRDefault="00E04F6F" w:rsidP="00D0266B">
      <w:pPr>
        <w:rPr>
          <w:rFonts w:asciiTheme="minorHAnsi" w:hAnsiTheme="minorHAnsi" w:cstheme="minorHAnsi"/>
          <w:b/>
          <w:bCs/>
          <w:sz w:val="20"/>
          <w:szCs w:val="20"/>
          <w:u w:val="single"/>
        </w:rPr>
      </w:pPr>
      <w:r w:rsidRPr="003C792E">
        <w:rPr>
          <w:rFonts w:asciiTheme="minorHAnsi" w:hAnsiTheme="minorHAnsi" w:cstheme="minorHAnsi"/>
          <w:noProof/>
          <w:lang w:eastAsia="fr-FR"/>
        </w:rPr>
        <mc:AlternateContent>
          <mc:Choice Requires="wps">
            <w:drawing>
              <wp:anchor distT="0" distB="0" distL="114935" distR="114935" simplePos="0" relativeHeight="251649536" behindDoc="0" locked="0" layoutInCell="1" allowOverlap="1" wp14:anchorId="2520A88F" wp14:editId="70EF3A35">
                <wp:simplePos x="0" y="0"/>
                <wp:positionH relativeFrom="column">
                  <wp:posOffset>-6350</wp:posOffset>
                </wp:positionH>
                <wp:positionV relativeFrom="paragraph">
                  <wp:posOffset>20320</wp:posOffset>
                </wp:positionV>
                <wp:extent cx="6520815" cy="577215"/>
                <wp:effectExtent l="10160" t="12700" r="12700" b="10160"/>
                <wp:wrapNone/>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577215"/>
                        </a:xfrm>
                        <a:prstGeom prst="rect">
                          <a:avLst/>
                        </a:prstGeom>
                        <a:solidFill>
                          <a:srgbClr val="CCFFFF"/>
                        </a:solidFill>
                        <a:ln w="6350">
                          <a:solidFill>
                            <a:srgbClr val="000000"/>
                          </a:solidFill>
                          <a:miter lim="800000"/>
                          <a:headEnd/>
                          <a:tailEnd/>
                        </a:ln>
                      </wps:spPr>
                      <wps:txbx>
                        <w:txbxContent>
                          <w:p w14:paraId="6076E1C7" w14:textId="77777777" w:rsidR="00D16841" w:rsidRPr="00D16841" w:rsidRDefault="00D16841" w:rsidP="000A6F65">
                            <w:pPr>
                              <w:jc w:val="center"/>
                              <w:rPr>
                                <w:rFonts w:asciiTheme="minorHAnsi" w:hAnsiTheme="minorHAnsi" w:cstheme="minorHAnsi"/>
                                <w:b/>
                              </w:rPr>
                            </w:pPr>
                          </w:p>
                          <w:p w14:paraId="4BC069F5" w14:textId="77777777" w:rsidR="00D16841" w:rsidRPr="00D16841" w:rsidRDefault="00D16841" w:rsidP="00E55233">
                            <w:pPr>
                              <w:jc w:val="center"/>
                              <w:rPr>
                                <w:rFonts w:asciiTheme="minorHAnsi" w:hAnsiTheme="minorHAnsi" w:cstheme="minorHAnsi"/>
                                <w:b/>
                              </w:rPr>
                            </w:pPr>
                            <w:r w:rsidRPr="00D16841">
                              <w:rPr>
                                <w:rFonts w:asciiTheme="minorHAnsi" w:hAnsiTheme="minorHAnsi" w:cstheme="minorHAnsi"/>
                                <w:b/>
                              </w:rPr>
                              <w:t xml:space="preserve">ATTESTATION </w:t>
                            </w:r>
                            <w:proofErr w:type="gramStart"/>
                            <w:r w:rsidRPr="00D16841">
                              <w:rPr>
                                <w:rFonts w:asciiTheme="minorHAnsi" w:hAnsiTheme="minorHAnsi" w:cstheme="minorHAnsi"/>
                                <w:b/>
                              </w:rPr>
                              <w:t>–  DOCTORANTS</w:t>
                            </w:r>
                            <w:proofErr w:type="gramEnd"/>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0A88F" id="Text Box 34" o:spid="_x0000_s1069" type="#_x0000_t202" style="position:absolute;margin-left:-.5pt;margin-top:1.6pt;width:513.45pt;height:45.45pt;z-index:251649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" fillcolor="#cff" strokeweight=".5pt">
                <v:textbox inset="7.45pt,3.85pt,7.45pt,3.85pt">
                  <w:txbxContent>
                    <w:p w14:paraId="6076E1C7" w14:textId="77777777" w:rsidR="00D16841" w:rsidRPr="00D16841" w:rsidRDefault="00D16841" w:rsidP="000A6F65">
                      <w:pPr>
                        <w:jc w:val="center"/>
                        <w:rPr>
                          <w:rFonts w:asciiTheme="minorHAnsi" w:hAnsiTheme="minorHAnsi" w:cstheme="minorHAnsi"/>
                          <w:b/>
                        </w:rPr>
                      </w:pPr>
                    </w:p>
                    <w:p w14:paraId="4BC069F5" w14:textId="77777777" w:rsidR="00D16841" w:rsidRPr="00D16841" w:rsidRDefault="00D16841" w:rsidP="00E55233">
                      <w:pPr>
                        <w:jc w:val="center"/>
                        <w:rPr>
                          <w:rFonts w:asciiTheme="minorHAnsi" w:hAnsiTheme="minorHAnsi" w:cstheme="minorHAnsi"/>
                          <w:b/>
                        </w:rPr>
                      </w:pPr>
                      <w:r w:rsidRPr="00D16841">
                        <w:rPr>
                          <w:rFonts w:asciiTheme="minorHAnsi" w:hAnsiTheme="minorHAnsi" w:cstheme="minorHAnsi"/>
                          <w:b/>
                        </w:rPr>
                        <w:t>ATTESTATION –  DOCTORANTS</w:t>
                      </w:r>
                    </w:p>
                  </w:txbxContent>
                </v:textbox>
              </v:shape>
            </w:pict>
          </mc:Fallback>
        </mc:AlternateContent>
      </w:r>
    </w:p>
    <w:p w14:paraId="37E11676" w14:textId="77777777" w:rsidR="00934043" w:rsidRPr="003C792E" w:rsidRDefault="00934043" w:rsidP="00D0266B">
      <w:pPr>
        <w:jc w:val="center"/>
        <w:rPr>
          <w:rFonts w:asciiTheme="minorHAnsi" w:hAnsiTheme="minorHAnsi" w:cstheme="minorHAnsi"/>
          <w:b/>
          <w:sz w:val="20"/>
          <w:szCs w:val="20"/>
        </w:rPr>
      </w:pPr>
    </w:p>
    <w:p w14:paraId="51278A9A" w14:textId="77777777" w:rsidR="00934043" w:rsidRPr="003C792E" w:rsidRDefault="00934043" w:rsidP="00D0266B">
      <w:pPr>
        <w:jc w:val="center"/>
        <w:rPr>
          <w:rFonts w:asciiTheme="minorHAnsi" w:hAnsiTheme="minorHAnsi" w:cstheme="minorHAnsi"/>
          <w:b/>
          <w:sz w:val="20"/>
          <w:szCs w:val="20"/>
        </w:rPr>
      </w:pPr>
    </w:p>
    <w:p w14:paraId="74FD18B3" w14:textId="77777777" w:rsidR="00934043" w:rsidRPr="003C792E" w:rsidRDefault="00934043" w:rsidP="00D0266B">
      <w:pPr>
        <w:jc w:val="center"/>
        <w:rPr>
          <w:rFonts w:asciiTheme="minorHAnsi" w:hAnsiTheme="minorHAnsi" w:cstheme="minorHAnsi"/>
          <w:b/>
          <w:sz w:val="20"/>
          <w:szCs w:val="20"/>
        </w:rPr>
      </w:pPr>
    </w:p>
    <w:p w14:paraId="2CA9744E" w14:textId="77777777" w:rsidR="0081029E" w:rsidRPr="003C792E" w:rsidRDefault="0081029E" w:rsidP="00D0266B">
      <w:pPr>
        <w:jc w:val="center"/>
        <w:rPr>
          <w:rFonts w:asciiTheme="minorHAnsi" w:hAnsiTheme="minorHAnsi" w:cstheme="minorHAnsi"/>
          <w:b/>
          <w:sz w:val="20"/>
          <w:szCs w:val="20"/>
        </w:rPr>
      </w:pPr>
    </w:p>
    <w:p w14:paraId="7BDF8FC0" w14:textId="77777777" w:rsidR="00D0266B" w:rsidRPr="003C792E" w:rsidRDefault="00D0266B" w:rsidP="00D0266B">
      <w:pPr>
        <w:jc w:val="center"/>
        <w:rPr>
          <w:rFonts w:asciiTheme="minorHAnsi" w:hAnsiTheme="minorHAnsi" w:cstheme="minorHAnsi"/>
          <w:b/>
          <w:sz w:val="20"/>
          <w:szCs w:val="20"/>
        </w:rPr>
      </w:pPr>
      <w:r w:rsidRPr="003C792E">
        <w:rPr>
          <w:rFonts w:asciiTheme="minorHAnsi" w:hAnsiTheme="minorHAnsi" w:cstheme="minorHAnsi"/>
          <w:b/>
          <w:sz w:val="20"/>
          <w:szCs w:val="20"/>
        </w:rPr>
        <w:t>Année universitaire : 20.... / 20....</w:t>
      </w:r>
    </w:p>
    <w:p w14:paraId="4A9ABA87" w14:textId="77777777" w:rsidR="000A6F65" w:rsidRPr="003C792E" w:rsidRDefault="000A6F65" w:rsidP="00D0266B">
      <w:pPr>
        <w:jc w:val="center"/>
        <w:rPr>
          <w:rFonts w:asciiTheme="minorHAnsi" w:hAnsiTheme="minorHAnsi" w:cstheme="minorHAnsi"/>
          <w:b/>
          <w:sz w:val="20"/>
          <w:szCs w:val="20"/>
        </w:rPr>
      </w:pPr>
    </w:p>
    <w:p w14:paraId="2CF29799" w14:textId="65C991C9" w:rsidR="00D0266B" w:rsidRPr="003C792E" w:rsidRDefault="00D0266B" w:rsidP="00D0266B">
      <w:pPr>
        <w:jc w:val="both"/>
        <w:rPr>
          <w:rFonts w:asciiTheme="minorHAnsi" w:hAnsiTheme="minorHAnsi" w:cstheme="minorHAnsi"/>
          <w:b/>
          <w:sz w:val="18"/>
          <w:szCs w:val="18"/>
        </w:rPr>
      </w:pPr>
      <w:r w:rsidRPr="003C792E">
        <w:rPr>
          <w:rFonts w:asciiTheme="minorHAnsi" w:hAnsiTheme="minorHAnsi" w:cstheme="minorHAnsi"/>
          <w:b/>
          <w:sz w:val="18"/>
          <w:szCs w:val="18"/>
        </w:rPr>
        <w:t>Décret n° 87-889 relatif aux conditions de recrutement et d’emploi de vacataires pour l’enseignement supérieur (extraits)</w:t>
      </w:r>
      <w:r w:rsidR="002A4BF2">
        <w:rPr>
          <w:rFonts w:asciiTheme="minorHAnsi" w:hAnsiTheme="minorHAnsi" w:cstheme="minorHAnsi"/>
          <w:b/>
          <w:sz w:val="18"/>
          <w:szCs w:val="18"/>
        </w:rPr>
        <w:t> :</w:t>
      </w:r>
    </w:p>
    <w:p w14:paraId="71AE9827" w14:textId="32915CF1" w:rsidR="00D0266B" w:rsidRPr="003C792E" w:rsidRDefault="00D0266B" w:rsidP="00192D67">
      <w:pPr>
        <w:tabs>
          <w:tab w:val="left" w:pos="993"/>
        </w:tabs>
        <w:jc w:val="both"/>
        <w:rPr>
          <w:rFonts w:asciiTheme="minorHAnsi" w:hAnsiTheme="minorHAnsi" w:cstheme="minorHAnsi"/>
          <w:i/>
          <w:sz w:val="18"/>
          <w:szCs w:val="18"/>
        </w:rPr>
      </w:pPr>
      <w:r w:rsidRPr="00D16BE2">
        <w:rPr>
          <w:rFonts w:asciiTheme="minorHAnsi" w:hAnsiTheme="minorHAnsi" w:cstheme="minorHAnsi"/>
          <w:b/>
          <w:sz w:val="18"/>
          <w:szCs w:val="18"/>
          <w:u w:val="single"/>
        </w:rPr>
        <w:t>Article 3</w:t>
      </w:r>
      <w:r w:rsidRPr="00D16BE2">
        <w:rPr>
          <w:rFonts w:asciiTheme="minorHAnsi" w:hAnsiTheme="minorHAnsi" w:cstheme="minorHAnsi"/>
          <w:b/>
          <w:sz w:val="18"/>
          <w:szCs w:val="18"/>
        </w:rPr>
        <w:t> :</w:t>
      </w:r>
      <w:r w:rsidR="00A21373" w:rsidRPr="003C792E" w:rsidDel="00A21373">
        <w:rPr>
          <w:rFonts w:asciiTheme="minorHAnsi" w:hAnsiTheme="minorHAnsi" w:cstheme="minorHAnsi"/>
          <w:b/>
          <w:i/>
          <w:sz w:val="18"/>
          <w:szCs w:val="18"/>
        </w:rPr>
        <w:t xml:space="preserve"> </w:t>
      </w:r>
      <w:r w:rsidRPr="003C792E">
        <w:rPr>
          <w:rFonts w:asciiTheme="minorHAnsi" w:hAnsiTheme="minorHAnsi" w:cstheme="minorHAnsi"/>
          <w:i/>
          <w:sz w:val="18"/>
          <w:szCs w:val="18"/>
        </w:rPr>
        <w:t xml:space="preserve">Les agents temporaires </w:t>
      </w:r>
      <w:r w:rsidRPr="003C792E">
        <w:rPr>
          <w:rFonts w:asciiTheme="minorHAnsi" w:hAnsiTheme="minorHAnsi" w:cstheme="minorHAnsi"/>
          <w:i/>
          <w:kern w:val="18"/>
          <w:sz w:val="18"/>
          <w:szCs w:val="18"/>
        </w:rPr>
        <w:t>vacataires doivent</w:t>
      </w:r>
      <w:r w:rsidR="007217C7" w:rsidRPr="003C792E">
        <w:rPr>
          <w:rFonts w:asciiTheme="minorHAnsi" w:hAnsiTheme="minorHAnsi" w:cstheme="minorHAnsi"/>
          <w:i/>
          <w:color w:val="0000FF"/>
          <w:kern w:val="18"/>
          <w:sz w:val="18"/>
          <w:szCs w:val="18"/>
        </w:rPr>
        <w:t xml:space="preserve"> </w:t>
      </w:r>
      <w:r w:rsidRPr="003C792E">
        <w:rPr>
          <w:rFonts w:asciiTheme="minorHAnsi" w:hAnsiTheme="minorHAnsi" w:cstheme="minorHAnsi"/>
          <w:i/>
          <w:sz w:val="18"/>
          <w:szCs w:val="18"/>
        </w:rPr>
        <w:t xml:space="preserve">être inscrits en vue de la préparation d’un diplôme de troisième cycle de l’enseignement supérieur. </w:t>
      </w:r>
    </w:p>
    <w:p w14:paraId="52100CA0" w14:textId="081C8D4C" w:rsidR="00D0266B" w:rsidRPr="003C792E" w:rsidRDefault="00D0266B" w:rsidP="00D0266B">
      <w:pPr>
        <w:tabs>
          <w:tab w:val="left" w:pos="993"/>
        </w:tabs>
        <w:jc w:val="both"/>
        <w:rPr>
          <w:rFonts w:asciiTheme="minorHAnsi" w:hAnsiTheme="minorHAnsi" w:cstheme="minorHAnsi"/>
          <w:b/>
          <w:i/>
          <w:sz w:val="18"/>
          <w:szCs w:val="18"/>
        </w:rPr>
      </w:pPr>
      <w:r w:rsidRPr="00D16BE2">
        <w:rPr>
          <w:rFonts w:asciiTheme="minorHAnsi" w:hAnsiTheme="minorHAnsi" w:cstheme="minorHAnsi"/>
          <w:b/>
          <w:sz w:val="18"/>
          <w:szCs w:val="18"/>
          <w:u w:val="single"/>
        </w:rPr>
        <w:t>Article 5</w:t>
      </w:r>
      <w:r w:rsidRPr="003C792E">
        <w:rPr>
          <w:rFonts w:asciiTheme="minorHAnsi" w:hAnsiTheme="minorHAnsi" w:cstheme="minorHAnsi"/>
          <w:i/>
          <w:sz w:val="18"/>
          <w:szCs w:val="18"/>
        </w:rPr>
        <w:t> :</w:t>
      </w:r>
      <w:r w:rsidR="00A21373" w:rsidRPr="003C792E" w:rsidDel="00A21373">
        <w:rPr>
          <w:rFonts w:asciiTheme="minorHAnsi" w:hAnsiTheme="minorHAnsi" w:cstheme="minorHAnsi"/>
          <w:i/>
          <w:sz w:val="18"/>
          <w:szCs w:val="18"/>
        </w:rPr>
        <w:t xml:space="preserve"> </w:t>
      </w:r>
      <w:r w:rsidRPr="003C792E">
        <w:rPr>
          <w:rFonts w:asciiTheme="minorHAnsi" w:hAnsiTheme="minorHAnsi" w:cstheme="minorHAnsi"/>
          <w:i/>
          <w:sz w:val="18"/>
          <w:szCs w:val="18"/>
        </w:rPr>
        <w:t xml:space="preserve">Les agents temporaires vacataires </w:t>
      </w:r>
      <w:r w:rsidRPr="003C792E">
        <w:rPr>
          <w:rFonts w:asciiTheme="minorHAnsi" w:hAnsiTheme="minorHAnsi" w:cstheme="minorHAnsi"/>
          <w:b/>
          <w:i/>
          <w:sz w:val="18"/>
          <w:szCs w:val="18"/>
        </w:rPr>
        <w:t>peuvent assurer des travaux dirigés (TD) ou des travaux pratiques (TP).</w:t>
      </w:r>
      <w:r w:rsidRPr="003C792E">
        <w:rPr>
          <w:rFonts w:asciiTheme="minorHAnsi" w:hAnsiTheme="minorHAnsi" w:cstheme="minorHAnsi"/>
          <w:i/>
          <w:sz w:val="18"/>
          <w:szCs w:val="18"/>
        </w:rPr>
        <w:t xml:space="preserve"> </w:t>
      </w:r>
      <w:r w:rsidRPr="003C792E">
        <w:rPr>
          <w:rFonts w:asciiTheme="minorHAnsi" w:hAnsiTheme="minorHAnsi" w:cstheme="minorHAnsi"/>
          <w:b/>
          <w:i/>
          <w:sz w:val="18"/>
          <w:szCs w:val="18"/>
          <w:u w:val="single"/>
        </w:rPr>
        <w:t>Leur service ne peut au total excéder annuellement, dans un ou plusieurs établissements, 96 heures de travaux dirigés (TD)</w:t>
      </w:r>
      <w:r w:rsidRPr="003C792E">
        <w:rPr>
          <w:rFonts w:asciiTheme="minorHAnsi" w:hAnsiTheme="minorHAnsi" w:cstheme="minorHAnsi"/>
          <w:b/>
          <w:i/>
          <w:sz w:val="18"/>
          <w:szCs w:val="18"/>
        </w:rPr>
        <w:t xml:space="preserve"> ou 144 heures de travaux pratiques (TP) ou toute combinaison équivalente.</w:t>
      </w:r>
    </w:p>
    <w:p w14:paraId="4CC124B9" w14:textId="7ED61C3A" w:rsidR="00D50F88" w:rsidRPr="003C792E" w:rsidRDefault="00D50F88" w:rsidP="00D50F88">
      <w:pPr>
        <w:jc w:val="both"/>
        <w:rPr>
          <w:rFonts w:asciiTheme="minorHAnsi" w:hAnsiTheme="minorHAnsi" w:cstheme="minorHAnsi"/>
          <w:b/>
          <w:sz w:val="18"/>
          <w:szCs w:val="18"/>
        </w:rPr>
      </w:pPr>
    </w:p>
    <w:p w14:paraId="30A00118" w14:textId="1106D95C" w:rsidR="00D16BE2" w:rsidRPr="00E35A8D" w:rsidRDefault="00D16BE2" w:rsidP="007A7B6A">
      <w:pPr>
        <w:jc w:val="both"/>
        <w:rPr>
          <w:rFonts w:asciiTheme="minorHAnsi" w:hAnsiTheme="minorHAnsi" w:cstheme="minorHAnsi"/>
          <w:b/>
          <w:i/>
          <w:sz w:val="18"/>
          <w:szCs w:val="18"/>
        </w:rPr>
      </w:pPr>
      <w:r w:rsidRPr="00E35A8D">
        <w:rPr>
          <w:rFonts w:asciiTheme="minorHAnsi" w:hAnsiTheme="minorHAnsi" w:cstheme="minorHAnsi"/>
          <w:b/>
          <w:sz w:val="18"/>
          <w:szCs w:val="18"/>
          <w:u w:val="single"/>
        </w:rPr>
        <w:t>Article D412-3 du code de la Recherche</w:t>
      </w:r>
      <w:r w:rsidRPr="00E35A8D">
        <w:rPr>
          <w:rFonts w:asciiTheme="minorHAnsi" w:hAnsiTheme="minorHAnsi" w:cstheme="minorHAnsi"/>
          <w:b/>
          <w:sz w:val="18"/>
          <w:szCs w:val="18"/>
        </w:rPr>
        <w:t xml:space="preserve"> dispose que les activités complémentaires du doctorant contractuel peuvent comprendre</w:t>
      </w:r>
      <w:r w:rsidRPr="00E35A8D">
        <w:rPr>
          <w:rFonts w:asciiTheme="minorHAnsi" w:hAnsiTheme="minorHAnsi" w:cstheme="minorHAnsi"/>
          <w:b/>
          <w:i/>
          <w:sz w:val="18"/>
          <w:szCs w:val="18"/>
        </w:rPr>
        <w:t> une mission d'enseignement, y compris dans le domaine de la formation continue, pour un service au plus égal à un tiers du service annuel d'enseignement de référence des enseignants-chercheurs.</w:t>
      </w:r>
    </w:p>
    <w:p w14:paraId="38F38535" w14:textId="1151CCCC" w:rsidR="007A7B6A" w:rsidRPr="003C792E" w:rsidRDefault="007A7B6A" w:rsidP="007A7B6A">
      <w:pPr>
        <w:jc w:val="both"/>
        <w:rPr>
          <w:rFonts w:asciiTheme="minorHAnsi" w:hAnsiTheme="minorHAnsi" w:cstheme="minorHAnsi"/>
          <w:b/>
          <w:sz w:val="18"/>
          <w:szCs w:val="18"/>
        </w:rPr>
      </w:pPr>
    </w:p>
    <w:p w14:paraId="714A2502" w14:textId="0A2A63B0" w:rsidR="00934043" w:rsidRPr="003C792E" w:rsidRDefault="007A7B6A" w:rsidP="00192D67">
      <w:pPr>
        <w:jc w:val="both"/>
        <w:rPr>
          <w:rFonts w:asciiTheme="minorHAnsi" w:hAnsiTheme="minorHAnsi" w:cstheme="minorHAnsi"/>
          <w:i/>
          <w:sz w:val="18"/>
          <w:szCs w:val="18"/>
        </w:rPr>
      </w:pPr>
      <w:r w:rsidRPr="00D16BE2">
        <w:rPr>
          <w:rFonts w:asciiTheme="minorHAnsi" w:hAnsiTheme="minorHAnsi" w:cstheme="minorHAnsi"/>
          <w:b/>
          <w:sz w:val="18"/>
          <w:szCs w:val="18"/>
          <w:u w:val="single"/>
        </w:rPr>
        <w:t xml:space="preserve">Article </w:t>
      </w:r>
      <w:r w:rsidR="00D16BE2" w:rsidRPr="00D16BE2">
        <w:rPr>
          <w:rFonts w:asciiTheme="minorHAnsi" w:hAnsiTheme="minorHAnsi" w:cstheme="minorHAnsi"/>
          <w:b/>
          <w:sz w:val="18"/>
          <w:szCs w:val="18"/>
          <w:u w:val="single"/>
        </w:rPr>
        <w:t>D811-8 du Code de l’Education</w:t>
      </w:r>
      <w:r w:rsidRPr="003C792E">
        <w:rPr>
          <w:rFonts w:asciiTheme="minorHAnsi" w:hAnsiTheme="minorHAnsi" w:cstheme="minorHAnsi"/>
          <w:b/>
          <w:i/>
          <w:sz w:val="18"/>
          <w:szCs w:val="18"/>
        </w:rPr>
        <w:t xml:space="preserve"> : </w:t>
      </w:r>
      <w:r w:rsidR="006064EC" w:rsidRPr="003C792E">
        <w:rPr>
          <w:rFonts w:asciiTheme="minorHAnsi" w:hAnsiTheme="minorHAnsi" w:cstheme="minorHAnsi"/>
          <w:i/>
          <w:sz w:val="18"/>
          <w:szCs w:val="18"/>
        </w:rPr>
        <w:t>Les contrats conclus en application du présent décret sont incompatibles avec tout autre contrat de travail conclu avec un établissement d'enseignement supérieur ou un organisme de recherche et avec le bénéfice de l'allocation de recherche ou l'exercice des fonctions de doctorant contractuel.</w:t>
      </w:r>
    </w:p>
    <w:p w14:paraId="447AA700" w14:textId="77777777" w:rsidR="0081029E" w:rsidRPr="003C792E" w:rsidRDefault="0081029E" w:rsidP="00192D67">
      <w:pPr>
        <w:jc w:val="both"/>
        <w:rPr>
          <w:rFonts w:asciiTheme="minorHAnsi" w:hAnsiTheme="minorHAnsi" w:cstheme="minorHAnsi"/>
          <w:i/>
          <w:sz w:val="8"/>
          <w:szCs w:val="18"/>
        </w:rPr>
      </w:pPr>
    </w:p>
    <w:p w14:paraId="30658CC8" w14:textId="77777777" w:rsidR="00934043" w:rsidRPr="003C792E" w:rsidRDefault="00E04F6F" w:rsidP="00192D67">
      <w:pPr>
        <w:jc w:val="both"/>
        <w:rPr>
          <w:rFonts w:asciiTheme="minorHAnsi" w:hAnsiTheme="minorHAnsi" w:cstheme="minorHAnsi"/>
          <w:i/>
          <w:sz w:val="18"/>
          <w:szCs w:val="18"/>
        </w:rPr>
      </w:pPr>
      <w:r w:rsidRPr="003C792E">
        <w:rPr>
          <w:rFonts w:asciiTheme="minorHAnsi" w:hAnsiTheme="minorHAnsi" w:cstheme="minorHAnsi"/>
          <w:i/>
          <w:noProof/>
          <w:sz w:val="18"/>
          <w:szCs w:val="18"/>
          <w:lang w:eastAsia="fr-FR"/>
        </w:rPr>
        <mc:AlternateContent>
          <mc:Choice Requires="wps">
            <w:drawing>
              <wp:anchor distT="0" distB="0" distL="114935" distR="114935" simplePos="0" relativeHeight="251670016" behindDoc="0" locked="0" layoutInCell="1" allowOverlap="1" wp14:anchorId="2498EF4D" wp14:editId="1A21341E">
                <wp:simplePos x="0" y="0"/>
                <wp:positionH relativeFrom="column">
                  <wp:posOffset>-6350</wp:posOffset>
                </wp:positionH>
                <wp:positionV relativeFrom="paragraph">
                  <wp:posOffset>54610</wp:posOffset>
                </wp:positionV>
                <wp:extent cx="6520815" cy="339090"/>
                <wp:effectExtent l="10160" t="13970" r="12700" b="8890"/>
                <wp:wrapNone/>
                <wp:docPr id="1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339090"/>
                        </a:xfrm>
                        <a:prstGeom prst="rect">
                          <a:avLst/>
                        </a:prstGeom>
                        <a:solidFill>
                          <a:srgbClr val="CCFFFF"/>
                        </a:solidFill>
                        <a:ln w="6350">
                          <a:solidFill>
                            <a:srgbClr val="000000"/>
                          </a:solidFill>
                          <a:miter lim="800000"/>
                          <a:headEnd/>
                          <a:tailEnd/>
                        </a:ln>
                      </wps:spPr>
                      <wps:txbx>
                        <w:txbxContent>
                          <w:p w14:paraId="34E9BF5E" w14:textId="77777777" w:rsidR="00D16841" w:rsidRPr="00D16841" w:rsidRDefault="00D16841" w:rsidP="00934043">
                            <w:pPr>
                              <w:rPr>
                                <w:rFonts w:asciiTheme="minorHAnsi" w:hAnsiTheme="minorHAnsi" w:cstheme="minorHAnsi"/>
                                <w:b/>
                                <w:bCs/>
                                <w:sz w:val="20"/>
                                <w:szCs w:val="20"/>
                              </w:rPr>
                            </w:pPr>
                            <w:r w:rsidRPr="00D16841">
                              <w:rPr>
                                <w:rFonts w:asciiTheme="minorHAnsi" w:hAnsiTheme="minorHAnsi" w:cstheme="minorHAnsi"/>
                                <w:b/>
                                <w:bCs/>
                                <w:sz w:val="20"/>
                                <w:szCs w:val="20"/>
                              </w:rPr>
                              <w:t>SERVICE PREVISIONNEL ATTRIBUE POUR L’ANNEE UNIVERSITAIRE (pour le suivi par l’Ecole Doctorale)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8EF4D" id="Text Box 78" o:spid="_x0000_s1070" type="#_x0000_t202" style="position:absolute;left:0;text-align:left;margin-left:-.5pt;margin-top:4.3pt;width:513.45pt;height:26.7pt;z-index:2516700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" fillcolor="#cff" strokeweight=".5pt">
                <v:textbox inset="7.45pt,3.85pt,7.45pt,3.85pt">
                  <w:txbxContent>
                    <w:p w14:paraId="34E9BF5E" w14:textId="77777777" w:rsidR="00D16841" w:rsidRPr="00D16841" w:rsidRDefault="00D16841" w:rsidP="00934043">
                      <w:pPr>
                        <w:rPr>
                          <w:rFonts w:asciiTheme="minorHAnsi" w:hAnsiTheme="minorHAnsi" w:cstheme="minorHAnsi"/>
                          <w:b/>
                          <w:bCs/>
                          <w:sz w:val="20"/>
                          <w:szCs w:val="20"/>
                        </w:rPr>
                      </w:pPr>
                      <w:r w:rsidRPr="00D16841">
                        <w:rPr>
                          <w:rFonts w:asciiTheme="minorHAnsi" w:hAnsiTheme="minorHAnsi" w:cstheme="minorHAnsi"/>
                          <w:b/>
                          <w:bCs/>
                          <w:sz w:val="20"/>
                          <w:szCs w:val="20"/>
                        </w:rPr>
                        <w:t>SERVICE PREVISIONNEL ATTRIBUE POUR L’ANNEE UNIVERSITAIRE (pour le suivi par l’Ecole Doctorale)</w:t>
                      </w:r>
                    </w:p>
                  </w:txbxContent>
                </v:textbox>
              </v:shape>
            </w:pict>
          </mc:Fallback>
        </mc:AlternateContent>
      </w:r>
    </w:p>
    <w:p w14:paraId="42D6B012" w14:textId="77777777" w:rsidR="00934043" w:rsidRPr="003C792E" w:rsidRDefault="00934043" w:rsidP="00192D67">
      <w:pPr>
        <w:jc w:val="both"/>
        <w:rPr>
          <w:rFonts w:asciiTheme="minorHAnsi" w:hAnsiTheme="minorHAnsi" w:cstheme="minorHAnsi"/>
          <w:i/>
          <w:sz w:val="18"/>
          <w:szCs w:val="18"/>
        </w:rPr>
      </w:pPr>
    </w:p>
    <w:p w14:paraId="412D6D18" w14:textId="77777777" w:rsidR="00934043" w:rsidRPr="003C792E" w:rsidRDefault="00934043" w:rsidP="00192D67">
      <w:pPr>
        <w:jc w:val="both"/>
        <w:rPr>
          <w:rFonts w:asciiTheme="minorHAnsi" w:hAnsiTheme="minorHAnsi" w:cstheme="minorHAnsi"/>
          <w:i/>
          <w:sz w:val="18"/>
          <w:szCs w:val="18"/>
        </w:rPr>
      </w:pPr>
    </w:p>
    <w:p w14:paraId="06BF014C" w14:textId="094D264D" w:rsidR="00934043" w:rsidRPr="00AC7A36" w:rsidRDefault="00AC7A36" w:rsidP="00192D67">
      <w:pPr>
        <w:jc w:val="both"/>
        <w:rPr>
          <w:rFonts w:asciiTheme="minorHAnsi" w:hAnsiTheme="minorHAnsi" w:cstheme="minorHAnsi"/>
          <w:sz w:val="18"/>
          <w:szCs w:val="18"/>
        </w:rPr>
      </w:pPr>
      <w:r w:rsidRPr="00AC7A36">
        <w:rPr>
          <w:rFonts w:asciiTheme="minorHAnsi" w:hAnsiTheme="minorHAnsi" w:cstheme="minorHAnsi"/>
          <w:sz w:val="18"/>
          <w:szCs w:val="18"/>
        </w:rPr>
        <w:t xml:space="preserve">Les doctorants ne peuvent pas effectuer de cours magistraux. </w:t>
      </w:r>
    </w:p>
    <w:p w14:paraId="68A17056" w14:textId="77777777" w:rsidR="00934043" w:rsidRPr="003C792E" w:rsidRDefault="00934043" w:rsidP="00192D67">
      <w:pPr>
        <w:jc w:val="both"/>
        <w:rPr>
          <w:rFonts w:asciiTheme="minorHAnsi" w:hAnsiTheme="minorHAnsi" w:cstheme="minorHAnsi"/>
          <w:i/>
          <w:sz w:val="2"/>
          <w:szCs w:val="18"/>
        </w:rPr>
      </w:pPr>
    </w:p>
    <w:p w14:paraId="145F8822" w14:textId="77777777" w:rsidR="00934043" w:rsidRPr="003C792E" w:rsidRDefault="00934043" w:rsidP="00192D67">
      <w:pPr>
        <w:jc w:val="both"/>
        <w:rPr>
          <w:rFonts w:asciiTheme="minorHAnsi" w:hAnsiTheme="minorHAnsi" w:cstheme="minorHAnsi"/>
          <w:iCs/>
          <w:sz w:val="18"/>
          <w:szCs w:val="18"/>
        </w:rPr>
      </w:pPr>
      <w:r w:rsidRPr="003C792E">
        <w:rPr>
          <w:rFonts w:asciiTheme="minorHAnsi" w:hAnsiTheme="minorHAnsi" w:cstheme="minorHAnsi"/>
          <w:iCs/>
          <w:sz w:val="18"/>
          <w:szCs w:val="18"/>
        </w:rPr>
        <w:t>UFR 1</w:t>
      </w:r>
      <w:proofErr w:type="gramStart"/>
      <w:r w:rsidRPr="003C792E">
        <w:rPr>
          <w:rFonts w:asciiTheme="minorHAnsi" w:hAnsiTheme="minorHAnsi" w:cstheme="minorHAnsi"/>
          <w:iCs/>
          <w:sz w:val="18"/>
          <w:szCs w:val="18"/>
        </w:rPr>
        <w:t> :…</w:t>
      </w:r>
      <w:proofErr w:type="gramEnd"/>
      <w:r w:rsidRPr="003C792E">
        <w:rPr>
          <w:rFonts w:asciiTheme="minorHAnsi" w:hAnsiTheme="minorHAnsi" w:cstheme="minorHAnsi"/>
          <w:iCs/>
          <w:sz w:val="18"/>
          <w:szCs w:val="18"/>
        </w:rPr>
        <w:t>…………..    Nombre d’heures : TP : ______   TD</w:t>
      </w:r>
      <w:proofErr w:type="gramStart"/>
      <w:r w:rsidRPr="003C792E">
        <w:rPr>
          <w:rFonts w:asciiTheme="minorHAnsi" w:hAnsiTheme="minorHAnsi" w:cstheme="minorHAnsi"/>
          <w:iCs/>
          <w:sz w:val="18"/>
          <w:szCs w:val="18"/>
        </w:rPr>
        <w:t> :_</w:t>
      </w:r>
      <w:proofErr w:type="gramEnd"/>
      <w:r w:rsidRPr="003C792E">
        <w:rPr>
          <w:rFonts w:asciiTheme="minorHAnsi" w:hAnsiTheme="minorHAnsi" w:cstheme="minorHAnsi"/>
          <w:iCs/>
          <w:sz w:val="18"/>
          <w:szCs w:val="18"/>
        </w:rPr>
        <w:t>______   Discipline enseignée :……………</w:t>
      </w:r>
    </w:p>
    <w:p w14:paraId="2FF6419E" w14:textId="77777777" w:rsidR="00934043" w:rsidRPr="003C792E" w:rsidRDefault="00934043" w:rsidP="00934043">
      <w:pPr>
        <w:jc w:val="both"/>
        <w:rPr>
          <w:rFonts w:asciiTheme="minorHAnsi" w:hAnsiTheme="minorHAnsi" w:cstheme="minorHAnsi"/>
          <w:iCs/>
          <w:sz w:val="18"/>
          <w:szCs w:val="18"/>
        </w:rPr>
      </w:pPr>
      <w:r w:rsidRPr="003C792E">
        <w:rPr>
          <w:rFonts w:asciiTheme="minorHAnsi" w:hAnsiTheme="minorHAnsi" w:cstheme="minorHAnsi"/>
          <w:iCs/>
          <w:sz w:val="18"/>
          <w:szCs w:val="18"/>
        </w:rPr>
        <w:t>UFR</w:t>
      </w:r>
      <w:r w:rsidR="009C7909" w:rsidRPr="003C792E">
        <w:rPr>
          <w:rFonts w:asciiTheme="minorHAnsi" w:hAnsiTheme="minorHAnsi" w:cstheme="minorHAnsi"/>
          <w:iCs/>
          <w:sz w:val="18"/>
          <w:szCs w:val="18"/>
        </w:rPr>
        <w:t xml:space="preserve"> 2</w:t>
      </w:r>
      <w:proofErr w:type="gramStart"/>
      <w:r w:rsidRPr="003C792E">
        <w:rPr>
          <w:rFonts w:asciiTheme="minorHAnsi" w:hAnsiTheme="minorHAnsi" w:cstheme="minorHAnsi"/>
          <w:iCs/>
          <w:sz w:val="18"/>
          <w:szCs w:val="18"/>
        </w:rPr>
        <w:t> :…</w:t>
      </w:r>
      <w:proofErr w:type="gramEnd"/>
      <w:r w:rsidRPr="003C792E">
        <w:rPr>
          <w:rFonts w:asciiTheme="minorHAnsi" w:hAnsiTheme="minorHAnsi" w:cstheme="minorHAnsi"/>
          <w:iCs/>
          <w:sz w:val="18"/>
          <w:szCs w:val="18"/>
        </w:rPr>
        <w:t>…………..    Nombre d’heures : TP : ______   TD</w:t>
      </w:r>
      <w:proofErr w:type="gramStart"/>
      <w:r w:rsidRPr="003C792E">
        <w:rPr>
          <w:rFonts w:asciiTheme="minorHAnsi" w:hAnsiTheme="minorHAnsi" w:cstheme="minorHAnsi"/>
          <w:iCs/>
          <w:sz w:val="18"/>
          <w:szCs w:val="18"/>
        </w:rPr>
        <w:t> :_</w:t>
      </w:r>
      <w:proofErr w:type="gramEnd"/>
      <w:r w:rsidRPr="003C792E">
        <w:rPr>
          <w:rFonts w:asciiTheme="minorHAnsi" w:hAnsiTheme="minorHAnsi" w:cstheme="minorHAnsi"/>
          <w:iCs/>
          <w:sz w:val="18"/>
          <w:szCs w:val="18"/>
        </w:rPr>
        <w:t>______   Discipline enseignée :……………</w:t>
      </w:r>
    </w:p>
    <w:p w14:paraId="154005E5" w14:textId="77777777" w:rsidR="00934043" w:rsidRPr="003C792E" w:rsidRDefault="00934043" w:rsidP="00934043">
      <w:pPr>
        <w:jc w:val="both"/>
        <w:rPr>
          <w:rFonts w:asciiTheme="minorHAnsi" w:hAnsiTheme="minorHAnsi" w:cstheme="minorHAnsi"/>
          <w:iCs/>
          <w:sz w:val="18"/>
          <w:szCs w:val="18"/>
        </w:rPr>
      </w:pPr>
      <w:r w:rsidRPr="003C792E">
        <w:rPr>
          <w:rFonts w:asciiTheme="minorHAnsi" w:hAnsiTheme="minorHAnsi" w:cstheme="minorHAnsi"/>
          <w:iCs/>
          <w:sz w:val="18"/>
          <w:szCs w:val="18"/>
        </w:rPr>
        <w:t>UFR</w:t>
      </w:r>
      <w:r w:rsidR="009C7909" w:rsidRPr="003C792E">
        <w:rPr>
          <w:rFonts w:asciiTheme="minorHAnsi" w:hAnsiTheme="minorHAnsi" w:cstheme="minorHAnsi"/>
          <w:iCs/>
          <w:sz w:val="18"/>
          <w:szCs w:val="18"/>
        </w:rPr>
        <w:t xml:space="preserve"> 3</w:t>
      </w:r>
      <w:proofErr w:type="gramStart"/>
      <w:r w:rsidRPr="003C792E">
        <w:rPr>
          <w:rFonts w:asciiTheme="minorHAnsi" w:hAnsiTheme="minorHAnsi" w:cstheme="minorHAnsi"/>
          <w:iCs/>
          <w:sz w:val="18"/>
          <w:szCs w:val="18"/>
        </w:rPr>
        <w:t> :…</w:t>
      </w:r>
      <w:proofErr w:type="gramEnd"/>
      <w:r w:rsidRPr="003C792E">
        <w:rPr>
          <w:rFonts w:asciiTheme="minorHAnsi" w:hAnsiTheme="minorHAnsi" w:cstheme="minorHAnsi"/>
          <w:iCs/>
          <w:sz w:val="18"/>
          <w:szCs w:val="18"/>
        </w:rPr>
        <w:t>…………..    Nombre d’heures : TP : ______   TD</w:t>
      </w:r>
      <w:proofErr w:type="gramStart"/>
      <w:r w:rsidRPr="003C792E">
        <w:rPr>
          <w:rFonts w:asciiTheme="minorHAnsi" w:hAnsiTheme="minorHAnsi" w:cstheme="minorHAnsi"/>
          <w:iCs/>
          <w:sz w:val="18"/>
          <w:szCs w:val="18"/>
        </w:rPr>
        <w:t> :_</w:t>
      </w:r>
      <w:proofErr w:type="gramEnd"/>
      <w:r w:rsidRPr="003C792E">
        <w:rPr>
          <w:rFonts w:asciiTheme="minorHAnsi" w:hAnsiTheme="minorHAnsi" w:cstheme="minorHAnsi"/>
          <w:iCs/>
          <w:sz w:val="18"/>
          <w:szCs w:val="18"/>
        </w:rPr>
        <w:t>______   Discipline enseignée :……………</w:t>
      </w:r>
    </w:p>
    <w:p w14:paraId="542EDE35" w14:textId="77777777" w:rsidR="00934043" w:rsidRPr="003C792E" w:rsidRDefault="00934043" w:rsidP="00192D67">
      <w:pPr>
        <w:jc w:val="both"/>
        <w:rPr>
          <w:rFonts w:asciiTheme="minorHAnsi" w:hAnsiTheme="minorHAnsi" w:cstheme="minorHAnsi"/>
          <w:i/>
          <w:sz w:val="18"/>
          <w:szCs w:val="18"/>
        </w:rPr>
      </w:pPr>
    </w:p>
    <w:p w14:paraId="250F840D" w14:textId="77777777" w:rsidR="00934043" w:rsidRPr="003C792E" w:rsidRDefault="00E53725" w:rsidP="00192D67">
      <w:pPr>
        <w:jc w:val="both"/>
        <w:rPr>
          <w:rFonts w:asciiTheme="minorHAnsi" w:hAnsiTheme="minorHAnsi" w:cstheme="minorHAnsi"/>
          <w:b/>
          <w:bCs/>
          <w:iCs/>
          <w:sz w:val="18"/>
          <w:szCs w:val="18"/>
        </w:rPr>
      </w:pPr>
      <w:r w:rsidRPr="003C792E">
        <w:rPr>
          <w:rFonts w:asciiTheme="minorHAnsi" w:hAnsiTheme="minorHAnsi" w:cstheme="minorHAnsi"/>
          <w:b/>
          <w:bCs/>
          <w:iCs/>
          <w:sz w:val="18"/>
          <w:szCs w:val="18"/>
        </w:rPr>
        <w:t xml:space="preserve">                         </w:t>
      </w:r>
      <w:r w:rsidR="0017664C" w:rsidRPr="003C792E">
        <w:rPr>
          <w:rFonts w:asciiTheme="minorHAnsi" w:hAnsiTheme="minorHAnsi" w:cstheme="minorHAnsi"/>
          <w:b/>
          <w:bCs/>
          <w:iCs/>
          <w:sz w:val="18"/>
          <w:szCs w:val="18"/>
        </w:rPr>
        <w:t xml:space="preserve">                               </w:t>
      </w:r>
      <w:r w:rsidRPr="003C792E">
        <w:rPr>
          <w:rFonts w:asciiTheme="minorHAnsi" w:hAnsiTheme="minorHAnsi" w:cstheme="minorHAnsi"/>
          <w:b/>
          <w:bCs/>
          <w:iCs/>
          <w:sz w:val="18"/>
          <w:szCs w:val="18"/>
        </w:rPr>
        <w:t xml:space="preserve"> Soit t</w:t>
      </w:r>
      <w:r w:rsidR="00934043" w:rsidRPr="003C792E">
        <w:rPr>
          <w:rFonts w:asciiTheme="minorHAnsi" w:hAnsiTheme="minorHAnsi" w:cstheme="minorHAnsi"/>
          <w:b/>
          <w:bCs/>
          <w:iCs/>
          <w:sz w:val="18"/>
          <w:szCs w:val="18"/>
        </w:rPr>
        <w:t xml:space="preserve">otal heures </w:t>
      </w:r>
      <w:proofErr w:type="spellStart"/>
      <w:r w:rsidR="00934043" w:rsidRPr="003C792E">
        <w:rPr>
          <w:rFonts w:asciiTheme="minorHAnsi" w:hAnsiTheme="minorHAnsi" w:cstheme="minorHAnsi"/>
          <w:b/>
          <w:bCs/>
          <w:iCs/>
          <w:sz w:val="18"/>
          <w:szCs w:val="18"/>
        </w:rPr>
        <w:t>éq</w:t>
      </w:r>
      <w:proofErr w:type="spellEnd"/>
      <w:r w:rsidR="00934043" w:rsidRPr="003C792E">
        <w:rPr>
          <w:rFonts w:asciiTheme="minorHAnsi" w:hAnsiTheme="minorHAnsi" w:cstheme="minorHAnsi"/>
          <w:b/>
          <w:bCs/>
          <w:iCs/>
          <w:sz w:val="18"/>
          <w:szCs w:val="18"/>
        </w:rPr>
        <w:t>. TD : ………….</w:t>
      </w:r>
    </w:p>
    <w:p w14:paraId="5F49B6AB" w14:textId="77777777" w:rsidR="007C7057" w:rsidRPr="003C792E" w:rsidRDefault="007C7057" w:rsidP="00192D67">
      <w:pPr>
        <w:jc w:val="both"/>
        <w:rPr>
          <w:rFonts w:asciiTheme="minorHAnsi" w:hAnsiTheme="minorHAnsi" w:cstheme="minorHAnsi"/>
          <w:b/>
          <w:bCs/>
          <w:iCs/>
          <w:sz w:val="4"/>
          <w:szCs w:val="18"/>
        </w:rPr>
      </w:pPr>
    </w:p>
    <w:p w14:paraId="29F1B70F" w14:textId="77777777" w:rsidR="00D0266B" w:rsidRPr="003C792E" w:rsidRDefault="00E04F6F" w:rsidP="007A7B6A">
      <w:pPr>
        <w:jc w:val="both"/>
        <w:rPr>
          <w:rFonts w:asciiTheme="minorHAnsi" w:hAnsiTheme="minorHAnsi" w:cstheme="minorHAnsi"/>
          <w:i/>
          <w:sz w:val="18"/>
          <w:szCs w:val="18"/>
        </w:rPr>
      </w:pPr>
      <w:r w:rsidRPr="003C792E">
        <w:rPr>
          <w:rFonts w:asciiTheme="minorHAnsi" w:hAnsiTheme="minorHAnsi" w:cstheme="minorHAnsi"/>
          <w:noProof/>
          <w:sz w:val="20"/>
          <w:szCs w:val="20"/>
          <w:lang w:eastAsia="fr-FR"/>
        </w:rPr>
        <mc:AlternateContent>
          <mc:Choice Requires="wps">
            <w:drawing>
              <wp:anchor distT="0" distB="0" distL="114935" distR="114935" simplePos="0" relativeHeight="251651584" behindDoc="0" locked="0" layoutInCell="1" allowOverlap="1" wp14:anchorId="06D91FE5" wp14:editId="52A9421F">
                <wp:simplePos x="0" y="0"/>
                <wp:positionH relativeFrom="column">
                  <wp:posOffset>-3810</wp:posOffset>
                </wp:positionH>
                <wp:positionV relativeFrom="paragraph">
                  <wp:posOffset>43815</wp:posOffset>
                </wp:positionV>
                <wp:extent cx="6520815" cy="296545"/>
                <wp:effectExtent l="12700" t="10160" r="10160" b="7620"/>
                <wp:wrapNone/>
                <wp:docPr id="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296545"/>
                        </a:xfrm>
                        <a:prstGeom prst="rect">
                          <a:avLst/>
                        </a:prstGeom>
                        <a:solidFill>
                          <a:srgbClr val="CCFFFF"/>
                        </a:solidFill>
                        <a:ln w="6350">
                          <a:solidFill>
                            <a:srgbClr val="000000"/>
                          </a:solidFill>
                          <a:miter lim="800000"/>
                          <a:headEnd/>
                          <a:tailEnd/>
                        </a:ln>
                      </wps:spPr>
                      <wps:txbx>
                        <w:txbxContent>
                          <w:p w14:paraId="10E01285" w14:textId="77777777" w:rsidR="00D16841" w:rsidRPr="00D16841" w:rsidRDefault="00D16841" w:rsidP="00BD06CC">
                            <w:pPr>
                              <w:rPr>
                                <w:rFonts w:asciiTheme="minorHAnsi" w:hAnsiTheme="minorHAnsi" w:cstheme="minorHAnsi"/>
                                <w:b/>
                                <w:sz w:val="18"/>
                                <w:szCs w:val="18"/>
                              </w:rPr>
                            </w:pPr>
                            <w:r w:rsidRPr="00D16841">
                              <w:rPr>
                                <w:rFonts w:asciiTheme="minorHAnsi" w:hAnsiTheme="minorHAnsi" w:cstheme="minorHAnsi"/>
                                <w:b/>
                                <w:sz w:val="20"/>
                                <w:szCs w:val="20"/>
                              </w:rPr>
                              <w:t xml:space="preserve">ATTESTATION DU STATUT DE DOCTORANT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1FE5" id="Text Box 39" o:spid="_x0000_s1071" type="#_x0000_t202" style="position:absolute;left:0;text-align:left;margin-left:-.3pt;margin-top:3.45pt;width:513.45pt;height:23.35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" fillcolor="#cff" strokeweight=".5pt">
                <v:textbox inset="7.45pt,3.85pt,7.45pt,3.85pt">
                  <w:txbxContent>
                    <w:p w14:paraId="10E01285" w14:textId="77777777" w:rsidR="00D16841" w:rsidRPr="00D16841" w:rsidRDefault="00D16841" w:rsidP="00BD06CC">
                      <w:pPr>
                        <w:rPr>
                          <w:rFonts w:asciiTheme="minorHAnsi" w:hAnsiTheme="minorHAnsi" w:cstheme="minorHAnsi"/>
                          <w:b/>
                          <w:sz w:val="18"/>
                          <w:szCs w:val="18"/>
                        </w:rPr>
                      </w:pPr>
                      <w:r w:rsidRPr="00D16841">
                        <w:rPr>
                          <w:rFonts w:asciiTheme="minorHAnsi" w:hAnsiTheme="minorHAnsi" w:cstheme="minorHAnsi"/>
                          <w:b/>
                          <w:sz w:val="20"/>
                          <w:szCs w:val="20"/>
                        </w:rPr>
                        <w:t xml:space="preserve">ATTESTATION DU STATUT DE DOCTORANT </w:t>
                      </w:r>
                    </w:p>
                  </w:txbxContent>
                </v:textbox>
              </v:shape>
            </w:pict>
          </mc:Fallback>
        </mc:AlternateContent>
      </w:r>
    </w:p>
    <w:p w14:paraId="3908745F" w14:textId="77777777" w:rsidR="0081029E" w:rsidRPr="003C792E" w:rsidRDefault="0081029E" w:rsidP="00EB34B8">
      <w:pPr>
        <w:spacing w:line="360" w:lineRule="auto"/>
        <w:jc w:val="both"/>
        <w:rPr>
          <w:rFonts w:asciiTheme="minorHAnsi" w:hAnsiTheme="minorHAnsi" w:cstheme="minorHAnsi"/>
          <w:sz w:val="20"/>
          <w:szCs w:val="20"/>
        </w:rPr>
      </w:pPr>
    </w:p>
    <w:p w14:paraId="146523A7" w14:textId="77777777" w:rsidR="0081029E" w:rsidRPr="003C792E" w:rsidRDefault="0081029E" w:rsidP="00EB34B8">
      <w:pPr>
        <w:spacing w:line="360" w:lineRule="auto"/>
        <w:jc w:val="both"/>
        <w:rPr>
          <w:rFonts w:asciiTheme="minorHAnsi" w:hAnsiTheme="minorHAnsi" w:cstheme="minorHAnsi"/>
          <w:b/>
          <w:bCs/>
          <w:sz w:val="4"/>
          <w:szCs w:val="20"/>
        </w:rPr>
      </w:pPr>
    </w:p>
    <w:p w14:paraId="0715678F" w14:textId="77777777" w:rsidR="00EB34B8" w:rsidRPr="003C792E" w:rsidRDefault="00364F43" w:rsidP="00EB34B8">
      <w:pPr>
        <w:spacing w:line="360" w:lineRule="auto"/>
        <w:jc w:val="both"/>
        <w:rPr>
          <w:rFonts w:asciiTheme="minorHAnsi" w:hAnsiTheme="minorHAnsi" w:cstheme="minorHAnsi"/>
          <w:sz w:val="20"/>
          <w:szCs w:val="20"/>
        </w:rPr>
      </w:pPr>
      <w:r w:rsidRPr="003C792E">
        <w:rPr>
          <w:rFonts w:asciiTheme="minorHAnsi" w:hAnsiTheme="minorHAnsi" w:cstheme="minorHAnsi"/>
          <w:b/>
          <w:bCs/>
          <w:sz w:val="20"/>
          <w:szCs w:val="20"/>
        </w:rPr>
        <w:t xml:space="preserve">Je </w:t>
      </w:r>
      <w:proofErr w:type="spellStart"/>
      <w:proofErr w:type="gramStart"/>
      <w:r w:rsidRPr="003C792E">
        <w:rPr>
          <w:rFonts w:asciiTheme="minorHAnsi" w:hAnsiTheme="minorHAnsi" w:cstheme="minorHAnsi"/>
          <w:b/>
          <w:bCs/>
          <w:sz w:val="20"/>
          <w:szCs w:val="20"/>
        </w:rPr>
        <w:t>soussigné.e</w:t>
      </w:r>
      <w:proofErr w:type="spellEnd"/>
      <w:proofErr w:type="gramEnd"/>
      <w:r w:rsidR="00EB34B8" w:rsidRPr="003C792E">
        <w:rPr>
          <w:rFonts w:asciiTheme="minorHAnsi" w:hAnsiTheme="minorHAnsi" w:cstheme="minorHAnsi"/>
          <w:sz w:val="20"/>
          <w:szCs w:val="20"/>
        </w:rPr>
        <w:t xml:space="preserve"> (nom</w:t>
      </w:r>
      <w:r w:rsidR="0012391D" w:rsidRPr="003C792E">
        <w:rPr>
          <w:rFonts w:asciiTheme="minorHAnsi" w:hAnsiTheme="minorHAnsi" w:cstheme="minorHAnsi"/>
          <w:sz w:val="20"/>
          <w:szCs w:val="20"/>
        </w:rPr>
        <w:t xml:space="preserve"> d’usage</w:t>
      </w:r>
      <w:r w:rsidR="00EB34B8" w:rsidRPr="003C792E">
        <w:rPr>
          <w:rFonts w:asciiTheme="minorHAnsi" w:hAnsiTheme="minorHAnsi" w:cstheme="minorHAnsi"/>
          <w:sz w:val="20"/>
          <w:szCs w:val="20"/>
        </w:rPr>
        <w:t xml:space="preserve"> – prénom) : ………</w:t>
      </w:r>
      <w:r w:rsidR="0012391D" w:rsidRPr="003C792E">
        <w:rPr>
          <w:rFonts w:asciiTheme="minorHAnsi" w:hAnsiTheme="minorHAnsi" w:cstheme="minorHAnsi"/>
          <w:sz w:val="20"/>
          <w:szCs w:val="20"/>
        </w:rPr>
        <w:t>………………………………………………………………………………</w:t>
      </w:r>
    </w:p>
    <w:p w14:paraId="5B327AAA" w14:textId="50AA59A0" w:rsidR="00EB34B8" w:rsidRPr="003C792E" w:rsidRDefault="00E53725" w:rsidP="00EB34B8">
      <w:pPr>
        <w:spacing w:line="360" w:lineRule="auto"/>
        <w:jc w:val="both"/>
        <w:rPr>
          <w:rFonts w:asciiTheme="minorHAnsi" w:hAnsiTheme="minorHAnsi" w:cstheme="minorHAnsi"/>
          <w:sz w:val="20"/>
          <w:szCs w:val="20"/>
        </w:rPr>
      </w:pPr>
      <w:r w:rsidRPr="003C792E">
        <w:rPr>
          <w:rFonts w:asciiTheme="minorHAnsi" w:hAnsiTheme="minorHAnsi" w:cstheme="minorHAnsi"/>
          <w:b/>
          <w:bCs/>
          <w:sz w:val="20"/>
          <w:szCs w:val="20"/>
        </w:rPr>
        <w:t>Responsable</w:t>
      </w:r>
      <w:r w:rsidR="00EB34B8" w:rsidRPr="003C792E">
        <w:rPr>
          <w:rFonts w:asciiTheme="minorHAnsi" w:hAnsiTheme="minorHAnsi" w:cstheme="minorHAnsi"/>
          <w:b/>
          <w:bCs/>
          <w:sz w:val="20"/>
          <w:szCs w:val="20"/>
        </w:rPr>
        <w:t xml:space="preserve"> de l’Ecole Doctorale (intitulé et n°) : </w:t>
      </w:r>
      <w:r w:rsidR="00EB34B8" w:rsidRPr="003C792E">
        <w:rPr>
          <w:rFonts w:asciiTheme="minorHAnsi" w:hAnsiTheme="minorHAnsi" w:cstheme="minorHAnsi"/>
          <w:sz w:val="20"/>
          <w:szCs w:val="20"/>
        </w:rPr>
        <w:t>………………………………………………………………………</w:t>
      </w:r>
      <w:r w:rsidR="009C3132">
        <w:rPr>
          <w:rFonts w:asciiTheme="minorHAnsi" w:hAnsiTheme="minorHAnsi" w:cstheme="minorHAnsi"/>
          <w:sz w:val="20"/>
          <w:szCs w:val="20"/>
        </w:rPr>
        <w:t>.</w:t>
      </w:r>
    </w:p>
    <w:p w14:paraId="3A98C1EC" w14:textId="7916A680" w:rsidR="00EB34B8" w:rsidRPr="003C792E" w:rsidRDefault="00EB34B8" w:rsidP="00EB34B8">
      <w:pPr>
        <w:spacing w:line="360" w:lineRule="auto"/>
        <w:jc w:val="both"/>
        <w:rPr>
          <w:rFonts w:asciiTheme="minorHAnsi" w:hAnsiTheme="minorHAnsi" w:cstheme="minorHAnsi"/>
          <w:sz w:val="20"/>
          <w:szCs w:val="20"/>
        </w:rPr>
      </w:pPr>
      <w:r w:rsidRPr="003C792E">
        <w:rPr>
          <w:rFonts w:asciiTheme="minorHAnsi" w:hAnsiTheme="minorHAnsi" w:cstheme="minorHAnsi"/>
          <w:b/>
          <w:bCs/>
          <w:sz w:val="20"/>
          <w:szCs w:val="20"/>
        </w:rPr>
        <w:t>Université</w:t>
      </w:r>
      <w:r w:rsidRPr="003C792E">
        <w:rPr>
          <w:rFonts w:asciiTheme="minorHAnsi" w:hAnsiTheme="minorHAnsi" w:cstheme="minorHAnsi"/>
          <w:sz w:val="20"/>
          <w:szCs w:val="20"/>
        </w:rPr>
        <w:t> : ……………………………………………………………………………………………………………………</w:t>
      </w:r>
      <w:r w:rsidR="009C3132">
        <w:rPr>
          <w:rFonts w:asciiTheme="minorHAnsi" w:hAnsiTheme="minorHAnsi" w:cstheme="minorHAnsi"/>
          <w:sz w:val="20"/>
          <w:szCs w:val="20"/>
        </w:rPr>
        <w:t>…………….</w:t>
      </w:r>
    </w:p>
    <w:p w14:paraId="11543F5F" w14:textId="68C39102" w:rsidR="00EB34B8" w:rsidRPr="003C792E" w:rsidRDefault="00EB34B8" w:rsidP="00EB34B8">
      <w:pPr>
        <w:spacing w:line="360" w:lineRule="auto"/>
        <w:jc w:val="both"/>
        <w:rPr>
          <w:rFonts w:asciiTheme="minorHAnsi" w:hAnsiTheme="minorHAnsi" w:cstheme="minorHAnsi"/>
          <w:sz w:val="20"/>
          <w:szCs w:val="20"/>
        </w:rPr>
      </w:pPr>
      <w:r w:rsidRPr="003C792E">
        <w:rPr>
          <w:rFonts w:asciiTheme="minorHAnsi" w:hAnsiTheme="minorHAnsi" w:cstheme="minorHAnsi"/>
          <w:b/>
          <w:bCs/>
          <w:sz w:val="20"/>
          <w:szCs w:val="20"/>
        </w:rPr>
        <w:t>ATTESTE</w:t>
      </w:r>
      <w:r w:rsidR="00B17068" w:rsidRPr="003C792E">
        <w:rPr>
          <w:rFonts w:asciiTheme="minorHAnsi" w:hAnsiTheme="minorHAnsi" w:cstheme="minorHAnsi"/>
          <w:sz w:val="20"/>
          <w:szCs w:val="20"/>
        </w:rPr>
        <w:t xml:space="preserve"> que Mme</w:t>
      </w:r>
      <w:r w:rsidR="009C3132">
        <w:rPr>
          <w:rFonts w:asciiTheme="minorHAnsi" w:hAnsiTheme="minorHAnsi" w:cstheme="minorHAnsi"/>
          <w:sz w:val="20"/>
          <w:szCs w:val="20"/>
        </w:rPr>
        <w:t>/</w:t>
      </w:r>
      <w:r w:rsidR="004A1B37" w:rsidRPr="003C792E">
        <w:rPr>
          <w:rFonts w:asciiTheme="minorHAnsi" w:hAnsiTheme="minorHAnsi" w:cstheme="minorHAnsi"/>
          <w:sz w:val="20"/>
          <w:szCs w:val="20"/>
        </w:rPr>
        <w:t xml:space="preserve">M. </w:t>
      </w:r>
      <w:r w:rsidRPr="003C792E">
        <w:rPr>
          <w:rFonts w:asciiTheme="minorHAnsi" w:hAnsiTheme="minorHAnsi" w:cstheme="minorHAnsi"/>
          <w:sz w:val="20"/>
          <w:szCs w:val="20"/>
        </w:rPr>
        <w:t>(nom</w:t>
      </w:r>
      <w:r w:rsidR="006B1CBB" w:rsidRPr="003C792E">
        <w:rPr>
          <w:rFonts w:asciiTheme="minorHAnsi" w:hAnsiTheme="minorHAnsi" w:cstheme="minorHAnsi"/>
          <w:sz w:val="20"/>
          <w:szCs w:val="20"/>
        </w:rPr>
        <w:t xml:space="preserve"> d’usage</w:t>
      </w:r>
      <w:r w:rsidRPr="003C792E">
        <w:rPr>
          <w:rFonts w:asciiTheme="minorHAnsi" w:hAnsiTheme="minorHAnsi" w:cstheme="minorHAnsi"/>
          <w:sz w:val="20"/>
          <w:szCs w:val="20"/>
        </w:rPr>
        <w:t xml:space="preserve"> – prénom) …………………………………………………………………………</w:t>
      </w:r>
      <w:r w:rsidR="009C3132">
        <w:rPr>
          <w:rFonts w:asciiTheme="minorHAnsi" w:hAnsiTheme="minorHAnsi" w:cstheme="minorHAnsi"/>
          <w:sz w:val="20"/>
          <w:szCs w:val="20"/>
        </w:rPr>
        <w:t>.</w:t>
      </w:r>
    </w:p>
    <w:p w14:paraId="680FE1AC" w14:textId="77777777" w:rsidR="00EB34B8" w:rsidRPr="003C792E" w:rsidRDefault="00EB34B8" w:rsidP="00644D33">
      <w:pPr>
        <w:pStyle w:val="En-tte"/>
        <w:tabs>
          <w:tab w:val="clear" w:pos="5103"/>
          <w:tab w:val="clear" w:pos="10206"/>
        </w:tabs>
        <w:rPr>
          <w:rFonts w:asciiTheme="minorHAnsi" w:hAnsiTheme="minorHAnsi" w:cstheme="minorHAnsi"/>
          <w:b/>
          <w:bCs/>
          <w:color w:val="FF9900"/>
          <w:sz w:val="4"/>
          <w:szCs w:val="20"/>
        </w:rPr>
      </w:pPr>
    </w:p>
    <w:p w14:paraId="44516C3C" w14:textId="6128846B" w:rsidR="00EB34B8" w:rsidRPr="003C792E" w:rsidRDefault="00364F43" w:rsidP="00EB34B8">
      <w:pPr>
        <w:ind w:left="357" w:hanging="357"/>
        <w:jc w:val="both"/>
        <w:rPr>
          <w:rFonts w:asciiTheme="minorHAnsi" w:hAnsiTheme="minorHAnsi" w:cstheme="minorHAnsi"/>
          <w:sz w:val="20"/>
          <w:szCs w:val="20"/>
        </w:rPr>
      </w:pPr>
      <w:r w:rsidRPr="003C792E">
        <w:rPr>
          <w:rFonts w:asciiTheme="minorHAnsi" w:hAnsiTheme="minorHAnsi" w:cstheme="minorHAnsi"/>
          <w:b/>
          <w:bCs/>
          <w:sz w:val="20"/>
          <w:szCs w:val="20"/>
        </w:rPr>
        <w:t xml:space="preserve">Est </w:t>
      </w:r>
      <w:proofErr w:type="spellStart"/>
      <w:proofErr w:type="gramStart"/>
      <w:r w:rsidRPr="003C792E">
        <w:rPr>
          <w:rFonts w:asciiTheme="minorHAnsi" w:hAnsiTheme="minorHAnsi" w:cstheme="minorHAnsi"/>
          <w:b/>
          <w:bCs/>
          <w:sz w:val="20"/>
          <w:szCs w:val="20"/>
        </w:rPr>
        <w:t>inscrit.e</w:t>
      </w:r>
      <w:proofErr w:type="spellEnd"/>
      <w:proofErr w:type="gramEnd"/>
      <w:r w:rsidRPr="003C792E">
        <w:rPr>
          <w:rFonts w:asciiTheme="minorHAnsi" w:hAnsiTheme="minorHAnsi" w:cstheme="minorHAnsi"/>
          <w:sz w:val="20"/>
          <w:szCs w:val="20"/>
        </w:rPr>
        <w:t xml:space="preserve"> en qualité d’</w:t>
      </w:r>
      <w:proofErr w:type="spellStart"/>
      <w:r w:rsidRPr="003C792E">
        <w:rPr>
          <w:rFonts w:asciiTheme="minorHAnsi" w:hAnsiTheme="minorHAnsi" w:cstheme="minorHAnsi"/>
          <w:sz w:val="20"/>
          <w:szCs w:val="20"/>
        </w:rPr>
        <w:t>étudiant.e</w:t>
      </w:r>
      <w:proofErr w:type="spellEnd"/>
      <w:r w:rsidRPr="003C792E">
        <w:rPr>
          <w:rFonts w:asciiTheme="minorHAnsi" w:hAnsiTheme="minorHAnsi" w:cstheme="minorHAnsi"/>
          <w:sz w:val="20"/>
          <w:szCs w:val="20"/>
        </w:rPr>
        <w:t xml:space="preserve"> </w:t>
      </w:r>
      <w:proofErr w:type="spellStart"/>
      <w:r w:rsidRPr="003C792E">
        <w:rPr>
          <w:rFonts w:asciiTheme="minorHAnsi" w:hAnsiTheme="minorHAnsi" w:cstheme="minorHAnsi"/>
          <w:sz w:val="20"/>
          <w:szCs w:val="20"/>
        </w:rPr>
        <w:t>doctorant.e</w:t>
      </w:r>
      <w:proofErr w:type="spellEnd"/>
      <w:r w:rsidR="000A6F65" w:rsidRPr="003C792E">
        <w:rPr>
          <w:rFonts w:asciiTheme="minorHAnsi" w:hAnsiTheme="minorHAnsi" w:cstheme="minorHAnsi"/>
          <w:sz w:val="20"/>
          <w:szCs w:val="20"/>
        </w:rPr>
        <w:t xml:space="preserve"> (3</w:t>
      </w:r>
      <w:r w:rsidR="000A6F65" w:rsidRPr="003C792E">
        <w:rPr>
          <w:rFonts w:asciiTheme="minorHAnsi" w:hAnsiTheme="minorHAnsi" w:cstheme="minorHAnsi"/>
          <w:sz w:val="20"/>
          <w:szCs w:val="20"/>
          <w:vertAlign w:val="superscript"/>
        </w:rPr>
        <w:t>ème</w:t>
      </w:r>
      <w:r w:rsidR="000A6F65" w:rsidRPr="003C792E">
        <w:rPr>
          <w:rFonts w:asciiTheme="minorHAnsi" w:hAnsiTheme="minorHAnsi" w:cstheme="minorHAnsi"/>
          <w:sz w:val="20"/>
          <w:szCs w:val="20"/>
        </w:rPr>
        <w:t xml:space="preserve"> cycle)</w:t>
      </w:r>
      <w:r w:rsidR="00EB34B8" w:rsidRPr="003C792E">
        <w:rPr>
          <w:rFonts w:asciiTheme="minorHAnsi" w:hAnsiTheme="minorHAnsi" w:cstheme="minorHAnsi"/>
          <w:sz w:val="20"/>
          <w:szCs w:val="20"/>
        </w:rPr>
        <w:t>, pour l’année universitaire : 20</w:t>
      </w:r>
      <w:r w:rsidR="00797517" w:rsidRPr="003C792E">
        <w:rPr>
          <w:rFonts w:asciiTheme="minorHAnsi" w:hAnsiTheme="minorHAnsi" w:cstheme="minorHAnsi"/>
          <w:sz w:val="20"/>
          <w:szCs w:val="20"/>
        </w:rPr>
        <w:t>.</w:t>
      </w:r>
      <w:r w:rsidR="009C3132">
        <w:rPr>
          <w:rFonts w:asciiTheme="minorHAnsi" w:hAnsiTheme="minorHAnsi" w:cstheme="minorHAnsi"/>
          <w:sz w:val="20"/>
          <w:szCs w:val="20"/>
        </w:rPr>
        <w:t>.</w:t>
      </w:r>
      <w:r w:rsidR="00EB34B8" w:rsidRPr="003C792E">
        <w:rPr>
          <w:rFonts w:asciiTheme="minorHAnsi" w:hAnsiTheme="minorHAnsi" w:cstheme="minorHAnsi"/>
          <w:sz w:val="20"/>
          <w:szCs w:val="20"/>
        </w:rPr>
        <w:t xml:space="preserve">… - </w:t>
      </w:r>
      <w:proofErr w:type="gramStart"/>
      <w:r w:rsidR="00EB34B8" w:rsidRPr="003C792E">
        <w:rPr>
          <w:rFonts w:asciiTheme="minorHAnsi" w:hAnsiTheme="minorHAnsi" w:cstheme="minorHAnsi"/>
          <w:sz w:val="20"/>
          <w:szCs w:val="20"/>
        </w:rPr>
        <w:t>20</w:t>
      </w:r>
      <w:r w:rsidR="00797517" w:rsidRPr="003C792E">
        <w:rPr>
          <w:rFonts w:asciiTheme="minorHAnsi" w:hAnsiTheme="minorHAnsi" w:cstheme="minorHAnsi"/>
          <w:sz w:val="20"/>
          <w:szCs w:val="20"/>
        </w:rPr>
        <w:t>.</w:t>
      </w:r>
      <w:r w:rsidR="009C3132">
        <w:rPr>
          <w:rFonts w:asciiTheme="minorHAnsi" w:hAnsiTheme="minorHAnsi" w:cstheme="minorHAnsi"/>
          <w:sz w:val="20"/>
          <w:szCs w:val="20"/>
        </w:rPr>
        <w:t>.</w:t>
      </w:r>
      <w:proofErr w:type="gramEnd"/>
      <w:r w:rsidR="00EB34B8" w:rsidRPr="003C792E">
        <w:rPr>
          <w:rFonts w:asciiTheme="minorHAnsi" w:hAnsiTheme="minorHAnsi" w:cstheme="minorHAnsi"/>
          <w:sz w:val="20"/>
          <w:szCs w:val="20"/>
        </w:rPr>
        <w:t xml:space="preserve">… , </w:t>
      </w:r>
    </w:p>
    <w:p w14:paraId="02B21118" w14:textId="61C78655" w:rsidR="00EB34B8" w:rsidRPr="002E766C" w:rsidRDefault="00EB34B8" w:rsidP="002E766C">
      <w:pPr>
        <w:ind w:left="713"/>
        <w:jc w:val="both"/>
        <w:rPr>
          <w:rFonts w:asciiTheme="minorHAnsi" w:hAnsiTheme="minorHAnsi" w:cstheme="minorHAnsi"/>
          <w:sz w:val="20"/>
          <w:szCs w:val="20"/>
        </w:rPr>
      </w:pPr>
      <w:proofErr w:type="gramStart"/>
      <w:r w:rsidRPr="002E766C">
        <w:rPr>
          <w:rFonts w:asciiTheme="minorHAnsi" w:hAnsiTheme="minorHAnsi" w:cstheme="minorHAnsi"/>
          <w:sz w:val="20"/>
          <w:szCs w:val="20"/>
        </w:rPr>
        <w:t>en</w:t>
      </w:r>
      <w:proofErr w:type="gramEnd"/>
      <w:r w:rsidRPr="002E766C">
        <w:rPr>
          <w:rFonts w:asciiTheme="minorHAnsi" w:hAnsiTheme="minorHAnsi" w:cstheme="minorHAnsi"/>
          <w:sz w:val="20"/>
          <w:szCs w:val="20"/>
        </w:rPr>
        <w:t xml:space="preserve"> :  </w:t>
      </w:r>
      <w:r w:rsidR="002E766C">
        <w:rPr>
          <w:rFonts w:asciiTheme="minorHAnsi" w:hAnsiTheme="minorHAnsi" w:cstheme="minorHAnsi"/>
          <w:sz w:val="20"/>
          <w:szCs w:val="20"/>
        </w:rPr>
        <w:sym w:font="Wingdings" w:char="F072"/>
      </w:r>
      <w:r w:rsidRPr="002E766C">
        <w:rPr>
          <w:rFonts w:asciiTheme="minorHAnsi" w:hAnsiTheme="minorHAnsi" w:cstheme="minorHAnsi"/>
          <w:sz w:val="20"/>
          <w:szCs w:val="20"/>
        </w:rPr>
        <w:t xml:space="preserve"> 1</w:t>
      </w:r>
      <w:r w:rsidRPr="002E766C">
        <w:rPr>
          <w:rFonts w:asciiTheme="minorHAnsi" w:hAnsiTheme="minorHAnsi" w:cstheme="minorHAnsi"/>
          <w:sz w:val="20"/>
          <w:szCs w:val="20"/>
          <w:vertAlign w:val="superscript"/>
        </w:rPr>
        <w:t>ère</w:t>
      </w:r>
      <w:r w:rsidRPr="002E766C">
        <w:rPr>
          <w:rFonts w:asciiTheme="minorHAnsi" w:hAnsiTheme="minorHAnsi" w:cstheme="minorHAnsi"/>
          <w:sz w:val="20"/>
          <w:szCs w:val="20"/>
        </w:rPr>
        <w:t xml:space="preserve"> année</w:t>
      </w:r>
      <w:r w:rsidR="0005157C" w:rsidRPr="002E766C">
        <w:rPr>
          <w:rFonts w:asciiTheme="minorHAnsi" w:hAnsiTheme="minorHAnsi" w:cstheme="minorHAnsi"/>
          <w:sz w:val="20"/>
          <w:szCs w:val="20"/>
        </w:rPr>
        <w:t xml:space="preserve">  </w:t>
      </w:r>
      <w:r w:rsidRPr="002E766C">
        <w:rPr>
          <w:rFonts w:asciiTheme="minorHAnsi" w:hAnsiTheme="minorHAnsi" w:cstheme="minorHAnsi"/>
          <w:sz w:val="20"/>
          <w:szCs w:val="20"/>
        </w:rPr>
        <w:t xml:space="preserve"> </w:t>
      </w:r>
      <w:r w:rsidR="002E766C">
        <w:rPr>
          <w:rFonts w:asciiTheme="minorHAnsi" w:hAnsiTheme="minorHAnsi" w:cstheme="minorHAnsi"/>
          <w:sz w:val="20"/>
          <w:szCs w:val="20"/>
        </w:rPr>
        <w:sym w:font="Wingdings" w:char="F072"/>
      </w:r>
      <w:r w:rsidRPr="002E766C">
        <w:rPr>
          <w:rFonts w:asciiTheme="minorHAnsi" w:hAnsiTheme="minorHAnsi" w:cstheme="minorHAnsi"/>
          <w:sz w:val="20"/>
          <w:szCs w:val="20"/>
        </w:rPr>
        <w:t xml:space="preserve">  2</w:t>
      </w:r>
      <w:r w:rsidRPr="002E766C">
        <w:rPr>
          <w:rFonts w:asciiTheme="minorHAnsi" w:hAnsiTheme="minorHAnsi" w:cstheme="minorHAnsi"/>
          <w:sz w:val="20"/>
          <w:szCs w:val="20"/>
          <w:vertAlign w:val="superscript"/>
        </w:rPr>
        <w:t>ème</w:t>
      </w:r>
      <w:r w:rsidRPr="002E766C">
        <w:rPr>
          <w:rFonts w:asciiTheme="minorHAnsi" w:hAnsiTheme="minorHAnsi" w:cstheme="minorHAnsi"/>
          <w:sz w:val="20"/>
          <w:szCs w:val="20"/>
        </w:rPr>
        <w:t xml:space="preserve"> année</w:t>
      </w:r>
      <w:r w:rsidR="0005157C" w:rsidRPr="002E766C">
        <w:rPr>
          <w:rFonts w:asciiTheme="minorHAnsi" w:hAnsiTheme="minorHAnsi" w:cstheme="minorHAnsi"/>
          <w:sz w:val="20"/>
          <w:szCs w:val="20"/>
        </w:rPr>
        <w:t xml:space="preserve">   </w:t>
      </w:r>
      <w:r w:rsidRPr="002E766C">
        <w:rPr>
          <w:rFonts w:asciiTheme="minorHAnsi" w:hAnsiTheme="minorHAnsi" w:cstheme="minorHAnsi"/>
          <w:sz w:val="20"/>
          <w:szCs w:val="20"/>
        </w:rPr>
        <w:t xml:space="preserve"> </w:t>
      </w:r>
      <w:r w:rsidR="002E766C">
        <w:rPr>
          <w:rFonts w:asciiTheme="minorHAnsi" w:hAnsiTheme="minorHAnsi" w:cstheme="minorHAnsi"/>
          <w:sz w:val="20"/>
          <w:szCs w:val="20"/>
        </w:rPr>
        <w:sym w:font="Wingdings" w:char="F072"/>
      </w:r>
      <w:r w:rsidRPr="002E766C">
        <w:rPr>
          <w:rFonts w:asciiTheme="minorHAnsi" w:hAnsiTheme="minorHAnsi" w:cstheme="minorHAnsi"/>
          <w:sz w:val="20"/>
          <w:szCs w:val="20"/>
        </w:rPr>
        <w:t xml:space="preserve">  3</w:t>
      </w:r>
      <w:r w:rsidRPr="002E766C">
        <w:rPr>
          <w:rFonts w:asciiTheme="minorHAnsi" w:hAnsiTheme="minorHAnsi" w:cstheme="minorHAnsi"/>
          <w:sz w:val="20"/>
          <w:szCs w:val="20"/>
          <w:vertAlign w:val="superscript"/>
        </w:rPr>
        <w:t>ème</w:t>
      </w:r>
      <w:r w:rsidRPr="002E766C">
        <w:rPr>
          <w:rFonts w:asciiTheme="minorHAnsi" w:hAnsiTheme="minorHAnsi" w:cstheme="minorHAnsi"/>
          <w:sz w:val="20"/>
          <w:szCs w:val="20"/>
        </w:rPr>
        <w:t xml:space="preserve"> année</w:t>
      </w:r>
      <w:r w:rsidR="0005157C" w:rsidRPr="002E766C">
        <w:rPr>
          <w:rFonts w:asciiTheme="minorHAnsi" w:hAnsiTheme="minorHAnsi" w:cstheme="minorHAnsi"/>
          <w:sz w:val="20"/>
          <w:szCs w:val="20"/>
        </w:rPr>
        <w:t xml:space="preserve">  </w:t>
      </w:r>
      <w:r w:rsidRPr="002E766C">
        <w:rPr>
          <w:rFonts w:asciiTheme="minorHAnsi" w:hAnsiTheme="minorHAnsi" w:cstheme="minorHAnsi"/>
          <w:sz w:val="20"/>
          <w:szCs w:val="20"/>
        </w:rPr>
        <w:t xml:space="preserve">  </w:t>
      </w:r>
      <w:r w:rsidR="002E766C">
        <w:rPr>
          <w:rFonts w:asciiTheme="minorHAnsi" w:hAnsiTheme="minorHAnsi" w:cstheme="minorHAnsi"/>
          <w:sz w:val="20"/>
          <w:szCs w:val="20"/>
        </w:rPr>
        <w:sym w:font="Wingdings" w:char="F072"/>
      </w:r>
      <w:r w:rsidR="002E766C">
        <w:rPr>
          <w:rFonts w:asciiTheme="minorHAnsi" w:hAnsiTheme="minorHAnsi" w:cstheme="minorHAnsi"/>
          <w:sz w:val="20"/>
          <w:szCs w:val="20"/>
        </w:rPr>
        <w:t xml:space="preserve"> </w:t>
      </w:r>
      <w:r w:rsidR="0005157C" w:rsidRPr="002E766C">
        <w:rPr>
          <w:rFonts w:asciiTheme="minorHAnsi" w:hAnsiTheme="minorHAnsi" w:cstheme="minorHAnsi"/>
          <w:sz w:val="20"/>
          <w:szCs w:val="20"/>
        </w:rPr>
        <w:t>4</w:t>
      </w:r>
      <w:r w:rsidR="0005157C" w:rsidRPr="002E766C">
        <w:rPr>
          <w:rFonts w:asciiTheme="minorHAnsi" w:hAnsiTheme="minorHAnsi" w:cstheme="minorHAnsi"/>
          <w:sz w:val="20"/>
          <w:szCs w:val="20"/>
          <w:vertAlign w:val="superscript"/>
        </w:rPr>
        <w:t xml:space="preserve"> </w:t>
      </w:r>
      <w:proofErr w:type="spellStart"/>
      <w:r w:rsidR="0005157C" w:rsidRPr="002E766C">
        <w:rPr>
          <w:rFonts w:asciiTheme="minorHAnsi" w:hAnsiTheme="minorHAnsi" w:cstheme="minorHAnsi"/>
          <w:sz w:val="20"/>
          <w:szCs w:val="20"/>
          <w:vertAlign w:val="superscript"/>
        </w:rPr>
        <w:t>ème</w:t>
      </w:r>
      <w:proofErr w:type="spellEnd"/>
      <w:r w:rsidRPr="002E766C">
        <w:rPr>
          <w:rFonts w:asciiTheme="minorHAnsi" w:hAnsiTheme="minorHAnsi" w:cstheme="minorHAnsi"/>
          <w:sz w:val="20"/>
          <w:szCs w:val="20"/>
        </w:rPr>
        <w:t xml:space="preserve"> année</w:t>
      </w:r>
      <w:r w:rsidR="0005157C" w:rsidRPr="002E766C">
        <w:rPr>
          <w:rFonts w:asciiTheme="minorHAnsi" w:hAnsiTheme="minorHAnsi" w:cstheme="minorHAnsi"/>
          <w:sz w:val="20"/>
          <w:szCs w:val="20"/>
        </w:rPr>
        <w:t xml:space="preserve"> </w:t>
      </w:r>
      <w:r w:rsidRPr="002E766C">
        <w:rPr>
          <w:rFonts w:asciiTheme="minorHAnsi" w:hAnsiTheme="minorHAnsi" w:cstheme="minorHAnsi"/>
          <w:sz w:val="20"/>
          <w:szCs w:val="20"/>
        </w:rPr>
        <w:t xml:space="preserve">  </w:t>
      </w:r>
      <w:r w:rsidR="002E766C">
        <w:rPr>
          <w:rFonts w:asciiTheme="minorHAnsi" w:hAnsiTheme="minorHAnsi" w:cstheme="minorHAnsi"/>
          <w:sz w:val="20"/>
          <w:szCs w:val="20"/>
        </w:rPr>
        <w:sym w:font="Wingdings" w:char="F072"/>
      </w:r>
      <w:r w:rsidR="0005157C" w:rsidRPr="002E766C">
        <w:rPr>
          <w:rFonts w:asciiTheme="minorHAnsi" w:hAnsiTheme="minorHAnsi" w:cstheme="minorHAnsi"/>
          <w:sz w:val="20"/>
          <w:szCs w:val="20"/>
        </w:rPr>
        <w:t xml:space="preserve"> 5</w:t>
      </w:r>
      <w:r w:rsidR="0005157C" w:rsidRPr="002E766C">
        <w:rPr>
          <w:rFonts w:asciiTheme="minorHAnsi" w:hAnsiTheme="minorHAnsi" w:cstheme="minorHAnsi"/>
          <w:sz w:val="20"/>
          <w:szCs w:val="20"/>
          <w:vertAlign w:val="superscript"/>
        </w:rPr>
        <w:t xml:space="preserve"> </w:t>
      </w:r>
      <w:proofErr w:type="spellStart"/>
      <w:r w:rsidR="0005157C" w:rsidRPr="002E766C">
        <w:rPr>
          <w:rFonts w:asciiTheme="minorHAnsi" w:hAnsiTheme="minorHAnsi" w:cstheme="minorHAnsi"/>
          <w:sz w:val="20"/>
          <w:szCs w:val="20"/>
          <w:vertAlign w:val="superscript"/>
        </w:rPr>
        <w:t>ème</w:t>
      </w:r>
      <w:proofErr w:type="spellEnd"/>
      <w:r w:rsidR="0005157C" w:rsidRPr="002E766C">
        <w:rPr>
          <w:rFonts w:asciiTheme="minorHAnsi" w:hAnsiTheme="minorHAnsi" w:cstheme="minorHAnsi"/>
          <w:sz w:val="20"/>
          <w:szCs w:val="20"/>
        </w:rPr>
        <w:t xml:space="preserve"> année    </w:t>
      </w:r>
      <w:r w:rsidR="002E766C">
        <w:rPr>
          <w:rFonts w:asciiTheme="minorHAnsi" w:hAnsiTheme="minorHAnsi" w:cstheme="minorHAnsi"/>
          <w:sz w:val="20"/>
          <w:szCs w:val="20"/>
        </w:rPr>
        <w:sym w:font="Wingdings" w:char="F072"/>
      </w:r>
      <w:r w:rsidR="0005157C" w:rsidRPr="002E766C">
        <w:rPr>
          <w:rFonts w:asciiTheme="minorHAnsi" w:hAnsiTheme="minorHAnsi" w:cstheme="minorHAnsi"/>
          <w:sz w:val="20"/>
          <w:szCs w:val="20"/>
        </w:rPr>
        <w:t xml:space="preserve"> 6</w:t>
      </w:r>
      <w:r w:rsidR="0005157C" w:rsidRPr="002E766C">
        <w:rPr>
          <w:rFonts w:asciiTheme="minorHAnsi" w:hAnsiTheme="minorHAnsi" w:cstheme="minorHAnsi"/>
          <w:sz w:val="20"/>
          <w:szCs w:val="20"/>
          <w:vertAlign w:val="superscript"/>
        </w:rPr>
        <w:t xml:space="preserve"> </w:t>
      </w:r>
      <w:proofErr w:type="spellStart"/>
      <w:r w:rsidR="0005157C" w:rsidRPr="002E766C">
        <w:rPr>
          <w:rFonts w:asciiTheme="minorHAnsi" w:hAnsiTheme="minorHAnsi" w:cstheme="minorHAnsi"/>
          <w:sz w:val="20"/>
          <w:szCs w:val="20"/>
          <w:vertAlign w:val="superscript"/>
        </w:rPr>
        <w:t>ème</w:t>
      </w:r>
      <w:proofErr w:type="spellEnd"/>
      <w:r w:rsidR="0005157C" w:rsidRPr="002E766C">
        <w:rPr>
          <w:rFonts w:asciiTheme="minorHAnsi" w:hAnsiTheme="minorHAnsi" w:cstheme="minorHAnsi"/>
          <w:sz w:val="20"/>
          <w:szCs w:val="20"/>
        </w:rPr>
        <w:t xml:space="preserve"> année   </w:t>
      </w:r>
      <w:r w:rsidRPr="002E766C">
        <w:rPr>
          <w:rFonts w:asciiTheme="minorHAnsi" w:hAnsiTheme="minorHAnsi" w:cstheme="minorHAnsi"/>
          <w:sz w:val="20"/>
          <w:szCs w:val="20"/>
        </w:rPr>
        <w:t>de thèse.</w:t>
      </w:r>
    </w:p>
    <w:p w14:paraId="04466A4A" w14:textId="77777777" w:rsidR="00EB34B8" w:rsidRPr="003C792E" w:rsidRDefault="001D785E" w:rsidP="00EB34B8">
      <w:pPr>
        <w:tabs>
          <w:tab w:val="left" w:pos="3057"/>
          <w:tab w:val="left" w:pos="3237"/>
          <w:tab w:val="left" w:pos="3597"/>
          <w:tab w:val="left" w:pos="5037"/>
          <w:tab w:val="left" w:pos="5397"/>
        </w:tabs>
        <w:ind w:left="357" w:hanging="357"/>
        <w:jc w:val="both"/>
        <w:rPr>
          <w:rFonts w:asciiTheme="minorHAnsi" w:hAnsiTheme="minorHAnsi" w:cstheme="minorHAnsi"/>
          <w:b/>
          <w:bCs/>
          <w:i/>
          <w:iCs/>
          <w:sz w:val="20"/>
          <w:szCs w:val="20"/>
        </w:rPr>
      </w:pPr>
      <w:r w:rsidRPr="003C792E">
        <w:rPr>
          <w:rFonts w:asciiTheme="minorHAnsi" w:hAnsiTheme="minorHAnsi" w:cstheme="minorHAnsi"/>
          <w:b/>
          <w:bCs/>
          <w:i/>
          <w:iCs/>
          <w:sz w:val="20"/>
          <w:szCs w:val="20"/>
        </w:rPr>
        <w:t>ET</w:t>
      </w:r>
    </w:p>
    <w:p w14:paraId="1C683E94" w14:textId="173F058C" w:rsidR="008B51DC" w:rsidRPr="003C792E" w:rsidRDefault="004A695A" w:rsidP="008B51DC">
      <w:pPr>
        <w:tabs>
          <w:tab w:val="left" w:pos="3057"/>
          <w:tab w:val="left" w:pos="3237"/>
          <w:tab w:val="left" w:pos="3597"/>
          <w:tab w:val="left" w:pos="5037"/>
          <w:tab w:val="left" w:pos="5397"/>
        </w:tabs>
        <w:ind w:left="357" w:hanging="357"/>
        <w:jc w:val="both"/>
        <w:rPr>
          <w:rFonts w:asciiTheme="minorHAnsi" w:hAnsiTheme="minorHAnsi" w:cstheme="minorHAnsi"/>
          <w:bCs/>
          <w:sz w:val="20"/>
          <w:szCs w:val="20"/>
        </w:rPr>
      </w:pPr>
      <w:r>
        <w:rPr>
          <w:rFonts w:asciiTheme="minorHAnsi" w:hAnsiTheme="minorHAnsi" w:cstheme="minorHAnsi"/>
          <w:b/>
          <w:bCs/>
          <w:sz w:val="20"/>
          <w:szCs w:val="20"/>
        </w:rPr>
        <w:sym w:font="Wingdings" w:char="F072"/>
      </w:r>
      <w:r w:rsidR="008B51DC" w:rsidRPr="003C792E">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008B51DC" w:rsidRPr="003C792E">
        <w:rPr>
          <w:rFonts w:asciiTheme="minorHAnsi" w:hAnsiTheme="minorHAnsi" w:cstheme="minorHAnsi"/>
          <w:b/>
          <w:bCs/>
          <w:sz w:val="20"/>
          <w:szCs w:val="20"/>
        </w:rPr>
        <w:t xml:space="preserve">Qu’elle.il </w:t>
      </w:r>
      <w:r w:rsidR="008B51DC" w:rsidRPr="003C792E">
        <w:rPr>
          <w:rFonts w:asciiTheme="minorHAnsi" w:hAnsiTheme="minorHAnsi" w:cstheme="minorHAnsi"/>
          <w:b/>
          <w:bCs/>
          <w:sz w:val="20"/>
          <w:szCs w:val="20"/>
          <w:u w:val="single"/>
        </w:rPr>
        <w:t>bénéficie d’un contrat doctoral</w:t>
      </w:r>
      <w:r w:rsidR="008B51DC" w:rsidRPr="003C792E">
        <w:rPr>
          <w:rFonts w:asciiTheme="minorHAnsi" w:hAnsiTheme="minorHAnsi" w:cstheme="minorHAnsi"/>
          <w:sz w:val="20"/>
          <w:szCs w:val="20"/>
        </w:rPr>
        <w:t xml:space="preserve"> (</w:t>
      </w:r>
      <w:r w:rsidR="002E766C">
        <w:rPr>
          <w:rFonts w:asciiTheme="minorHAnsi" w:hAnsiTheme="minorHAnsi" w:cstheme="minorHAnsi"/>
          <w:sz w:val="20"/>
          <w:szCs w:val="20"/>
        </w:rPr>
        <w:t>articles</w:t>
      </w:r>
      <w:r w:rsidR="002E766C" w:rsidRPr="002E766C">
        <w:t xml:space="preserve"> </w:t>
      </w:r>
      <w:r w:rsidR="002E766C" w:rsidRPr="002E766C">
        <w:rPr>
          <w:rFonts w:asciiTheme="minorHAnsi" w:hAnsiTheme="minorHAnsi" w:cstheme="minorHAnsi"/>
          <w:sz w:val="20"/>
          <w:szCs w:val="20"/>
        </w:rPr>
        <w:t>D412-1 et suivants du Code de la Recherche</w:t>
      </w:r>
      <w:r w:rsidR="008B51DC" w:rsidRPr="003C792E">
        <w:rPr>
          <w:rFonts w:asciiTheme="minorHAnsi" w:hAnsiTheme="minorHAnsi" w:cstheme="minorHAnsi"/>
          <w:sz w:val="20"/>
          <w:szCs w:val="20"/>
        </w:rPr>
        <w:t xml:space="preserve">) </w:t>
      </w:r>
      <w:r w:rsidR="00ED0C7F" w:rsidRPr="003C792E">
        <w:rPr>
          <w:rFonts w:asciiTheme="minorHAnsi" w:hAnsiTheme="minorHAnsi" w:cstheme="minorHAnsi"/>
          <w:sz w:val="20"/>
          <w:szCs w:val="20"/>
        </w:rPr>
        <w:t>avec l’université………………</w:t>
      </w:r>
      <w:proofErr w:type="gramStart"/>
      <w:r w:rsidR="00ED0C7F" w:rsidRPr="003C792E">
        <w:rPr>
          <w:rFonts w:asciiTheme="minorHAnsi" w:hAnsiTheme="minorHAnsi" w:cstheme="minorHAnsi"/>
          <w:sz w:val="20"/>
          <w:szCs w:val="20"/>
        </w:rPr>
        <w:t>…….</w:t>
      </w:r>
      <w:proofErr w:type="gramEnd"/>
      <w:r w:rsidR="00ED0C7F" w:rsidRPr="003C792E">
        <w:rPr>
          <w:rFonts w:asciiTheme="minorHAnsi" w:hAnsiTheme="minorHAnsi" w:cstheme="minorHAnsi"/>
          <w:sz w:val="20"/>
          <w:szCs w:val="20"/>
        </w:rPr>
        <w:t xml:space="preserve">. </w:t>
      </w:r>
      <w:proofErr w:type="gramStart"/>
      <w:r w:rsidR="008B51DC" w:rsidRPr="003C792E">
        <w:rPr>
          <w:rFonts w:asciiTheme="minorHAnsi" w:hAnsiTheme="minorHAnsi" w:cstheme="minorHAnsi"/>
          <w:sz w:val="20"/>
          <w:szCs w:val="20"/>
        </w:rPr>
        <w:t>et</w:t>
      </w:r>
      <w:proofErr w:type="gramEnd"/>
      <w:r w:rsidR="008B51DC" w:rsidRPr="003C792E">
        <w:rPr>
          <w:rFonts w:asciiTheme="minorHAnsi" w:hAnsiTheme="minorHAnsi" w:cstheme="minorHAnsi"/>
          <w:sz w:val="20"/>
          <w:szCs w:val="20"/>
        </w:rPr>
        <w:t xml:space="preserve"> qu’au regard de l’ensemble des missions complémentaires déjà autorisées pour l’année universitaire indiquée ci-dessus, elle.il est </w:t>
      </w:r>
      <w:proofErr w:type="spellStart"/>
      <w:r w:rsidR="008B51DC" w:rsidRPr="003C792E">
        <w:rPr>
          <w:rFonts w:asciiTheme="minorHAnsi" w:hAnsiTheme="minorHAnsi" w:cstheme="minorHAnsi"/>
          <w:sz w:val="20"/>
          <w:szCs w:val="20"/>
        </w:rPr>
        <w:t>autorisé.e</w:t>
      </w:r>
      <w:proofErr w:type="spellEnd"/>
      <w:r w:rsidR="008B51DC" w:rsidRPr="003C792E">
        <w:rPr>
          <w:rFonts w:asciiTheme="minorHAnsi" w:hAnsiTheme="minorHAnsi" w:cstheme="minorHAnsi"/>
          <w:sz w:val="20"/>
          <w:szCs w:val="20"/>
        </w:rPr>
        <w:t xml:space="preserve"> à effectuer au maximum </w:t>
      </w:r>
      <w:r w:rsidR="008B51DC" w:rsidRPr="003C792E">
        <w:rPr>
          <w:rFonts w:asciiTheme="minorHAnsi" w:hAnsiTheme="minorHAnsi" w:cstheme="minorHAnsi"/>
          <w:bCs/>
          <w:sz w:val="20"/>
          <w:szCs w:val="20"/>
        </w:rPr>
        <w:t xml:space="preserve">…..... </w:t>
      </w:r>
      <w:proofErr w:type="gramStart"/>
      <w:r w:rsidR="008B51DC" w:rsidRPr="003C792E">
        <w:rPr>
          <w:rFonts w:asciiTheme="minorHAnsi" w:hAnsiTheme="minorHAnsi" w:cstheme="minorHAnsi"/>
          <w:bCs/>
          <w:sz w:val="20"/>
          <w:szCs w:val="20"/>
        </w:rPr>
        <w:t>h</w:t>
      </w:r>
      <w:proofErr w:type="gramEnd"/>
      <w:r w:rsidR="008B51DC" w:rsidRPr="003C792E">
        <w:rPr>
          <w:rFonts w:asciiTheme="minorHAnsi" w:hAnsiTheme="minorHAnsi" w:cstheme="minorHAnsi"/>
          <w:bCs/>
          <w:sz w:val="20"/>
          <w:szCs w:val="20"/>
        </w:rPr>
        <w:t xml:space="preserve"> </w:t>
      </w:r>
      <w:proofErr w:type="spellStart"/>
      <w:r w:rsidR="008B51DC" w:rsidRPr="003C792E">
        <w:rPr>
          <w:rFonts w:asciiTheme="minorHAnsi" w:hAnsiTheme="minorHAnsi" w:cstheme="minorHAnsi"/>
          <w:bCs/>
          <w:sz w:val="20"/>
          <w:szCs w:val="20"/>
        </w:rPr>
        <w:t>éq</w:t>
      </w:r>
      <w:proofErr w:type="spellEnd"/>
      <w:r w:rsidR="008B51DC" w:rsidRPr="003C792E">
        <w:rPr>
          <w:rFonts w:asciiTheme="minorHAnsi" w:hAnsiTheme="minorHAnsi" w:cstheme="minorHAnsi"/>
          <w:bCs/>
          <w:sz w:val="20"/>
          <w:szCs w:val="20"/>
        </w:rPr>
        <w:t xml:space="preserve">. TD de vacations d’enseignement (Total des missions complémentaires = 64 </w:t>
      </w:r>
      <w:proofErr w:type="spellStart"/>
      <w:r w:rsidR="008B51DC" w:rsidRPr="003C792E">
        <w:rPr>
          <w:rFonts w:asciiTheme="minorHAnsi" w:hAnsiTheme="minorHAnsi" w:cstheme="minorHAnsi"/>
          <w:bCs/>
          <w:sz w:val="20"/>
          <w:szCs w:val="20"/>
        </w:rPr>
        <w:t>éq</w:t>
      </w:r>
      <w:proofErr w:type="spellEnd"/>
      <w:r w:rsidR="008B51DC" w:rsidRPr="003C792E">
        <w:rPr>
          <w:rFonts w:asciiTheme="minorHAnsi" w:hAnsiTheme="minorHAnsi" w:cstheme="minorHAnsi"/>
          <w:bCs/>
          <w:sz w:val="20"/>
          <w:szCs w:val="20"/>
        </w:rPr>
        <w:t>. TD max)</w:t>
      </w:r>
    </w:p>
    <w:p w14:paraId="663565E2" w14:textId="77777777" w:rsidR="008B51DC" w:rsidRPr="003C792E" w:rsidRDefault="008B51DC" w:rsidP="008B51DC">
      <w:pPr>
        <w:tabs>
          <w:tab w:val="left" w:pos="3057"/>
          <w:tab w:val="left" w:pos="3237"/>
          <w:tab w:val="left" w:pos="3597"/>
          <w:tab w:val="left" w:pos="5037"/>
          <w:tab w:val="left" w:pos="5397"/>
        </w:tabs>
        <w:ind w:left="357" w:hanging="357"/>
        <w:jc w:val="both"/>
        <w:rPr>
          <w:rFonts w:asciiTheme="minorHAnsi" w:hAnsiTheme="minorHAnsi" w:cstheme="minorHAnsi"/>
          <w:b/>
          <w:bCs/>
          <w:sz w:val="20"/>
          <w:szCs w:val="20"/>
        </w:rPr>
      </w:pPr>
      <w:proofErr w:type="gramStart"/>
      <w:r w:rsidRPr="003C792E">
        <w:rPr>
          <w:rFonts w:asciiTheme="minorHAnsi" w:hAnsiTheme="minorHAnsi" w:cstheme="minorHAnsi"/>
          <w:b/>
          <w:bCs/>
          <w:i/>
          <w:iCs/>
          <w:sz w:val="20"/>
          <w:szCs w:val="20"/>
        </w:rPr>
        <w:t>OU</w:t>
      </w:r>
      <w:proofErr w:type="gramEnd"/>
      <w:r w:rsidRPr="003C792E">
        <w:rPr>
          <w:rFonts w:asciiTheme="minorHAnsi" w:hAnsiTheme="minorHAnsi" w:cstheme="minorHAnsi"/>
          <w:b/>
          <w:bCs/>
          <w:sz w:val="20"/>
          <w:szCs w:val="20"/>
        </w:rPr>
        <w:t xml:space="preserve"> </w:t>
      </w:r>
    </w:p>
    <w:p w14:paraId="29926D8D" w14:textId="7D73BE12" w:rsidR="00EB34B8" w:rsidRPr="003C792E" w:rsidRDefault="004A695A" w:rsidP="00EB34B8">
      <w:pPr>
        <w:tabs>
          <w:tab w:val="left" w:pos="3057"/>
          <w:tab w:val="left" w:pos="3237"/>
          <w:tab w:val="left" w:pos="3597"/>
          <w:tab w:val="left" w:pos="5037"/>
          <w:tab w:val="left" w:pos="5397"/>
        </w:tabs>
        <w:ind w:left="357" w:hanging="357"/>
        <w:jc w:val="both"/>
        <w:rPr>
          <w:rFonts w:asciiTheme="minorHAnsi" w:hAnsiTheme="minorHAnsi" w:cstheme="minorHAnsi"/>
          <w:sz w:val="20"/>
          <w:szCs w:val="20"/>
        </w:rPr>
      </w:pPr>
      <w:r>
        <w:rPr>
          <w:rFonts w:asciiTheme="minorHAnsi" w:hAnsiTheme="minorHAnsi" w:cstheme="minorHAnsi"/>
          <w:sz w:val="20"/>
          <w:szCs w:val="20"/>
        </w:rPr>
        <w:sym w:font="Wingdings" w:char="F072"/>
      </w:r>
      <w:r w:rsidR="00EB34B8" w:rsidRPr="003C792E">
        <w:rPr>
          <w:rFonts w:asciiTheme="minorHAnsi" w:hAnsiTheme="minorHAnsi" w:cstheme="minorHAnsi"/>
          <w:sz w:val="20"/>
          <w:szCs w:val="20"/>
        </w:rPr>
        <w:tab/>
      </w:r>
      <w:r w:rsidR="00364F43" w:rsidRPr="003C792E">
        <w:rPr>
          <w:rFonts w:asciiTheme="minorHAnsi" w:hAnsiTheme="minorHAnsi" w:cstheme="minorHAnsi"/>
          <w:b/>
          <w:bCs/>
          <w:sz w:val="20"/>
          <w:szCs w:val="20"/>
        </w:rPr>
        <w:t>Qu’elle.il</w:t>
      </w:r>
      <w:r w:rsidR="00EB34B8" w:rsidRPr="003C792E">
        <w:rPr>
          <w:rFonts w:asciiTheme="minorHAnsi" w:hAnsiTheme="minorHAnsi" w:cstheme="minorHAnsi"/>
          <w:b/>
          <w:bCs/>
          <w:sz w:val="20"/>
          <w:szCs w:val="20"/>
        </w:rPr>
        <w:t xml:space="preserve"> </w:t>
      </w:r>
      <w:r w:rsidR="00EB34B8" w:rsidRPr="003C792E">
        <w:rPr>
          <w:rFonts w:asciiTheme="minorHAnsi" w:hAnsiTheme="minorHAnsi" w:cstheme="minorHAnsi"/>
          <w:b/>
          <w:bCs/>
          <w:sz w:val="20"/>
          <w:szCs w:val="20"/>
          <w:u w:val="single"/>
        </w:rPr>
        <w:t>ne bénéficie pas</w:t>
      </w:r>
      <w:r w:rsidR="0030600D" w:rsidRPr="003C792E">
        <w:rPr>
          <w:rFonts w:asciiTheme="minorHAnsi" w:hAnsiTheme="minorHAnsi" w:cstheme="minorHAnsi"/>
          <w:b/>
          <w:bCs/>
          <w:sz w:val="20"/>
          <w:szCs w:val="20"/>
        </w:rPr>
        <w:t xml:space="preserve"> d’un</w:t>
      </w:r>
      <w:r w:rsidR="00EB34B8" w:rsidRPr="003C792E">
        <w:rPr>
          <w:rFonts w:asciiTheme="minorHAnsi" w:hAnsiTheme="minorHAnsi" w:cstheme="minorHAnsi"/>
          <w:b/>
          <w:bCs/>
          <w:sz w:val="20"/>
          <w:szCs w:val="20"/>
        </w:rPr>
        <w:t xml:space="preserve"> contrat de travail lié directement à ses travaux de recherche</w:t>
      </w:r>
      <w:r w:rsidR="00836C07" w:rsidRPr="003C792E">
        <w:rPr>
          <w:rFonts w:asciiTheme="minorHAnsi" w:hAnsiTheme="minorHAnsi" w:cstheme="minorHAnsi"/>
          <w:sz w:val="20"/>
          <w:szCs w:val="20"/>
        </w:rPr>
        <w:t xml:space="preserve"> (Contrat Doctorant Contractuel, </w:t>
      </w:r>
      <w:r w:rsidR="00EB34B8" w:rsidRPr="003C792E">
        <w:rPr>
          <w:rFonts w:asciiTheme="minorHAnsi" w:hAnsiTheme="minorHAnsi" w:cstheme="minorHAnsi"/>
          <w:sz w:val="20"/>
          <w:szCs w:val="20"/>
        </w:rPr>
        <w:t xml:space="preserve">Convention Régionale de Recherche, </w:t>
      </w:r>
      <w:r w:rsidR="00836C07" w:rsidRPr="003C792E">
        <w:rPr>
          <w:rFonts w:asciiTheme="minorHAnsi" w:hAnsiTheme="minorHAnsi" w:cstheme="minorHAnsi"/>
          <w:sz w:val="20"/>
          <w:szCs w:val="20"/>
        </w:rPr>
        <w:t>Contrat</w:t>
      </w:r>
      <w:r w:rsidR="00EB34B8" w:rsidRPr="003C792E">
        <w:rPr>
          <w:rFonts w:asciiTheme="minorHAnsi" w:hAnsiTheme="minorHAnsi" w:cstheme="minorHAnsi"/>
          <w:sz w:val="20"/>
          <w:szCs w:val="20"/>
        </w:rPr>
        <w:t xml:space="preserve"> dans le cadre d’une ANR ou d’un contrat industriel</w:t>
      </w:r>
      <w:r w:rsidR="00B82E83">
        <w:rPr>
          <w:rFonts w:asciiTheme="minorHAnsi" w:hAnsiTheme="minorHAnsi" w:cstheme="minorHAnsi"/>
          <w:sz w:val="20"/>
          <w:szCs w:val="20"/>
        </w:rPr>
        <w:t xml:space="preserve"> – maximum 96h </w:t>
      </w:r>
      <w:proofErr w:type="spellStart"/>
      <w:r w:rsidR="00B82E83">
        <w:rPr>
          <w:rFonts w:asciiTheme="minorHAnsi" w:hAnsiTheme="minorHAnsi" w:cstheme="minorHAnsi"/>
          <w:sz w:val="20"/>
          <w:szCs w:val="20"/>
        </w:rPr>
        <w:t>éq</w:t>
      </w:r>
      <w:proofErr w:type="spellEnd"/>
      <w:r w:rsidR="00B82E83">
        <w:rPr>
          <w:rFonts w:asciiTheme="minorHAnsi" w:hAnsiTheme="minorHAnsi" w:cstheme="minorHAnsi"/>
          <w:sz w:val="20"/>
          <w:szCs w:val="20"/>
        </w:rPr>
        <w:t>. TD</w:t>
      </w:r>
      <w:r w:rsidR="00EB34B8" w:rsidRPr="003C792E">
        <w:rPr>
          <w:rFonts w:asciiTheme="minorHAnsi" w:hAnsiTheme="minorHAnsi" w:cstheme="minorHAnsi"/>
          <w:sz w:val="20"/>
          <w:szCs w:val="20"/>
        </w:rPr>
        <w:t>).</w:t>
      </w:r>
    </w:p>
    <w:p w14:paraId="71817F4E" w14:textId="77777777" w:rsidR="00EB34B8" w:rsidRPr="003C792E" w:rsidRDefault="001D785E" w:rsidP="00EB34B8">
      <w:pPr>
        <w:jc w:val="both"/>
        <w:rPr>
          <w:rFonts w:asciiTheme="minorHAnsi" w:hAnsiTheme="minorHAnsi" w:cstheme="minorHAnsi"/>
          <w:b/>
          <w:bCs/>
          <w:i/>
          <w:iCs/>
          <w:sz w:val="20"/>
          <w:szCs w:val="20"/>
        </w:rPr>
      </w:pPr>
      <w:proofErr w:type="gramStart"/>
      <w:r w:rsidRPr="003C792E">
        <w:rPr>
          <w:rFonts w:asciiTheme="minorHAnsi" w:hAnsiTheme="minorHAnsi" w:cstheme="minorHAnsi"/>
          <w:b/>
          <w:bCs/>
          <w:i/>
          <w:iCs/>
          <w:sz w:val="20"/>
          <w:szCs w:val="20"/>
        </w:rPr>
        <w:t>OU</w:t>
      </w:r>
      <w:proofErr w:type="gramEnd"/>
    </w:p>
    <w:p w14:paraId="0FFDBF50" w14:textId="455B0CE8" w:rsidR="00EB34B8" w:rsidRPr="003C792E" w:rsidRDefault="004A695A" w:rsidP="00EB34B8">
      <w:pPr>
        <w:tabs>
          <w:tab w:val="left" w:pos="709"/>
          <w:tab w:val="left" w:pos="3237"/>
          <w:tab w:val="left" w:pos="3597"/>
          <w:tab w:val="left" w:pos="5037"/>
          <w:tab w:val="left" w:pos="5397"/>
        </w:tabs>
        <w:ind w:left="357" w:hanging="357"/>
        <w:jc w:val="both"/>
        <w:rPr>
          <w:rFonts w:asciiTheme="minorHAnsi" w:hAnsiTheme="minorHAnsi" w:cstheme="minorHAnsi"/>
          <w:bCs/>
          <w:sz w:val="20"/>
          <w:szCs w:val="20"/>
        </w:rPr>
      </w:pPr>
      <w:r>
        <w:rPr>
          <w:rFonts w:asciiTheme="minorHAnsi" w:hAnsiTheme="minorHAnsi" w:cstheme="minorHAnsi"/>
          <w:sz w:val="20"/>
          <w:szCs w:val="20"/>
        </w:rPr>
        <w:sym w:font="Wingdings" w:char="F072"/>
      </w:r>
      <w:r w:rsidR="00EB34B8" w:rsidRPr="003C792E">
        <w:rPr>
          <w:rFonts w:asciiTheme="minorHAnsi" w:hAnsiTheme="minorHAnsi" w:cstheme="minorHAnsi"/>
          <w:sz w:val="20"/>
          <w:szCs w:val="20"/>
        </w:rPr>
        <w:tab/>
      </w:r>
      <w:r w:rsidR="00364F43" w:rsidRPr="003C792E">
        <w:rPr>
          <w:rFonts w:asciiTheme="minorHAnsi" w:hAnsiTheme="minorHAnsi" w:cstheme="minorHAnsi"/>
          <w:b/>
          <w:bCs/>
          <w:sz w:val="20"/>
          <w:szCs w:val="20"/>
        </w:rPr>
        <w:t>Qu’elle.il</w:t>
      </w:r>
      <w:r w:rsidR="00EB34B8" w:rsidRPr="003C792E">
        <w:rPr>
          <w:rFonts w:asciiTheme="minorHAnsi" w:hAnsiTheme="minorHAnsi" w:cstheme="minorHAnsi"/>
          <w:b/>
          <w:bCs/>
          <w:sz w:val="20"/>
          <w:szCs w:val="20"/>
        </w:rPr>
        <w:t xml:space="preserve"> </w:t>
      </w:r>
      <w:r w:rsidR="00EB34B8" w:rsidRPr="003C792E">
        <w:rPr>
          <w:rFonts w:asciiTheme="minorHAnsi" w:hAnsiTheme="minorHAnsi" w:cstheme="minorHAnsi"/>
          <w:b/>
          <w:bCs/>
          <w:sz w:val="20"/>
          <w:szCs w:val="20"/>
          <w:u w:val="single"/>
        </w:rPr>
        <w:t>bénéficie</w:t>
      </w:r>
      <w:r w:rsidR="00EB34B8" w:rsidRPr="003C792E">
        <w:rPr>
          <w:rFonts w:asciiTheme="minorHAnsi" w:hAnsiTheme="minorHAnsi" w:cstheme="minorHAnsi"/>
          <w:b/>
          <w:bCs/>
          <w:sz w:val="20"/>
          <w:szCs w:val="20"/>
        </w:rPr>
        <w:t xml:space="preserve"> d’une Convention CIFRE </w:t>
      </w:r>
      <w:r w:rsidR="00EB34B8" w:rsidRPr="003C792E">
        <w:rPr>
          <w:rFonts w:asciiTheme="minorHAnsi" w:hAnsiTheme="minorHAnsi" w:cstheme="minorHAnsi"/>
          <w:bCs/>
          <w:sz w:val="20"/>
          <w:szCs w:val="20"/>
        </w:rPr>
        <w:t>avec la société ………………………………………………</w:t>
      </w:r>
      <w:proofErr w:type="gramStart"/>
      <w:r w:rsidR="00EB34B8" w:rsidRPr="003C792E">
        <w:rPr>
          <w:rFonts w:asciiTheme="minorHAnsi" w:hAnsiTheme="minorHAnsi" w:cstheme="minorHAnsi"/>
          <w:bCs/>
          <w:sz w:val="20"/>
          <w:szCs w:val="20"/>
        </w:rPr>
        <w:t>…….</w:t>
      </w:r>
      <w:proofErr w:type="gramEnd"/>
      <w:r w:rsidR="00EB34B8" w:rsidRPr="003C792E">
        <w:rPr>
          <w:rFonts w:asciiTheme="minorHAnsi" w:hAnsiTheme="minorHAnsi" w:cstheme="minorHAnsi"/>
          <w:bCs/>
          <w:sz w:val="20"/>
          <w:szCs w:val="20"/>
        </w:rPr>
        <w:t>.</w:t>
      </w:r>
    </w:p>
    <w:p w14:paraId="14A109CD" w14:textId="77777777" w:rsidR="00EB34B8" w:rsidRPr="003C792E" w:rsidRDefault="00EB34B8" w:rsidP="00EB34B8">
      <w:pPr>
        <w:tabs>
          <w:tab w:val="left" w:pos="3057"/>
          <w:tab w:val="left" w:pos="3237"/>
          <w:tab w:val="left" w:pos="3597"/>
          <w:tab w:val="left" w:pos="5037"/>
          <w:tab w:val="left" w:pos="5397"/>
        </w:tabs>
        <w:ind w:left="357" w:hanging="357"/>
        <w:jc w:val="both"/>
        <w:rPr>
          <w:rFonts w:asciiTheme="minorHAnsi" w:hAnsiTheme="minorHAnsi" w:cstheme="minorHAnsi"/>
          <w:bCs/>
          <w:sz w:val="16"/>
          <w:szCs w:val="16"/>
        </w:rPr>
      </w:pPr>
      <w:r w:rsidRPr="003C792E">
        <w:rPr>
          <w:rFonts w:asciiTheme="minorHAnsi" w:hAnsiTheme="minorHAnsi" w:cstheme="minorHAnsi"/>
          <w:bCs/>
          <w:sz w:val="20"/>
          <w:szCs w:val="20"/>
        </w:rPr>
        <w:tab/>
        <w:t xml:space="preserve"> </w:t>
      </w:r>
      <w:r w:rsidRPr="003C792E">
        <w:rPr>
          <w:rFonts w:asciiTheme="minorHAnsi" w:hAnsiTheme="minorHAnsi" w:cstheme="minorHAnsi"/>
          <w:bCs/>
          <w:sz w:val="16"/>
          <w:szCs w:val="16"/>
        </w:rPr>
        <w:t>(Joindre la copie de la convention CIFRE signée.)</w:t>
      </w:r>
    </w:p>
    <w:p w14:paraId="0101B79F" w14:textId="77777777" w:rsidR="00EB34B8" w:rsidRPr="003C792E" w:rsidRDefault="00EB34B8" w:rsidP="00EB34B8">
      <w:pPr>
        <w:tabs>
          <w:tab w:val="left" w:pos="3057"/>
          <w:tab w:val="left" w:pos="3237"/>
          <w:tab w:val="left" w:pos="3597"/>
          <w:tab w:val="left" w:pos="5037"/>
          <w:tab w:val="left" w:pos="5397"/>
        </w:tabs>
        <w:ind w:left="357" w:hanging="357"/>
        <w:jc w:val="both"/>
        <w:rPr>
          <w:rFonts w:asciiTheme="minorHAnsi" w:hAnsiTheme="minorHAnsi" w:cstheme="minorHAnsi"/>
          <w:sz w:val="20"/>
          <w:szCs w:val="20"/>
        </w:rPr>
      </w:pPr>
    </w:p>
    <w:p w14:paraId="39EE0071" w14:textId="77777777" w:rsidR="00EB34B8" w:rsidRPr="003C792E" w:rsidRDefault="00EB34B8" w:rsidP="00EB34B8">
      <w:pPr>
        <w:jc w:val="both"/>
        <w:rPr>
          <w:rFonts w:asciiTheme="minorHAnsi" w:hAnsiTheme="minorHAnsi" w:cstheme="minorHAnsi"/>
          <w:sz w:val="20"/>
          <w:szCs w:val="20"/>
        </w:rPr>
      </w:pPr>
      <w:r w:rsidRPr="003C792E">
        <w:rPr>
          <w:rFonts w:asciiTheme="minorHAnsi" w:hAnsiTheme="minorHAnsi" w:cstheme="minorHAnsi"/>
          <w:sz w:val="20"/>
          <w:szCs w:val="20"/>
        </w:rPr>
        <w:t>La présente attestation est délivrée pour permettre la rémunération des vacations d’enseignement qui seront effectuées à l’Université de Haute Alsace (UHA).</w:t>
      </w:r>
    </w:p>
    <w:p w14:paraId="7A93B2EF" w14:textId="77777777" w:rsidR="00E53725" w:rsidRPr="003C792E" w:rsidRDefault="00E53725" w:rsidP="00023B47">
      <w:pPr>
        <w:tabs>
          <w:tab w:val="left" w:pos="2517"/>
          <w:tab w:val="left" w:pos="2877"/>
          <w:tab w:val="left" w:pos="5037"/>
          <w:tab w:val="left" w:pos="5397"/>
        </w:tabs>
        <w:jc w:val="both"/>
        <w:rPr>
          <w:rFonts w:asciiTheme="minorHAnsi" w:hAnsiTheme="minorHAnsi" w:cstheme="minorHAnsi"/>
          <w:sz w:val="20"/>
          <w:szCs w:val="20"/>
        </w:rPr>
      </w:pPr>
    </w:p>
    <w:p w14:paraId="0F4475DC" w14:textId="77777777" w:rsidR="0081029E" w:rsidRPr="003C792E" w:rsidRDefault="00EB34B8" w:rsidP="00023B47">
      <w:pPr>
        <w:tabs>
          <w:tab w:val="left" w:pos="2517"/>
          <w:tab w:val="left" w:pos="2877"/>
          <w:tab w:val="left" w:pos="5037"/>
          <w:tab w:val="left" w:pos="5397"/>
        </w:tabs>
        <w:jc w:val="both"/>
        <w:rPr>
          <w:rFonts w:asciiTheme="minorHAnsi" w:hAnsiTheme="minorHAnsi" w:cstheme="minorHAnsi"/>
          <w:sz w:val="20"/>
          <w:szCs w:val="20"/>
        </w:rPr>
      </w:pPr>
      <w:r w:rsidRPr="003C792E">
        <w:rPr>
          <w:rFonts w:asciiTheme="minorHAnsi" w:hAnsiTheme="minorHAnsi" w:cstheme="minorHAnsi"/>
          <w:sz w:val="20"/>
          <w:szCs w:val="20"/>
        </w:rPr>
        <w:t>Fait à …………………………, le …………………………………….</w:t>
      </w:r>
    </w:p>
    <w:p w14:paraId="506A364A" w14:textId="77777777" w:rsidR="0081029E" w:rsidRPr="003C792E" w:rsidRDefault="0081029E" w:rsidP="00EB34B8">
      <w:pPr>
        <w:tabs>
          <w:tab w:val="left" w:pos="2517"/>
          <w:tab w:val="left" w:pos="2877"/>
          <w:tab w:val="left" w:pos="5037"/>
          <w:tab w:val="left" w:pos="5397"/>
        </w:tabs>
        <w:ind w:left="357" w:hanging="357"/>
        <w:jc w:val="both"/>
        <w:rPr>
          <w:rFonts w:asciiTheme="minorHAnsi" w:hAnsiTheme="minorHAnsi" w:cstheme="minorHAnsi"/>
          <w:b/>
          <w:bCs/>
          <w:sz w:val="20"/>
          <w:szCs w:val="20"/>
        </w:rPr>
      </w:pPr>
    </w:p>
    <w:p w14:paraId="15B185A9" w14:textId="77777777" w:rsidR="009F6D5D" w:rsidRPr="003C792E" w:rsidRDefault="00EB34B8" w:rsidP="00E53725">
      <w:pPr>
        <w:tabs>
          <w:tab w:val="left" w:pos="2520"/>
          <w:tab w:val="left" w:pos="2877"/>
          <w:tab w:val="left" w:pos="5040"/>
          <w:tab w:val="left" w:pos="5397"/>
        </w:tabs>
        <w:ind w:left="357" w:hanging="357"/>
        <w:jc w:val="both"/>
        <w:rPr>
          <w:rFonts w:asciiTheme="minorHAnsi" w:hAnsiTheme="minorHAnsi" w:cstheme="minorHAnsi"/>
          <w:b/>
          <w:bCs/>
          <w:sz w:val="20"/>
          <w:szCs w:val="20"/>
        </w:rPr>
      </w:pPr>
      <w:r w:rsidRPr="003C792E">
        <w:rPr>
          <w:rFonts w:asciiTheme="minorHAnsi" w:hAnsiTheme="minorHAnsi" w:cstheme="minorHAnsi"/>
          <w:b/>
          <w:bCs/>
          <w:sz w:val="20"/>
          <w:szCs w:val="20"/>
        </w:rPr>
        <w:t>Cachet de l’Ecole Doctorale obl</w:t>
      </w:r>
      <w:r w:rsidR="00EA17CC" w:rsidRPr="003C792E">
        <w:rPr>
          <w:rFonts w:asciiTheme="minorHAnsi" w:hAnsiTheme="minorHAnsi" w:cstheme="minorHAnsi"/>
          <w:b/>
          <w:bCs/>
          <w:sz w:val="20"/>
          <w:szCs w:val="20"/>
        </w:rPr>
        <w:t>igatoire</w:t>
      </w:r>
      <w:r w:rsidR="00EA17CC" w:rsidRPr="003C792E">
        <w:rPr>
          <w:rFonts w:asciiTheme="minorHAnsi" w:hAnsiTheme="minorHAnsi" w:cstheme="minorHAnsi"/>
          <w:b/>
          <w:bCs/>
          <w:sz w:val="20"/>
          <w:szCs w:val="20"/>
        </w:rPr>
        <w:tab/>
        <w:t xml:space="preserve"> Signature du Responsable</w:t>
      </w:r>
      <w:r w:rsidRPr="003C792E">
        <w:rPr>
          <w:rFonts w:asciiTheme="minorHAnsi" w:hAnsiTheme="minorHAnsi" w:cstheme="minorHAnsi"/>
          <w:b/>
          <w:bCs/>
          <w:sz w:val="20"/>
          <w:szCs w:val="20"/>
        </w:rPr>
        <w:t xml:space="preserve"> de l’Ecole Doctorale,</w:t>
      </w:r>
    </w:p>
    <w:p w14:paraId="2E6CBBE3" w14:textId="726E3E89" w:rsidR="00B8126C" w:rsidRDefault="009576B6" w:rsidP="009576B6">
      <w:pPr>
        <w:tabs>
          <w:tab w:val="left" w:pos="2520"/>
          <w:tab w:val="left" w:pos="2877"/>
          <w:tab w:val="left" w:pos="5040"/>
          <w:tab w:val="left" w:pos="5397"/>
        </w:tabs>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28741FF3" w14:textId="77777777" w:rsidR="009576B6" w:rsidRDefault="009576B6" w:rsidP="002014AD">
      <w:pPr>
        <w:tabs>
          <w:tab w:val="left" w:pos="2520"/>
          <w:tab w:val="left" w:pos="2877"/>
          <w:tab w:val="left" w:pos="5040"/>
          <w:tab w:val="left" w:pos="5397"/>
        </w:tabs>
        <w:ind w:left="357" w:hanging="357"/>
        <w:jc w:val="both"/>
        <w:rPr>
          <w:rFonts w:asciiTheme="minorHAnsi" w:hAnsiTheme="minorHAnsi" w:cstheme="minorHAnsi"/>
          <w:b/>
          <w:bCs/>
          <w:sz w:val="20"/>
          <w:szCs w:val="20"/>
        </w:rPr>
      </w:pPr>
    </w:p>
    <w:p w14:paraId="398EA4AE" w14:textId="0AD9D345" w:rsidR="00E53725" w:rsidRPr="003C792E" w:rsidRDefault="00E53725" w:rsidP="00E53725">
      <w:pPr>
        <w:tabs>
          <w:tab w:val="left" w:pos="2520"/>
          <w:tab w:val="left" w:pos="2877"/>
          <w:tab w:val="left" w:pos="5040"/>
          <w:tab w:val="left" w:pos="5397"/>
        </w:tabs>
        <w:ind w:left="357" w:hanging="357"/>
        <w:jc w:val="both"/>
        <w:rPr>
          <w:rFonts w:asciiTheme="minorHAnsi" w:hAnsiTheme="minorHAnsi" w:cstheme="minorHAnsi"/>
          <w:b/>
          <w:bCs/>
          <w:color w:val="FF0000"/>
          <w:sz w:val="20"/>
          <w:szCs w:val="20"/>
        </w:rPr>
      </w:pPr>
      <w:r w:rsidRPr="003C792E">
        <w:rPr>
          <w:rFonts w:asciiTheme="minorHAnsi" w:hAnsiTheme="minorHAnsi" w:cstheme="minorHAnsi"/>
          <w:b/>
          <w:bCs/>
          <w:sz w:val="20"/>
          <w:szCs w:val="20"/>
        </w:rPr>
        <w:t xml:space="preserve">                       </w:t>
      </w:r>
      <w:r w:rsidR="007C7057" w:rsidRPr="003C792E">
        <w:rPr>
          <w:rFonts w:asciiTheme="minorHAnsi" w:hAnsiTheme="minorHAnsi" w:cstheme="minorHAnsi"/>
          <w:b/>
          <w:bCs/>
          <w:sz w:val="20"/>
          <w:szCs w:val="20"/>
        </w:rPr>
        <w:t xml:space="preserve">                              </w:t>
      </w:r>
      <w:r w:rsidRPr="003C792E">
        <w:rPr>
          <w:rFonts w:asciiTheme="minorHAnsi" w:hAnsiTheme="minorHAnsi" w:cstheme="minorHAnsi"/>
          <w:b/>
          <w:bCs/>
          <w:sz w:val="20"/>
          <w:szCs w:val="20"/>
        </w:rPr>
        <w:t xml:space="preserve">                                                            </w:t>
      </w:r>
      <w:r w:rsidRPr="003C792E">
        <w:rPr>
          <w:rFonts w:asciiTheme="minorHAnsi" w:hAnsiTheme="minorHAnsi" w:cstheme="minorHAnsi"/>
          <w:b/>
          <w:bCs/>
          <w:color w:val="FF0000"/>
          <w:sz w:val="20"/>
          <w:szCs w:val="20"/>
        </w:rPr>
        <w:t xml:space="preserve">                                                  </w:t>
      </w:r>
    </w:p>
    <w:p w14:paraId="7627539A" w14:textId="0F3FBA3E" w:rsidR="00B8126C" w:rsidRDefault="00B8126C" w:rsidP="00EB34B8">
      <w:pPr>
        <w:tabs>
          <w:tab w:val="left" w:pos="2160"/>
          <w:tab w:val="left" w:pos="2520"/>
          <w:tab w:val="left" w:pos="4680"/>
          <w:tab w:val="left" w:pos="5040"/>
        </w:tabs>
        <w:jc w:val="both"/>
        <w:rPr>
          <w:rFonts w:asciiTheme="minorHAnsi" w:hAnsiTheme="minorHAnsi" w:cstheme="minorHAnsi"/>
          <w:b/>
          <w:bCs/>
          <w:sz w:val="20"/>
          <w:szCs w:val="20"/>
        </w:rPr>
      </w:pPr>
    </w:p>
    <w:p w14:paraId="1AD89F70" w14:textId="03694709" w:rsidR="00774C78" w:rsidRDefault="00774C78" w:rsidP="00EB34B8">
      <w:pPr>
        <w:tabs>
          <w:tab w:val="left" w:pos="2160"/>
          <w:tab w:val="left" w:pos="2520"/>
          <w:tab w:val="left" w:pos="4680"/>
          <w:tab w:val="left" w:pos="5040"/>
        </w:tabs>
        <w:jc w:val="both"/>
        <w:rPr>
          <w:rFonts w:asciiTheme="minorHAnsi" w:hAnsiTheme="minorHAnsi" w:cstheme="minorHAnsi"/>
          <w:b/>
          <w:bCs/>
          <w:sz w:val="20"/>
          <w:szCs w:val="20"/>
        </w:rPr>
      </w:pPr>
    </w:p>
    <w:p w14:paraId="78D6D259" w14:textId="6450955E" w:rsidR="00774C78" w:rsidRDefault="00774C78" w:rsidP="00EB34B8">
      <w:pPr>
        <w:tabs>
          <w:tab w:val="left" w:pos="2160"/>
          <w:tab w:val="left" w:pos="2520"/>
          <w:tab w:val="left" w:pos="4680"/>
          <w:tab w:val="left" w:pos="5040"/>
        </w:tabs>
        <w:jc w:val="both"/>
        <w:rPr>
          <w:rFonts w:asciiTheme="minorHAnsi" w:hAnsiTheme="minorHAnsi" w:cstheme="minorHAnsi"/>
          <w:b/>
          <w:bCs/>
          <w:sz w:val="20"/>
          <w:szCs w:val="20"/>
        </w:rPr>
      </w:pPr>
    </w:p>
    <w:p w14:paraId="027F2CDD" w14:textId="63E8DB79" w:rsidR="00774C78" w:rsidRDefault="00774C78" w:rsidP="00EB34B8">
      <w:pPr>
        <w:tabs>
          <w:tab w:val="left" w:pos="2160"/>
          <w:tab w:val="left" w:pos="2520"/>
          <w:tab w:val="left" w:pos="4680"/>
          <w:tab w:val="left" w:pos="5040"/>
        </w:tabs>
        <w:jc w:val="both"/>
        <w:rPr>
          <w:rFonts w:asciiTheme="minorHAnsi" w:hAnsiTheme="minorHAnsi" w:cstheme="minorHAnsi"/>
          <w:b/>
          <w:bCs/>
          <w:sz w:val="20"/>
          <w:szCs w:val="20"/>
        </w:rPr>
      </w:pPr>
    </w:p>
    <w:p w14:paraId="77388BD8" w14:textId="4F59DAF9" w:rsidR="00774C78" w:rsidRDefault="00774C78" w:rsidP="00EB34B8">
      <w:pPr>
        <w:tabs>
          <w:tab w:val="left" w:pos="2160"/>
          <w:tab w:val="left" w:pos="2520"/>
          <w:tab w:val="left" w:pos="4680"/>
          <w:tab w:val="left" w:pos="5040"/>
        </w:tabs>
        <w:jc w:val="both"/>
        <w:rPr>
          <w:rFonts w:asciiTheme="minorHAnsi" w:hAnsiTheme="minorHAnsi" w:cstheme="minorHAnsi"/>
          <w:b/>
          <w:bCs/>
          <w:sz w:val="20"/>
          <w:szCs w:val="20"/>
        </w:rPr>
      </w:pPr>
    </w:p>
    <w:p w14:paraId="453265E3" w14:textId="397B90BA" w:rsidR="00774C78" w:rsidRDefault="00774C78" w:rsidP="00EB34B8">
      <w:pPr>
        <w:tabs>
          <w:tab w:val="left" w:pos="2160"/>
          <w:tab w:val="left" w:pos="2520"/>
          <w:tab w:val="left" w:pos="4680"/>
          <w:tab w:val="left" w:pos="5040"/>
        </w:tabs>
        <w:jc w:val="both"/>
        <w:rPr>
          <w:rFonts w:asciiTheme="minorHAnsi" w:hAnsiTheme="minorHAnsi" w:cstheme="minorHAnsi"/>
          <w:b/>
          <w:bCs/>
          <w:sz w:val="20"/>
          <w:szCs w:val="20"/>
        </w:rPr>
      </w:pPr>
    </w:p>
    <w:p w14:paraId="546C128D" w14:textId="77777777" w:rsidR="00774C78" w:rsidRPr="003C792E" w:rsidRDefault="00774C78" w:rsidP="00EB34B8">
      <w:pPr>
        <w:tabs>
          <w:tab w:val="left" w:pos="2160"/>
          <w:tab w:val="left" w:pos="2520"/>
          <w:tab w:val="left" w:pos="4680"/>
          <w:tab w:val="left" w:pos="5040"/>
        </w:tabs>
        <w:jc w:val="both"/>
        <w:rPr>
          <w:rFonts w:asciiTheme="minorHAnsi" w:hAnsiTheme="minorHAnsi" w:cstheme="minorHAnsi"/>
          <w:b/>
          <w:bCs/>
          <w:sz w:val="20"/>
          <w:szCs w:val="20"/>
        </w:rPr>
      </w:pPr>
    </w:p>
    <w:p w14:paraId="72EF8E16" w14:textId="77777777" w:rsidR="00DB017D" w:rsidRPr="003C792E" w:rsidRDefault="00E04F6F" w:rsidP="00EB34B8">
      <w:pPr>
        <w:tabs>
          <w:tab w:val="left" w:pos="2160"/>
          <w:tab w:val="left" w:pos="2520"/>
          <w:tab w:val="left" w:pos="4680"/>
          <w:tab w:val="left" w:pos="5040"/>
        </w:tabs>
        <w:jc w:val="both"/>
        <w:rPr>
          <w:rFonts w:asciiTheme="minorHAnsi" w:hAnsiTheme="minorHAnsi" w:cstheme="minorHAnsi"/>
          <w:b/>
          <w:bCs/>
          <w:sz w:val="20"/>
          <w:szCs w:val="20"/>
        </w:rPr>
      </w:pPr>
      <w:r w:rsidRPr="003C792E">
        <w:rPr>
          <w:rFonts w:asciiTheme="minorHAnsi" w:hAnsiTheme="minorHAnsi" w:cstheme="minorHAnsi"/>
          <w:b/>
          <w:bCs/>
          <w:noProof/>
          <w:sz w:val="20"/>
          <w:szCs w:val="20"/>
          <w:lang w:eastAsia="fr-FR"/>
        </w:rPr>
        <mc:AlternateContent>
          <mc:Choice Requires="wps">
            <w:drawing>
              <wp:anchor distT="0" distB="0" distL="114935" distR="114935" simplePos="0" relativeHeight="251663872" behindDoc="0" locked="0" layoutInCell="1" allowOverlap="1" wp14:anchorId="555B0AEF" wp14:editId="20BF5D00">
                <wp:simplePos x="0" y="0"/>
                <wp:positionH relativeFrom="column">
                  <wp:posOffset>-3810</wp:posOffset>
                </wp:positionH>
                <wp:positionV relativeFrom="paragraph">
                  <wp:posOffset>16510</wp:posOffset>
                </wp:positionV>
                <wp:extent cx="6520815" cy="220345"/>
                <wp:effectExtent l="12700" t="5080" r="10160" b="12700"/>
                <wp:wrapNone/>
                <wp:docPr id="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220345"/>
                        </a:xfrm>
                        <a:prstGeom prst="rect">
                          <a:avLst/>
                        </a:prstGeom>
                        <a:solidFill>
                          <a:srgbClr val="CCFFFF"/>
                        </a:solidFill>
                        <a:ln w="6350">
                          <a:solidFill>
                            <a:srgbClr val="000000"/>
                          </a:solidFill>
                          <a:miter lim="800000"/>
                          <a:headEnd/>
                          <a:tailEnd/>
                        </a:ln>
                      </wps:spPr>
                      <wps:txbx>
                        <w:txbxContent>
                          <w:p w14:paraId="67972E43" w14:textId="77777777" w:rsidR="00D16841" w:rsidRPr="00D16841" w:rsidRDefault="00D16841" w:rsidP="00D628D5">
                            <w:pPr>
                              <w:rPr>
                                <w:rFonts w:asciiTheme="minorHAnsi" w:hAnsiTheme="minorHAnsi" w:cstheme="minorHAnsi"/>
                                <w:b/>
                                <w:sz w:val="18"/>
                                <w:szCs w:val="18"/>
                              </w:rPr>
                            </w:pPr>
                            <w:proofErr w:type="gramStart"/>
                            <w:r w:rsidRPr="00D16841">
                              <w:rPr>
                                <w:rFonts w:asciiTheme="minorHAnsi" w:hAnsiTheme="minorHAnsi" w:cstheme="minorHAnsi"/>
                                <w:b/>
                                <w:sz w:val="18"/>
                                <w:szCs w:val="18"/>
                              </w:rPr>
                              <w:t>DECLARATION  du</w:t>
                            </w:r>
                            <w:proofErr w:type="gramEnd"/>
                            <w:r w:rsidRPr="00D16841">
                              <w:rPr>
                                <w:rFonts w:asciiTheme="minorHAnsi" w:hAnsiTheme="minorHAnsi" w:cstheme="minorHAnsi"/>
                                <w:b/>
                                <w:sz w:val="18"/>
                                <w:szCs w:val="18"/>
                              </w:rPr>
                              <w:t xml:space="preserve">  DOCTORANT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B0AEF" id="Text Box 64" o:spid="_x0000_s1072" type="#_x0000_t202" style="position:absolute;left:0;text-align:left;margin-left:-.3pt;margin-top:1.3pt;width:513.45pt;height:17.35pt;z-index:2516638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" fillcolor="#cff" strokeweight=".5pt">
                <v:textbox inset="7.45pt,3.85pt,7.45pt,3.85pt">
                  <w:txbxContent>
                    <w:p w14:paraId="67972E43" w14:textId="77777777" w:rsidR="00D16841" w:rsidRPr="00D16841" w:rsidRDefault="00D16841" w:rsidP="00D628D5">
                      <w:pPr>
                        <w:rPr>
                          <w:rFonts w:asciiTheme="minorHAnsi" w:hAnsiTheme="minorHAnsi" w:cstheme="minorHAnsi"/>
                          <w:b/>
                          <w:sz w:val="18"/>
                          <w:szCs w:val="18"/>
                        </w:rPr>
                      </w:pPr>
                      <w:r w:rsidRPr="00D16841">
                        <w:rPr>
                          <w:rFonts w:asciiTheme="minorHAnsi" w:hAnsiTheme="minorHAnsi" w:cstheme="minorHAnsi"/>
                          <w:b/>
                          <w:sz w:val="18"/>
                          <w:szCs w:val="18"/>
                        </w:rPr>
                        <w:t>DECLARATION  du  DOCTORANT</w:t>
                      </w:r>
                    </w:p>
                  </w:txbxContent>
                </v:textbox>
              </v:shape>
            </w:pict>
          </mc:Fallback>
        </mc:AlternateContent>
      </w:r>
    </w:p>
    <w:p w14:paraId="6B2AD89A" w14:textId="77777777" w:rsidR="005C2F18" w:rsidRPr="003C792E" w:rsidRDefault="005C2F18" w:rsidP="00EB34B8">
      <w:pPr>
        <w:tabs>
          <w:tab w:val="left" w:pos="2160"/>
          <w:tab w:val="left" w:pos="2520"/>
          <w:tab w:val="left" w:pos="4680"/>
          <w:tab w:val="left" w:pos="5040"/>
        </w:tabs>
        <w:jc w:val="both"/>
        <w:rPr>
          <w:rFonts w:asciiTheme="minorHAnsi" w:hAnsiTheme="minorHAnsi" w:cstheme="minorHAnsi"/>
          <w:b/>
          <w:bCs/>
          <w:sz w:val="20"/>
          <w:szCs w:val="20"/>
        </w:rPr>
      </w:pPr>
    </w:p>
    <w:p w14:paraId="65C47A76" w14:textId="77777777" w:rsidR="00BB6A44" w:rsidRPr="003C792E" w:rsidRDefault="00BB6A44" w:rsidP="00EB34B8">
      <w:pPr>
        <w:tabs>
          <w:tab w:val="left" w:pos="2160"/>
          <w:tab w:val="left" w:pos="2520"/>
          <w:tab w:val="left" w:pos="4680"/>
          <w:tab w:val="left" w:pos="5040"/>
        </w:tabs>
        <w:jc w:val="both"/>
        <w:rPr>
          <w:rFonts w:asciiTheme="minorHAnsi" w:hAnsiTheme="minorHAnsi" w:cstheme="minorHAnsi"/>
          <w:b/>
          <w:bCs/>
          <w:sz w:val="20"/>
          <w:szCs w:val="20"/>
        </w:rPr>
      </w:pPr>
    </w:p>
    <w:p w14:paraId="3D9AFE13" w14:textId="77777777" w:rsidR="00D628D5" w:rsidRPr="003C792E" w:rsidRDefault="00364F43" w:rsidP="00EB34B8">
      <w:pPr>
        <w:tabs>
          <w:tab w:val="left" w:pos="2160"/>
          <w:tab w:val="left" w:pos="2520"/>
          <w:tab w:val="left" w:pos="4680"/>
          <w:tab w:val="left" w:pos="5040"/>
        </w:tabs>
        <w:jc w:val="both"/>
        <w:rPr>
          <w:rFonts w:asciiTheme="minorHAnsi" w:hAnsiTheme="minorHAnsi" w:cstheme="minorHAnsi"/>
          <w:b/>
          <w:bCs/>
          <w:sz w:val="20"/>
          <w:szCs w:val="20"/>
        </w:rPr>
      </w:pPr>
      <w:r w:rsidRPr="003C792E">
        <w:rPr>
          <w:rFonts w:asciiTheme="minorHAnsi" w:hAnsiTheme="minorHAnsi" w:cstheme="minorHAnsi"/>
          <w:b/>
          <w:bCs/>
          <w:sz w:val="20"/>
          <w:szCs w:val="20"/>
        </w:rPr>
        <w:t xml:space="preserve">Je </w:t>
      </w:r>
      <w:proofErr w:type="spellStart"/>
      <w:proofErr w:type="gramStart"/>
      <w:r w:rsidRPr="003C792E">
        <w:rPr>
          <w:rFonts w:asciiTheme="minorHAnsi" w:hAnsiTheme="minorHAnsi" w:cstheme="minorHAnsi"/>
          <w:b/>
          <w:bCs/>
          <w:sz w:val="20"/>
          <w:szCs w:val="20"/>
        </w:rPr>
        <w:t>soussigné.e</w:t>
      </w:r>
      <w:proofErr w:type="spellEnd"/>
      <w:proofErr w:type="gramEnd"/>
      <w:r w:rsidRPr="003C792E">
        <w:rPr>
          <w:rFonts w:asciiTheme="minorHAnsi" w:hAnsiTheme="minorHAnsi" w:cstheme="minorHAnsi"/>
          <w:b/>
          <w:bCs/>
          <w:sz w:val="20"/>
          <w:szCs w:val="20"/>
        </w:rPr>
        <w:t xml:space="preserve">, </w:t>
      </w:r>
      <w:proofErr w:type="spellStart"/>
      <w:r w:rsidRPr="003C792E">
        <w:rPr>
          <w:rFonts w:asciiTheme="minorHAnsi" w:hAnsiTheme="minorHAnsi" w:cstheme="minorHAnsi"/>
          <w:b/>
          <w:bCs/>
          <w:sz w:val="20"/>
          <w:szCs w:val="20"/>
        </w:rPr>
        <w:t>doctorant.e</w:t>
      </w:r>
      <w:proofErr w:type="spellEnd"/>
      <w:r w:rsidR="00D628D5" w:rsidRPr="003C792E">
        <w:rPr>
          <w:rFonts w:asciiTheme="minorHAnsi" w:hAnsiTheme="minorHAnsi" w:cstheme="minorHAnsi"/>
          <w:b/>
          <w:bCs/>
          <w:sz w:val="20"/>
          <w:szCs w:val="20"/>
        </w:rPr>
        <w:t>, déclare avoir pris connaissance des conditions d’emploi comme vacataire d’enseignement rappelées ci-dessus</w:t>
      </w:r>
      <w:r w:rsidR="00F84262" w:rsidRPr="003C792E">
        <w:rPr>
          <w:rFonts w:asciiTheme="minorHAnsi" w:hAnsiTheme="minorHAnsi" w:cstheme="minorHAnsi"/>
          <w:b/>
          <w:bCs/>
          <w:sz w:val="20"/>
          <w:szCs w:val="20"/>
        </w:rPr>
        <w:t>, certifie ne pas bénéficier de contrat d'étudiant</w:t>
      </w:r>
      <w:r w:rsidR="00D628D5" w:rsidRPr="003C792E">
        <w:rPr>
          <w:rFonts w:asciiTheme="minorHAnsi" w:hAnsiTheme="minorHAnsi" w:cstheme="minorHAnsi"/>
          <w:b/>
          <w:bCs/>
          <w:sz w:val="20"/>
          <w:szCs w:val="20"/>
        </w:rPr>
        <w:t xml:space="preserve"> et m’engage sur l’honneur </w:t>
      </w:r>
      <w:r w:rsidR="00E020F0" w:rsidRPr="003C792E">
        <w:rPr>
          <w:rFonts w:asciiTheme="minorHAnsi" w:hAnsiTheme="minorHAnsi" w:cstheme="minorHAnsi"/>
          <w:b/>
          <w:bCs/>
          <w:sz w:val="20"/>
          <w:szCs w:val="20"/>
        </w:rPr>
        <w:t xml:space="preserve">à respecter </w:t>
      </w:r>
      <w:r w:rsidR="00F84262" w:rsidRPr="003C792E">
        <w:rPr>
          <w:rFonts w:asciiTheme="minorHAnsi" w:hAnsiTheme="minorHAnsi" w:cstheme="minorHAnsi"/>
          <w:b/>
          <w:bCs/>
          <w:sz w:val="20"/>
          <w:szCs w:val="20"/>
        </w:rPr>
        <w:t xml:space="preserve">ces conditions, </w:t>
      </w:r>
      <w:r w:rsidR="00283AD7" w:rsidRPr="003C792E">
        <w:rPr>
          <w:rFonts w:asciiTheme="minorHAnsi" w:hAnsiTheme="minorHAnsi" w:cstheme="minorHAnsi"/>
          <w:b/>
          <w:bCs/>
          <w:sz w:val="20"/>
          <w:szCs w:val="20"/>
        </w:rPr>
        <w:t>ainsi qu’</w:t>
      </w:r>
      <w:r w:rsidR="00E020F0" w:rsidRPr="003C792E">
        <w:rPr>
          <w:rFonts w:asciiTheme="minorHAnsi" w:hAnsiTheme="minorHAnsi" w:cstheme="minorHAnsi"/>
          <w:b/>
          <w:bCs/>
          <w:sz w:val="20"/>
          <w:szCs w:val="20"/>
        </w:rPr>
        <w:t>à signaler à l’administration tout changement dans ma  situation.</w:t>
      </w:r>
    </w:p>
    <w:p w14:paraId="7E11E661" w14:textId="77777777" w:rsidR="00BB6A44" w:rsidRPr="003C792E" w:rsidRDefault="00BB6A44" w:rsidP="00D628D5">
      <w:pPr>
        <w:tabs>
          <w:tab w:val="left" w:pos="2517"/>
          <w:tab w:val="left" w:pos="2877"/>
          <w:tab w:val="left" w:pos="5037"/>
          <w:tab w:val="left" w:pos="5397"/>
        </w:tabs>
        <w:jc w:val="both"/>
        <w:rPr>
          <w:rFonts w:asciiTheme="minorHAnsi" w:hAnsiTheme="minorHAnsi" w:cstheme="minorHAnsi"/>
          <w:sz w:val="20"/>
          <w:szCs w:val="20"/>
        </w:rPr>
      </w:pPr>
    </w:p>
    <w:p w14:paraId="0FC02262" w14:textId="77777777" w:rsidR="00D628D5" w:rsidRPr="003C792E" w:rsidRDefault="00D628D5" w:rsidP="00D628D5">
      <w:pPr>
        <w:tabs>
          <w:tab w:val="left" w:pos="2517"/>
          <w:tab w:val="left" w:pos="2877"/>
          <w:tab w:val="left" w:pos="5037"/>
          <w:tab w:val="left" w:pos="5397"/>
        </w:tabs>
        <w:jc w:val="both"/>
        <w:rPr>
          <w:rFonts w:asciiTheme="minorHAnsi" w:hAnsiTheme="minorHAnsi" w:cstheme="minorHAnsi"/>
          <w:sz w:val="20"/>
          <w:szCs w:val="20"/>
        </w:rPr>
      </w:pPr>
      <w:r w:rsidRPr="003C792E">
        <w:rPr>
          <w:rFonts w:asciiTheme="minorHAnsi" w:hAnsiTheme="minorHAnsi" w:cstheme="minorHAnsi"/>
          <w:sz w:val="20"/>
          <w:szCs w:val="20"/>
        </w:rPr>
        <w:t xml:space="preserve">Fait à …………………………, le …………………………………….     </w:t>
      </w:r>
      <w:r w:rsidRPr="003C792E">
        <w:rPr>
          <w:rFonts w:asciiTheme="minorHAnsi" w:hAnsiTheme="minorHAnsi" w:cstheme="minorHAnsi"/>
          <w:b/>
          <w:bCs/>
          <w:sz w:val="20"/>
          <w:szCs w:val="20"/>
        </w:rPr>
        <w:t>Signature :</w:t>
      </w:r>
    </w:p>
    <w:p w14:paraId="58F3C8EA" w14:textId="77777777" w:rsidR="00EB34B8" w:rsidRPr="003C792E" w:rsidRDefault="00D628D5" w:rsidP="00D628D5">
      <w:pPr>
        <w:tabs>
          <w:tab w:val="left" w:pos="2520"/>
          <w:tab w:val="left" w:pos="2877"/>
          <w:tab w:val="left" w:pos="5040"/>
          <w:tab w:val="left" w:pos="5397"/>
        </w:tabs>
        <w:ind w:left="357" w:hanging="357"/>
        <w:jc w:val="both"/>
        <w:rPr>
          <w:rFonts w:asciiTheme="minorHAnsi" w:hAnsiTheme="minorHAnsi" w:cstheme="minorHAnsi"/>
          <w:b/>
          <w:bCs/>
          <w:sz w:val="20"/>
          <w:szCs w:val="20"/>
        </w:rPr>
      </w:pPr>
      <w:r w:rsidRPr="003C792E">
        <w:rPr>
          <w:rFonts w:asciiTheme="minorHAnsi" w:hAnsiTheme="minorHAnsi" w:cstheme="minorHAnsi"/>
          <w:b/>
          <w:bCs/>
          <w:sz w:val="20"/>
          <w:szCs w:val="20"/>
        </w:rPr>
        <w:tab/>
      </w:r>
    </w:p>
    <w:p w14:paraId="1B6FA582" w14:textId="77777777" w:rsidR="00F92E13" w:rsidRPr="003C792E" w:rsidRDefault="00F92E13" w:rsidP="00D628D5">
      <w:pPr>
        <w:tabs>
          <w:tab w:val="left" w:pos="2520"/>
          <w:tab w:val="left" w:pos="2877"/>
          <w:tab w:val="left" w:pos="5040"/>
          <w:tab w:val="left" w:pos="5397"/>
        </w:tabs>
        <w:ind w:left="357" w:hanging="357"/>
        <w:jc w:val="both"/>
        <w:rPr>
          <w:rFonts w:asciiTheme="minorHAnsi" w:hAnsiTheme="minorHAnsi" w:cstheme="minorHAnsi"/>
          <w:b/>
          <w:bCs/>
          <w:sz w:val="20"/>
          <w:szCs w:val="20"/>
        </w:rPr>
      </w:pPr>
    </w:p>
    <w:p w14:paraId="252D204E" w14:textId="77777777" w:rsidR="00F92E13" w:rsidRPr="003C792E" w:rsidRDefault="00F92E13" w:rsidP="00D628D5">
      <w:pPr>
        <w:tabs>
          <w:tab w:val="left" w:pos="2520"/>
          <w:tab w:val="left" w:pos="2877"/>
          <w:tab w:val="left" w:pos="5040"/>
          <w:tab w:val="left" w:pos="5397"/>
        </w:tabs>
        <w:ind w:left="357" w:hanging="357"/>
        <w:jc w:val="both"/>
        <w:rPr>
          <w:rFonts w:asciiTheme="minorHAnsi" w:hAnsiTheme="minorHAnsi" w:cstheme="minorHAnsi"/>
          <w:b/>
          <w:bCs/>
          <w:sz w:val="20"/>
          <w:szCs w:val="20"/>
        </w:rPr>
      </w:pPr>
    </w:p>
    <w:p w14:paraId="4F3D0D07" w14:textId="77777777" w:rsidR="00F92E13" w:rsidRPr="003C792E" w:rsidRDefault="00F92E13" w:rsidP="00D628D5">
      <w:pPr>
        <w:tabs>
          <w:tab w:val="left" w:pos="2520"/>
          <w:tab w:val="left" w:pos="2877"/>
          <w:tab w:val="left" w:pos="5040"/>
          <w:tab w:val="left" w:pos="5397"/>
        </w:tabs>
        <w:ind w:left="357" w:hanging="357"/>
        <w:jc w:val="both"/>
        <w:rPr>
          <w:rFonts w:asciiTheme="minorHAnsi" w:hAnsiTheme="minorHAnsi" w:cstheme="minorHAnsi"/>
          <w:b/>
          <w:bCs/>
          <w:sz w:val="20"/>
          <w:szCs w:val="20"/>
        </w:rPr>
      </w:pPr>
    </w:p>
    <w:p w14:paraId="7429A453" w14:textId="77777777" w:rsidR="00D0266B" w:rsidRPr="003C792E" w:rsidRDefault="00E04F6F" w:rsidP="00D0266B">
      <w:pPr>
        <w:rPr>
          <w:rFonts w:asciiTheme="minorHAnsi" w:hAnsiTheme="minorHAnsi" w:cstheme="minorHAnsi"/>
          <w:b/>
          <w:bCs/>
        </w:rPr>
      </w:pPr>
      <w:r w:rsidRPr="003C792E">
        <w:rPr>
          <w:rFonts w:asciiTheme="minorHAnsi" w:hAnsiTheme="minorHAnsi" w:cstheme="minorHAnsi"/>
          <w:b/>
          <w:bCs/>
          <w:noProof/>
          <w:lang w:eastAsia="fr-FR"/>
        </w:rPr>
        <mc:AlternateContent>
          <mc:Choice Requires="wps">
            <w:drawing>
              <wp:anchor distT="0" distB="0" distL="114935" distR="114935" simplePos="0" relativeHeight="251654656" behindDoc="0" locked="0" layoutInCell="1" allowOverlap="1" wp14:anchorId="685F8B3C" wp14:editId="346D6C84">
                <wp:simplePos x="0" y="0"/>
                <wp:positionH relativeFrom="column">
                  <wp:posOffset>-13335</wp:posOffset>
                </wp:positionH>
                <wp:positionV relativeFrom="paragraph">
                  <wp:posOffset>89535</wp:posOffset>
                </wp:positionV>
                <wp:extent cx="6520815" cy="239395"/>
                <wp:effectExtent l="12700" t="11430" r="10160" b="635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239395"/>
                        </a:xfrm>
                        <a:prstGeom prst="rect">
                          <a:avLst/>
                        </a:prstGeom>
                        <a:solidFill>
                          <a:srgbClr val="CCFFFF"/>
                        </a:solidFill>
                        <a:ln w="6350">
                          <a:solidFill>
                            <a:srgbClr val="000000"/>
                          </a:solidFill>
                          <a:miter lim="800000"/>
                          <a:headEnd/>
                          <a:tailEnd/>
                        </a:ln>
                      </wps:spPr>
                      <wps:txbx>
                        <w:txbxContent>
                          <w:p w14:paraId="21917296" w14:textId="77777777" w:rsidR="00D16841" w:rsidRPr="00D16841" w:rsidRDefault="00D16841" w:rsidP="0030600D">
                            <w:pPr>
                              <w:rPr>
                                <w:rFonts w:asciiTheme="minorHAnsi" w:hAnsiTheme="minorHAnsi" w:cstheme="minorHAnsi"/>
                                <w:b/>
                                <w:sz w:val="18"/>
                                <w:szCs w:val="18"/>
                              </w:rPr>
                            </w:pPr>
                            <w:r w:rsidRPr="00D16841">
                              <w:rPr>
                                <w:rFonts w:asciiTheme="minorHAnsi" w:hAnsiTheme="minorHAnsi" w:cstheme="minorHAnsi"/>
                                <w:b/>
                                <w:sz w:val="18"/>
                                <w:szCs w:val="18"/>
                              </w:rPr>
                              <w:t xml:space="preserve">POUR LES DOCTORANTS CIFRE : AUTORISATION DE CUMUL SIGNEE PAR L’EMPLOYEUR PRIVE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F8B3C" id="Text Box 44" o:spid="_x0000_s1073" type="#_x0000_t202" style="position:absolute;margin-left:-1.05pt;margin-top:7.05pt;width:513.45pt;height:18.8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" fillcolor="#cff" strokeweight=".5pt">
                <v:textbox inset="7.45pt,3.85pt,7.45pt,3.85pt">
                  <w:txbxContent>
                    <w:p w14:paraId="21917296" w14:textId="77777777" w:rsidR="00D16841" w:rsidRPr="00D16841" w:rsidRDefault="00D16841" w:rsidP="0030600D">
                      <w:pPr>
                        <w:rPr>
                          <w:rFonts w:asciiTheme="minorHAnsi" w:hAnsiTheme="minorHAnsi" w:cstheme="minorHAnsi"/>
                          <w:b/>
                          <w:sz w:val="18"/>
                          <w:szCs w:val="18"/>
                        </w:rPr>
                      </w:pPr>
                      <w:r w:rsidRPr="00D16841">
                        <w:rPr>
                          <w:rFonts w:asciiTheme="minorHAnsi" w:hAnsiTheme="minorHAnsi" w:cstheme="minorHAnsi"/>
                          <w:b/>
                          <w:sz w:val="18"/>
                          <w:szCs w:val="18"/>
                        </w:rPr>
                        <w:t xml:space="preserve">POUR LES DOCTORANTS CIFRE : AUTORISATION DE CUMUL SIGNEE PAR L’EMPLOYEUR PRIVE </w:t>
                      </w:r>
                    </w:p>
                  </w:txbxContent>
                </v:textbox>
              </v:shape>
            </w:pict>
          </mc:Fallback>
        </mc:AlternateContent>
      </w:r>
    </w:p>
    <w:p w14:paraId="7C91FBBC" w14:textId="77777777" w:rsidR="00D0266B" w:rsidRPr="003C792E" w:rsidRDefault="00D0266B" w:rsidP="00D0266B">
      <w:pPr>
        <w:rPr>
          <w:rFonts w:asciiTheme="minorHAnsi" w:hAnsiTheme="minorHAnsi" w:cstheme="minorHAnsi"/>
          <w:b/>
          <w:bCs/>
        </w:rPr>
      </w:pPr>
    </w:p>
    <w:p w14:paraId="0773579B" w14:textId="77777777" w:rsidR="00BB6A44" w:rsidRPr="003C792E" w:rsidRDefault="00BB6A44" w:rsidP="00737E9A">
      <w:pPr>
        <w:spacing w:line="360" w:lineRule="auto"/>
        <w:rPr>
          <w:rFonts w:asciiTheme="minorHAnsi" w:hAnsiTheme="minorHAnsi" w:cstheme="minorHAnsi"/>
          <w:b/>
          <w:bCs/>
          <w:sz w:val="20"/>
          <w:szCs w:val="20"/>
        </w:rPr>
      </w:pPr>
    </w:p>
    <w:p w14:paraId="6EF495F8" w14:textId="3CFCC329" w:rsidR="00186BA4" w:rsidRPr="003C792E" w:rsidRDefault="00186BA4" w:rsidP="00737E9A">
      <w:pPr>
        <w:spacing w:line="360" w:lineRule="auto"/>
        <w:rPr>
          <w:rFonts w:asciiTheme="minorHAnsi" w:hAnsiTheme="minorHAnsi" w:cstheme="minorHAnsi"/>
          <w:sz w:val="20"/>
          <w:szCs w:val="20"/>
        </w:rPr>
      </w:pPr>
      <w:r w:rsidRPr="003C792E">
        <w:rPr>
          <w:rFonts w:asciiTheme="minorHAnsi" w:hAnsiTheme="minorHAnsi" w:cstheme="minorHAnsi"/>
          <w:b/>
          <w:bCs/>
          <w:sz w:val="20"/>
          <w:szCs w:val="20"/>
        </w:rPr>
        <w:t xml:space="preserve">L'EMPLOYEUR, </w:t>
      </w:r>
      <w:r w:rsidRPr="003C792E">
        <w:rPr>
          <w:rFonts w:asciiTheme="minorHAnsi" w:hAnsiTheme="minorHAnsi" w:cstheme="minorHAnsi"/>
          <w:sz w:val="20"/>
          <w:szCs w:val="20"/>
        </w:rPr>
        <w:t xml:space="preserve">(nom – </w:t>
      </w:r>
      <w:proofErr w:type="gramStart"/>
      <w:r w:rsidRPr="003C792E">
        <w:rPr>
          <w:rFonts w:asciiTheme="minorHAnsi" w:hAnsiTheme="minorHAnsi" w:cstheme="minorHAnsi"/>
          <w:sz w:val="20"/>
          <w:szCs w:val="20"/>
        </w:rPr>
        <w:t>prénom)</w:t>
      </w:r>
      <w:r w:rsidR="00737E9A" w:rsidRPr="003C792E">
        <w:rPr>
          <w:rFonts w:asciiTheme="minorHAnsi" w:hAnsiTheme="minorHAnsi" w:cstheme="minorHAnsi"/>
          <w:sz w:val="20"/>
          <w:szCs w:val="20"/>
        </w:rPr>
        <w:t>…</w:t>
      </w:r>
      <w:proofErr w:type="gramEnd"/>
      <w:r w:rsidR="00737E9A" w:rsidRPr="003C792E">
        <w:rPr>
          <w:rFonts w:asciiTheme="minorHAnsi" w:hAnsiTheme="minorHAnsi" w:cstheme="minorHAnsi"/>
          <w:sz w:val="20"/>
          <w:szCs w:val="20"/>
        </w:rPr>
        <w:t>………………………………………………………</w:t>
      </w:r>
      <w:r w:rsidR="009C3132">
        <w:rPr>
          <w:rFonts w:asciiTheme="minorHAnsi" w:hAnsiTheme="minorHAnsi" w:cstheme="minorHAnsi"/>
          <w:sz w:val="20"/>
          <w:szCs w:val="20"/>
        </w:rPr>
        <w:t>……………..</w:t>
      </w:r>
      <w:r w:rsidRPr="003C792E">
        <w:rPr>
          <w:rFonts w:asciiTheme="minorHAnsi" w:hAnsiTheme="minorHAnsi" w:cstheme="minorHAnsi"/>
          <w:sz w:val="20"/>
          <w:szCs w:val="20"/>
        </w:rPr>
        <w:t xml:space="preserve"> </w:t>
      </w:r>
    </w:p>
    <w:p w14:paraId="382A41EE" w14:textId="77777777" w:rsidR="00BB6A44" w:rsidRPr="003C792E" w:rsidRDefault="00BB6A44" w:rsidP="00186BA4">
      <w:pPr>
        <w:jc w:val="both"/>
        <w:rPr>
          <w:rFonts w:asciiTheme="minorHAnsi" w:hAnsiTheme="minorHAnsi" w:cstheme="minorHAnsi"/>
          <w:sz w:val="20"/>
          <w:szCs w:val="20"/>
        </w:rPr>
      </w:pPr>
    </w:p>
    <w:p w14:paraId="48302499" w14:textId="50CC590E" w:rsidR="00186BA4" w:rsidRPr="003C792E" w:rsidRDefault="004A695A" w:rsidP="00186BA4">
      <w:pPr>
        <w:jc w:val="both"/>
        <w:rPr>
          <w:rFonts w:asciiTheme="minorHAnsi" w:hAnsiTheme="minorHAnsi" w:cstheme="minorHAnsi"/>
          <w:sz w:val="20"/>
          <w:szCs w:val="20"/>
        </w:rPr>
      </w:pPr>
      <w:r>
        <w:rPr>
          <w:rFonts w:asciiTheme="minorHAnsi" w:hAnsiTheme="minorHAnsi" w:cstheme="minorHAnsi"/>
          <w:sz w:val="20"/>
          <w:szCs w:val="20"/>
        </w:rPr>
        <w:sym w:font="Wingdings" w:char="F072"/>
      </w:r>
      <w:r w:rsidR="00186BA4" w:rsidRPr="003C792E">
        <w:rPr>
          <w:rFonts w:asciiTheme="minorHAnsi" w:hAnsiTheme="minorHAnsi" w:cstheme="minorHAnsi"/>
          <w:sz w:val="20"/>
          <w:szCs w:val="20"/>
        </w:rPr>
        <w:t xml:space="preserve">   </w:t>
      </w:r>
      <w:r w:rsidR="00186BA4" w:rsidRPr="003C792E">
        <w:rPr>
          <w:rFonts w:asciiTheme="minorHAnsi" w:hAnsiTheme="minorHAnsi" w:cstheme="minorHAnsi"/>
          <w:b/>
          <w:bCs/>
          <w:sz w:val="20"/>
          <w:szCs w:val="20"/>
        </w:rPr>
        <w:t>AUTORISE</w:t>
      </w:r>
      <w:r w:rsidR="00186BA4" w:rsidRPr="003C792E">
        <w:rPr>
          <w:rFonts w:asciiTheme="minorHAnsi" w:hAnsiTheme="minorHAnsi" w:cstheme="minorHAnsi"/>
          <w:sz w:val="20"/>
          <w:szCs w:val="20"/>
        </w:rPr>
        <w:t xml:space="preserve">            </w:t>
      </w:r>
      <w:r>
        <w:rPr>
          <w:rFonts w:asciiTheme="minorHAnsi" w:hAnsiTheme="minorHAnsi" w:cstheme="minorHAnsi"/>
          <w:sz w:val="20"/>
          <w:szCs w:val="20"/>
        </w:rPr>
        <w:sym w:font="Wingdings" w:char="F072"/>
      </w:r>
      <w:r w:rsidR="00186BA4" w:rsidRPr="003C792E">
        <w:rPr>
          <w:rFonts w:asciiTheme="minorHAnsi" w:hAnsiTheme="minorHAnsi" w:cstheme="minorHAnsi"/>
          <w:sz w:val="20"/>
          <w:szCs w:val="20"/>
        </w:rPr>
        <w:t xml:space="preserve">  </w:t>
      </w:r>
      <w:r w:rsidR="00186BA4" w:rsidRPr="003C792E">
        <w:rPr>
          <w:rFonts w:asciiTheme="minorHAnsi" w:hAnsiTheme="minorHAnsi" w:cstheme="minorHAnsi"/>
          <w:b/>
          <w:bCs/>
          <w:sz w:val="20"/>
          <w:szCs w:val="20"/>
        </w:rPr>
        <w:t>N’AUTORISE PAS</w:t>
      </w:r>
      <w:r w:rsidR="00186BA4" w:rsidRPr="003C792E">
        <w:rPr>
          <w:rFonts w:asciiTheme="minorHAnsi" w:hAnsiTheme="minorHAnsi" w:cstheme="minorHAnsi"/>
          <w:sz w:val="20"/>
          <w:szCs w:val="20"/>
        </w:rPr>
        <w:t xml:space="preserve"> </w:t>
      </w:r>
    </w:p>
    <w:p w14:paraId="79F8D2F3" w14:textId="77777777" w:rsidR="00F92E13" w:rsidRPr="003C792E" w:rsidRDefault="00F92E13" w:rsidP="005C2F18">
      <w:pPr>
        <w:jc w:val="both"/>
        <w:rPr>
          <w:rFonts w:asciiTheme="minorHAnsi" w:hAnsiTheme="minorHAnsi" w:cstheme="minorHAnsi"/>
          <w:sz w:val="20"/>
          <w:szCs w:val="20"/>
        </w:rPr>
      </w:pPr>
    </w:p>
    <w:p w14:paraId="59C1BE85" w14:textId="0AA8D81C" w:rsidR="00186BA4" w:rsidRPr="003C792E" w:rsidRDefault="00186BA4" w:rsidP="005C2F18">
      <w:pPr>
        <w:jc w:val="both"/>
        <w:rPr>
          <w:rFonts w:asciiTheme="minorHAnsi" w:hAnsiTheme="minorHAnsi" w:cstheme="minorHAnsi"/>
          <w:sz w:val="20"/>
          <w:szCs w:val="20"/>
        </w:rPr>
      </w:pPr>
      <w:r w:rsidRPr="003C792E">
        <w:rPr>
          <w:rFonts w:asciiTheme="minorHAnsi" w:hAnsiTheme="minorHAnsi" w:cstheme="minorHAnsi"/>
          <w:sz w:val="20"/>
          <w:szCs w:val="20"/>
        </w:rPr>
        <w:t>Mme</w:t>
      </w:r>
      <w:r w:rsidR="009C3132">
        <w:rPr>
          <w:rFonts w:asciiTheme="minorHAnsi" w:hAnsiTheme="minorHAnsi" w:cstheme="minorHAnsi"/>
          <w:sz w:val="20"/>
          <w:szCs w:val="20"/>
        </w:rPr>
        <w:t>/</w:t>
      </w:r>
      <w:r w:rsidR="004A1B37" w:rsidRPr="003C792E">
        <w:rPr>
          <w:rFonts w:asciiTheme="minorHAnsi" w:hAnsiTheme="minorHAnsi" w:cstheme="minorHAnsi"/>
          <w:sz w:val="20"/>
          <w:szCs w:val="20"/>
        </w:rPr>
        <w:t xml:space="preserve">M. </w:t>
      </w:r>
      <w:r w:rsidRPr="003C792E">
        <w:rPr>
          <w:rFonts w:asciiTheme="minorHAnsi" w:hAnsiTheme="minorHAnsi" w:cstheme="minorHAnsi"/>
          <w:sz w:val="20"/>
          <w:szCs w:val="20"/>
        </w:rPr>
        <w:t>(nom</w:t>
      </w:r>
      <w:r w:rsidR="006B1CBB" w:rsidRPr="003C792E">
        <w:rPr>
          <w:rFonts w:asciiTheme="minorHAnsi" w:hAnsiTheme="minorHAnsi" w:cstheme="minorHAnsi"/>
          <w:sz w:val="20"/>
          <w:szCs w:val="20"/>
        </w:rPr>
        <w:t xml:space="preserve"> d’usage</w:t>
      </w:r>
      <w:r w:rsidRPr="003C792E">
        <w:rPr>
          <w:rFonts w:asciiTheme="minorHAnsi" w:hAnsiTheme="minorHAnsi" w:cstheme="minorHAnsi"/>
          <w:sz w:val="20"/>
          <w:szCs w:val="20"/>
        </w:rPr>
        <w:t xml:space="preserve"> – prénom) ………</w:t>
      </w:r>
      <w:r w:rsidR="006F5008" w:rsidRPr="003C792E">
        <w:rPr>
          <w:rFonts w:asciiTheme="minorHAnsi" w:hAnsiTheme="minorHAnsi" w:cstheme="minorHAnsi"/>
          <w:sz w:val="20"/>
          <w:szCs w:val="20"/>
        </w:rPr>
        <w:t>……………………………………</w:t>
      </w:r>
      <w:proofErr w:type="gramStart"/>
      <w:r w:rsidR="006F5008" w:rsidRPr="003C792E">
        <w:rPr>
          <w:rFonts w:asciiTheme="minorHAnsi" w:hAnsiTheme="minorHAnsi" w:cstheme="minorHAnsi"/>
          <w:sz w:val="20"/>
          <w:szCs w:val="20"/>
        </w:rPr>
        <w:t>…….</w:t>
      </w:r>
      <w:proofErr w:type="gramEnd"/>
      <w:r w:rsidR="006F5008" w:rsidRPr="003C792E">
        <w:rPr>
          <w:rFonts w:asciiTheme="minorHAnsi" w:hAnsiTheme="minorHAnsi" w:cstheme="minorHAnsi"/>
          <w:sz w:val="20"/>
          <w:szCs w:val="20"/>
        </w:rPr>
        <w:t>…………………………………</w:t>
      </w:r>
      <w:r w:rsidRPr="003C792E">
        <w:rPr>
          <w:rFonts w:asciiTheme="minorHAnsi" w:hAnsiTheme="minorHAnsi" w:cstheme="minorHAnsi"/>
          <w:sz w:val="20"/>
          <w:szCs w:val="20"/>
        </w:rPr>
        <w:t xml:space="preserve">à effectuer un service d’enseignement en qualité de vacataire, </w:t>
      </w:r>
      <w:r w:rsidRPr="003C792E">
        <w:rPr>
          <w:rFonts w:asciiTheme="minorHAnsi" w:hAnsiTheme="minorHAnsi" w:cstheme="minorHAnsi"/>
          <w:b/>
          <w:bCs/>
          <w:sz w:val="20"/>
          <w:szCs w:val="20"/>
        </w:rPr>
        <w:t xml:space="preserve">dans la limite de </w:t>
      </w:r>
      <w:r w:rsidR="00737E9A" w:rsidRPr="003C792E">
        <w:rPr>
          <w:rFonts w:asciiTheme="minorHAnsi" w:hAnsiTheme="minorHAnsi" w:cstheme="minorHAnsi"/>
          <w:b/>
          <w:bCs/>
          <w:sz w:val="20"/>
          <w:szCs w:val="20"/>
        </w:rPr>
        <w:t>96</w:t>
      </w:r>
      <w:r w:rsidRPr="003C792E">
        <w:rPr>
          <w:rFonts w:asciiTheme="minorHAnsi" w:hAnsiTheme="minorHAnsi" w:cstheme="minorHAnsi"/>
          <w:b/>
          <w:bCs/>
          <w:sz w:val="20"/>
          <w:szCs w:val="20"/>
        </w:rPr>
        <w:t xml:space="preserve"> heures</w:t>
      </w:r>
      <w:r w:rsidR="00737E9A" w:rsidRPr="003C792E">
        <w:rPr>
          <w:rFonts w:asciiTheme="minorHAnsi" w:hAnsiTheme="minorHAnsi" w:cstheme="minorHAnsi"/>
          <w:b/>
          <w:bCs/>
          <w:sz w:val="20"/>
          <w:szCs w:val="20"/>
        </w:rPr>
        <w:t xml:space="preserve"> </w:t>
      </w:r>
      <w:proofErr w:type="spellStart"/>
      <w:r w:rsidR="00737E9A" w:rsidRPr="003C792E">
        <w:rPr>
          <w:rFonts w:asciiTheme="minorHAnsi" w:hAnsiTheme="minorHAnsi" w:cstheme="minorHAnsi"/>
          <w:b/>
          <w:bCs/>
          <w:sz w:val="20"/>
          <w:szCs w:val="20"/>
        </w:rPr>
        <w:t>éq</w:t>
      </w:r>
      <w:proofErr w:type="spellEnd"/>
      <w:r w:rsidR="00737E9A" w:rsidRPr="003C792E">
        <w:rPr>
          <w:rFonts w:asciiTheme="minorHAnsi" w:hAnsiTheme="minorHAnsi" w:cstheme="minorHAnsi"/>
          <w:b/>
          <w:bCs/>
          <w:sz w:val="20"/>
          <w:szCs w:val="20"/>
        </w:rPr>
        <w:t>. TD</w:t>
      </w:r>
      <w:r w:rsidRPr="003C792E">
        <w:rPr>
          <w:rFonts w:asciiTheme="minorHAnsi" w:hAnsiTheme="minorHAnsi" w:cstheme="minorHAnsi"/>
          <w:sz w:val="20"/>
          <w:szCs w:val="20"/>
        </w:rPr>
        <w:t>, pour l’année universitaire considérée.</w:t>
      </w:r>
    </w:p>
    <w:p w14:paraId="78B6D319" w14:textId="77777777" w:rsidR="00F92E13" w:rsidRPr="003C792E" w:rsidRDefault="00F92E13" w:rsidP="00186BA4">
      <w:pPr>
        <w:jc w:val="both"/>
        <w:rPr>
          <w:rFonts w:asciiTheme="minorHAnsi" w:hAnsiTheme="minorHAnsi" w:cstheme="minorHAnsi"/>
          <w:sz w:val="20"/>
          <w:szCs w:val="20"/>
        </w:rPr>
      </w:pPr>
    </w:p>
    <w:p w14:paraId="18CD5DAC" w14:textId="77777777" w:rsidR="00186BA4" w:rsidRPr="003C792E" w:rsidRDefault="00186BA4" w:rsidP="00186BA4">
      <w:pPr>
        <w:jc w:val="both"/>
        <w:rPr>
          <w:rFonts w:asciiTheme="minorHAnsi" w:hAnsiTheme="minorHAnsi" w:cstheme="minorHAnsi"/>
          <w:sz w:val="20"/>
          <w:szCs w:val="20"/>
        </w:rPr>
      </w:pPr>
      <w:r w:rsidRPr="003C792E">
        <w:rPr>
          <w:rFonts w:asciiTheme="minorHAnsi" w:hAnsiTheme="minorHAnsi" w:cstheme="minorHAnsi"/>
          <w:sz w:val="20"/>
          <w:szCs w:val="20"/>
        </w:rPr>
        <w:t>La présente attestation est délivrée pour permettre la rémunération des vacations d’enseignement qui seront effectuées à l’Université de Haute Alsace (UHA).</w:t>
      </w:r>
    </w:p>
    <w:p w14:paraId="198F3F11" w14:textId="77777777" w:rsidR="00F92E13" w:rsidRPr="003C792E" w:rsidRDefault="00F92E13" w:rsidP="00EA17CC">
      <w:pPr>
        <w:tabs>
          <w:tab w:val="left" w:pos="2517"/>
          <w:tab w:val="left" w:pos="2877"/>
          <w:tab w:val="left" w:pos="5037"/>
          <w:tab w:val="left" w:pos="5397"/>
        </w:tabs>
        <w:jc w:val="both"/>
        <w:rPr>
          <w:rFonts w:asciiTheme="minorHAnsi" w:hAnsiTheme="minorHAnsi" w:cstheme="minorHAnsi"/>
          <w:sz w:val="20"/>
          <w:szCs w:val="20"/>
        </w:rPr>
      </w:pPr>
    </w:p>
    <w:p w14:paraId="27732FC4" w14:textId="77777777" w:rsidR="00F92E13" w:rsidRPr="003C792E" w:rsidRDefault="00F92E13" w:rsidP="00EA17CC">
      <w:pPr>
        <w:tabs>
          <w:tab w:val="left" w:pos="2517"/>
          <w:tab w:val="left" w:pos="2877"/>
          <w:tab w:val="left" w:pos="5037"/>
          <w:tab w:val="left" w:pos="5397"/>
        </w:tabs>
        <w:jc w:val="both"/>
        <w:rPr>
          <w:rFonts w:asciiTheme="minorHAnsi" w:hAnsiTheme="minorHAnsi" w:cstheme="minorHAnsi"/>
          <w:sz w:val="20"/>
          <w:szCs w:val="20"/>
        </w:rPr>
      </w:pPr>
    </w:p>
    <w:p w14:paraId="08FC3BB6" w14:textId="77777777" w:rsidR="00F7036C" w:rsidRPr="003C792E" w:rsidRDefault="00186BA4" w:rsidP="00EA17CC">
      <w:pPr>
        <w:tabs>
          <w:tab w:val="left" w:pos="2517"/>
          <w:tab w:val="left" w:pos="2877"/>
          <w:tab w:val="left" w:pos="5037"/>
          <w:tab w:val="left" w:pos="5397"/>
        </w:tabs>
        <w:jc w:val="both"/>
        <w:rPr>
          <w:rFonts w:asciiTheme="minorHAnsi" w:hAnsiTheme="minorHAnsi" w:cstheme="minorHAnsi"/>
          <w:sz w:val="20"/>
          <w:szCs w:val="20"/>
        </w:rPr>
      </w:pPr>
      <w:r w:rsidRPr="003C792E">
        <w:rPr>
          <w:rFonts w:asciiTheme="minorHAnsi" w:hAnsiTheme="minorHAnsi" w:cstheme="minorHAnsi"/>
          <w:sz w:val="20"/>
          <w:szCs w:val="20"/>
        </w:rPr>
        <w:t>Fait à …………………………, le …………………………………….</w:t>
      </w:r>
      <w:r w:rsidRPr="003C792E">
        <w:rPr>
          <w:rFonts w:asciiTheme="minorHAnsi" w:hAnsiTheme="minorHAnsi" w:cstheme="minorHAnsi"/>
          <w:sz w:val="20"/>
          <w:szCs w:val="20"/>
        </w:rPr>
        <w:tab/>
      </w:r>
      <w:r w:rsidRPr="003C792E">
        <w:rPr>
          <w:rFonts w:asciiTheme="minorHAnsi" w:hAnsiTheme="minorHAnsi" w:cstheme="minorHAnsi"/>
          <w:sz w:val="20"/>
          <w:szCs w:val="20"/>
        </w:rPr>
        <w:tab/>
      </w:r>
      <w:r w:rsidRPr="003C792E">
        <w:rPr>
          <w:rFonts w:asciiTheme="minorHAnsi" w:hAnsiTheme="minorHAnsi" w:cstheme="minorHAnsi"/>
          <w:sz w:val="20"/>
          <w:szCs w:val="20"/>
        </w:rPr>
        <w:tab/>
      </w:r>
      <w:r w:rsidRPr="003C792E">
        <w:rPr>
          <w:rFonts w:asciiTheme="minorHAnsi" w:hAnsiTheme="minorHAnsi" w:cstheme="minorHAnsi"/>
          <w:sz w:val="20"/>
          <w:szCs w:val="20"/>
        </w:rPr>
        <w:tab/>
      </w:r>
    </w:p>
    <w:p w14:paraId="4F8B6FDC" w14:textId="77777777" w:rsidR="00BB6A44" w:rsidRPr="003C792E" w:rsidRDefault="00BB6A44" w:rsidP="004E0BA4">
      <w:pPr>
        <w:tabs>
          <w:tab w:val="left" w:pos="2517"/>
          <w:tab w:val="left" w:pos="2877"/>
          <w:tab w:val="left" w:pos="5037"/>
          <w:tab w:val="left" w:pos="5397"/>
        </w:tabs>
        <w:ind w:left="357" w:hanging="357"/>
        <w:jc w:val="center"/>
        <w:rPr>
          <w:rFonts w:asciiTheme="minorHAnsi" w:hAnsiTheme="minorHAnsi" w:cstheme="minorHAnsi"/>
          <w:b/>
          <w:bCs/>
          <w:sz w:val="20"/>
          <w:szCs w:val="20"/>
        </w:rPr>
      </w:pPr>
    </w:p>
    <w:p w14:paraId="334F3459" w14:textId="77777777" w:rsidR="00F92E13" w:rsidRPr="003C792E" w:rsidRDefault="00F92E13" w:rsidP="004E0BA4">
      <w:pPr>
        <w:tabs>
          <w:tab w:val="left" w:pos="2517"/>
          <w:tab w:val="left" w:pos="2877"/>
          <w:tab w:val="left" w:pos="5037"/>
          <w:tab w:val="left" w:pos="5397"/>
        </w:tabs>
        <w:ind w:left="357" w:hanging="357"/>
        <w:jc w:val="center"/>
        <w:rPr>
          <w:rFonts w:asciiTheme="minorHAnsi" w:hAnsiTheme="minorHAnsi" w:cstheme="minorHAnsi"/>
          <w:b/>
          <w:bCs/>
          <w:sz w:val="20"/>
          <w:szCs w:val="20"/>
        </w:rPr>
      </w:pPr>
    </w:p>
    <w:p w14:paraId="0098039E" w14:textId="77777777" w:rsidR="0081029E" w:rsidRPr="003C792E" w:rsidRDefault="00186BA4" w:rsidP="004E0BA4">
      <w:pPr>
        <w:tabs>
          <w:tab w:val="left" w:pos="2517"/>
          <w:tab w:val="left" w:pos="2877"/>
          <w:tab w:val="left" w:pos="5037"/>
          <w:tab w:val="left" w:pos="5397"/>
        </w:tabs>
        <w:ind w:left="357" w:hanging="357"/>
        <w:jc w:val="center"/>
        <w:rPr>
          <w:rFonts w:asciiTheme="minorHAnsi" w:hAnsiTheme="minorHAnsi" w:cstheme="minorHAnsi"/>
          <w:b/>
          <w:bCs/>
          <w:color w:val="FF0000"/>
        </w:rPr>
      </w:pPr>
      <w:r w:rsidRPr="003C792E">
        <w:rPr>
          <w:rFonts w:asciiTheme="minorHAnsi" w:hAnsiTheme="minorHAnsi" w:cstheme="minorHAnsi"/>
          <w:b/>
          <w:bCs/>
          <w:sz w:val="20"/>
          <w:szCs w:val="20"/>
        </w:rPr>
        <w:t>Cachet de</w:t>
      </w:r>
      <w:r w:rsidR="006F5008" w:rsidRPr="003C792E">
        <w:rPr>
          <w:rFonts w:asciiTheme="minorHAnsi" w:hAnsiTheme="minorHAnsi" w:cstheme="minorHAnsi"/>
          <w:b/>
          <w:bCs/>
          <w:sz w:val="20"/>
          <w:szCs w:val="20"/>
        </w:rPr>
        <w:t xml:space="preserve"> l’établissement (obligatoire)</w:t>
      </w:r>
      <w:r w:rsidR="006F5008" w:rsidRPr="003C792E">
        <w:rPr>
          <w:rFonts w:asciiTheme="minorHAnsi" w:hAnsiTheme="minorHAnsi" w:cstheme="minorHAnsi"/>
          <w:b/>
          <w:bCs/>
          <w:sz w:val="20"/>
          <w:szCs w:val="20"/>
        </w:rPr>
        <w:tab/>
        <w:t xml:space="preserve"> </w:t>
      </w:r>
      <w:r w:rsidRPr="003C792E">
        <w:rPr>
          <w:rFonts w:asciiTheme="minorHAnsi" w:hAnsiTheme="minorHAnsi" w:cstheme="minorHAnsi"/>
          <w:b/>
          <w:bCs/>
          <w:sz w:val="20"/>
          <w:szCs w:val="20"/>
        </w:rPr>
        <w:t xml:space="preserve">Signature </w:t>
      </w:r>
      <w:r w:rsidR="00546B96" w:rsidRPr="003C792E">
        <w:rPr>
          <w:rFonts w:asciiTheme="minorHAnsi" w:hAnsiTheme="minorHAnsi" w:cstheme="minorHAnsi"/>
          <w:b/>
          <w:bCs/>
          <w:sz w:val="20"/>
          <w:szCs w:val="20"/>
        </w:rPr>
        <w:t>de l’Employeur,</w:t>
      </w:r>
      <w:r w:rsidR="006F5008" w:rsidRPr="003C792E">
        <w:rPr>
          <w:rFonts w:asciiTheme="minorHAnsi" w:hAnsiTheme="minorHAnsi" w:cstheme="minorHAnsi"/>
          <w:b/>
          <w:bCs/>
          <w:sz w:val="20"/>
          <w:szCs w:val="20"/>
        </w:rPr>
        <w:tab/>
      </w:r>
      <w:r w:rsidR="00546B96" w:rsidRPr="003C792E">
        <w:rPr>
          <w:rFonts w:asciiTheme="minorHAnsi" w:hAnsiTheme="minorHAnsi" w:cstheme="minorHAnsi"/>
          <w:b/>
          <w:bCs/>
          <w:sz w:val="20"/>
          <w:szCs w:val="20"/>
        </w:rPr>
        <w:t xml:space="preserve">    </w:t>
      </w:r>
      <w:r w:rsidR="006F5008" w:rsidRPr="003C792E">
        <w:rPr>
          <w:rFonts w:asciiTheme="minorHAnsi" w:hAnsiTheme="minorHAnsi" w:cstheme="minorHAnsi"/>
          <w:b/>
          <w:bCs/>
          <w:sz w:val="20"/>
          <w:szCs w:val="20"/>
        </w:rPr>
        <w:tab/>
      </w:r>
    </w:p>
    <w:p w14:paraId="62CF6A3C" w14:textId="77777777" w:rsidR="0081029E" w:rsidRPr="003C792E" w:rsidRDefault="0081029E"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4A2B7596" w14:textId="77777777" w:rsidR="0081029E" w:rsidRPr="003C792E" w:rsidRDefault="0081029E"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004ACF1E" w14:textId="77777777" w:rsidR="0081029E" w:rsidRPr="003C792E" w:rsidRDefault="0081029E"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50F85A49" w14:textId="77777777" w:rsidR="0081029E" w:rsidRPr="003C792E" w:rsidRDefault="0081029E"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62AC78B0" w14:textId="77777777" w:rsidR="0081029E" w:rsidRPr="003C792E" w:rsidRDefault="0081029E"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0D9EDBD2" w14:textId="77777777" w:rsidR="0081029E" w:rsidRPr="003C792E" w:rsidRDefault="0081029E"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2263BFA3" w14:textId="77777777" w:rsidR="0081029E" w:rsidRPr="003C792E" w:rsidRDefault="0081029E"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67BB9A77" w14:textId="77777777" w:rsidR="0081029E" w:rsidRPr="003C792E" w:rsidRDefault="0081029E"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2321C7A9" w14:textId="77777777" w:rsidR="0081029E" w:rsidRPr="003C792E" w:rsidRDefault="0081029E"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61F55E9B" w14:textId="77777777" w:rsidR="0081029E" w:rsidRPr="003C792E" w:rsidRDefault="0081029E"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1D3B53B3" w14:textId="77777777" w:rsidR="0081029E" w:rsidRPr="003C792E" w:rsidRDefault="0081029E"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0806C961" w14:textId="77777777" w:rsidR="0081029E" w:rsidRPr="003C792E" w:rsidRDefault="0081029E"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07684F6E" w14:textId="7C89D25F" w:rsidR="0081029E" w:rsidRDefault="0081029E"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4E588823" w14:textId="77E8CE38" w:rsidR="009576B6" w:rsidRDefault="009576B6"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393C28CA" w14:textId="7AA2FDD5" w:rsidR="009576B6" w:rsidRDefault="009576B6"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59F0C5AB" w14:textId="5CA2CB1F" w:rsidR="009576B6" w:rsidRDefault="009576B6"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6C575540" w14:textId="46B1BC5E" w:rsidR="009576B6" w:rsidRDefault="009576B6"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2B943DF0" w14:textId="77C876DD" w:rsidR="009576B6" w:rsidRDefault="009576B6"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6084F033" w14:textId="6CE359F3" w:rsidR="009576B6" w:rsidRDefault="009576B6"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68FEC014" w14:textId="766BFC7A" w:rsidR="009576B6" w:rsidRDefault="009576B6"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27C1CE01" w14:textId="3367C3BD" w:rsidR="00C06180" w:rsidRDefault="00C06180"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2ECCF87C" w14:textId="20AEC907" w:rsidR="00C06180" w:rsidRDefault="00C06180" w:rsidP="00EA17CC">
      <w:pPr>
        <w:tabs>
          <w:tab w:val="left" w:pos="2517"/>
          <w:tab w:val="left" w:pos="2877"/>
          <w:tab w:val="left" w:pos="5037"/>
          <w:tab w:val="left" w:pos="5397"/>
        </w:tabs>
        <w:ind w:left="357" w:hanging="357"/>
        <w:jc w:val="right"/>
        <w:rPr>
          <w:rFonts w:asciiTheme="minorHAnsi" w:hAnsiTheme="minorHAnsi" w:cstheme="minorHAnsi"/>
          <w:b/>
          <w:bCs/>
          <w:color w:val="FF0000"/>
        </w:rPr>
      </w:pPr>
    </w:p>
    <w:p w14:paraId="49D86CCA" w14:textId="77777777" w:rsidR="00774C78" w:rsidRPr="003C792E" w:rsidRDefault="00774C78" w:rsidP="002E766C">
      <w:pPr>
        <w:tabs>
          <w:tab w:val="left" w:pos="2517"/>
          <w:tab w:val="left" w:pos="2877"/>
          <w:tab w:val="left" w:pos="5037"/>
          <w:tab w:val="left" w:pos="5397"/>
        </w:tabs>
        <w:rPr>
          <w:rFonts w:asciiTheme="minorHAnsi" w:hAnsiTheme="minorHAnsi" w:cstheme="minorHAnsi"/>
          <w:b/>
          <w:bCs/>
          <w:color w:val="FF0000"/>
        </w:rPr>
      </w:pPr>
    </w:p>
    <w:sectPr w:rsidR="00774C78" w:rsidRPr="003C792E" w:rsidSect="004C0314">
      <w:headerReference w:type="even" r:id="rId8"/>
      <w:headerReference w:type="default" r:id="rId9"/>
      <w:footerReference w:type="even" r:id="rId10"/>
      <w:headerReference w:type="first" r:id="rId11"/>
      <w:footerReference w:type="first" r:id="rId12"/>
      <w:pgSz w:w="11905" w:h="16837" w:code="9"/>
      <w:pgMar w:top="142" w:right="567" w:bottom="567" w:left="567" w:header="227"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E1CC" w14:textId="77777777" w:rsidR="00D765D7" w:rsidRDefault="00D765D7">
      <w:r>
        <w:separator/>
      </w:r>
    </w:p>
  </w:endnote>
  <w:endnote w:type="continuationSeparator" w:id="0">
    <w:p w14:paraId="231FC920" w14:textId="77777777" w:rsidR="00D765D7" w:rsidRDefault="00D7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1767" w14:textId="77777777" w:rsidR="00D16841" w:rsidRDefault="00D168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8B1B" w14:textId="77777777" w:rsidR="00D16841" w:rsidRDefault="00D16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8147" w14:textId="77777777" w:rsidR="00D765D7" w:rsidRDefault="00D765D7">
      <w:r>
        <w:separator/>
      </w:r>
    </w:p>
  </w:footnote>
  <w:footnote w:type="continuationSeparator" w:id="0">
    <w:p w14:paraId="101A3FAA" w14:textId="77777777" w:rsidR="00D765D7" w:rsidRDefault="00D7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9B28" w14:textId="77777777" w:rsidR="00D16841" w:rsidRDefault="00D168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FBD" w14:textId="77777777" w:rsidR="00D16841" w:rsidRDefault="00D168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140E" w14:textId="77777777" w:rsidR="00D16841" w:rsidRDefault="00D168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363"/>
        </w:tabs>
        <w:ind w:left="0" w:firstLine="360"/>
      </w:pPr>
      <w:rPr>
        <w:rFonts w:ascii="Wingdings" w:hAnsi="Wingdings"/>
        <w:sz w:val="16"/>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Wingdings" w:hAnsi="Wingdings" w:cs="Times New Roman"/>
      </w:rPr>
    </w:lvl>
  </w:abstractNum>
  <w:abstractNum w:abstractNumId="3" w15:restartNumberingAfterBreak="0">
    <w:nsid w:val="022D1C2E"/>
    <w:multiLevelType w:val="hybridMultilevel"/>
    <w:tmpl w:val="7AF471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966A0D"/>
    <w:multiLevelType w:val="hybridMultilevel"/>
    <w:tmpl w:val="7278C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764A4C"/>
    <w:multiLevelType w:val="hybridMultilevel"/>
    <w:tmpl w:val="339EAC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B301E5"/>
    <w:multiLevelType w:val="hybridMultilevel"/>
    <w:tmpl w:val="AD3C41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E18E9"/>
    <w:multiLevelType w:val="hybridMultilevel"/>
    <w:tmpl w:val="D48458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67585A"/>
    <w:multiLevelType w:val="hybridMultilevel"/>
    <w:tmpl w:val="86EA59D6"/>
    <w:lvl w:ilvl="0" w:tplc="E6DC446A">
      <w:numFmt w:val="bullet"/>
      <w:lvlText w:val=""/>
      <w:lvlJc w:val="left"/>
      <w:pPr>
        <w:tabs>
          <w:tab w:val="num" w:pos="720"/>
        </w:tabs>
        <w:ind w:left="720" w:hanging="360"/>
      </w:pPr>
      <w:rPr>
        <w:rFonts w:ascii="Wingdings" w:eastAsia="Times New Roman" w:hAnsi="Wingdings" w:cs="Times New Roman" w:hint="default"/>
        <w:b w:val="0"/>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854ED3"/>
    <w:multiLevelType w:val="hybridMultilevel"/>
    <w:tmpl w:val="1F766FD4"/>
    <w:lvl w:ilvl="0" w:tplc="7E96DD4A">
      <w:numFmt w:val="bullet"/>
      <w:lvlText w:val=""/>
      <w:lvlJc w:val="left"/>
      <w:pPr>
        <w:ind w:left="720" w:hanging="360"/>
      </w:pPr>
      <w:rPr>
        <w:rFonts w:ascii="Webdings" w:eastAsia="Lucida Sans Unicode" w:hAnsi="Webdings" w:cs="Times New Roman"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3B78DD"/>
    <w:multiLevelType w:val="hybridMultilevel"/>
    <w:tmpl w:val="C4A8DC46"/>
    <w:lvl w:ilvl="0" w:tplc="251E3236">
      <w:numFmt w:val="bullet"/>
      <w:lvlText w:val=""/>
      <w:lvlJc w:val="left"/>
      <w:pPr>
        <w:ind w:left="720" w:hanging="360"/>
      </w:pPr>
      <w:rPr>
        <w:rFonts w:ascii="Webdings" w:eastAsia="Lucida Sans Unicode" w:hAnsi="Webdings" w:cs="Times New Roman"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B83DF9"/>
    <w:multiLevelType w:val="hybridMultilevel"/>
    <w:tmpl w:val="8402CF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6503B6"/>
    <w:multiLevelType w:val="hybridMultilevel"/>
    <w:tmpl w:val="29063E54"/>
    <w:name w:val="WW8Num1"/>
    <w:lvl w:ilvl="0" w:tplc="2E4EE152">
      <w:numFmt w:val="bullet"/>
      <w:lvlText w:val=""/>
      <w:lvlJc w:val="left"/>
      <w:pPr>
        <w:tabs>
          <w:tab w:val="num" w:pos="720"/>
        </w:tabs>
        <w:ind w:left="720"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F229B"/>
    <w:multiLevelType w:val="hybridMultilevel"/>
    <w:tmpl w:val="C3B8ECB8"/>
    <w:lvl w:ilvl="0" w:tplc="7340003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D109E0"/>
    <w:multiLevelType w:val="hybridMultilevel"/>
    <w:tmpl w:val="3006DC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0C7507"/>
    <w:multiLevelType w:val="hybridMultilevel"/>
    <w:tmpl w:val="4EB4E5C4"/>
    <w:lvl w:ilvl="0" w:tplc="79CC255A">
      <w:start w:val="13"/>
      <w:numFmt w:val="bullet"/>
      <w:lvlText w:val=""/>
      <w:lvlJc w:val="left"/>
      <w:pPr>
        <w:tabs>
          <w:tab w:val="num" w:pos="900"/>
        </w:tabs>
        <w:ind w:left="900" w:hanging="540"/>
      </w:pPr>
      <w:rPr>
        <w:rFonts w:ascii="Webdings" w:eastAsia="Lucida Sans Unicode" w:hAnsi="Webdings" w:cs="Times New Roman"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C27B8"/>
    <w:multiLevelType w:val="hybridMultilevel"/>
    <w:tmpl w:val="629C66EA"/>
    <w:lvl w:ilvl="0" w:tplc="8B86F90C">
      <w:start w:val="2"/>
      <w:numFmt w:val="bullet"/>
      <w:lvlText w:val=""/>
      <w:lvlJc w:val="left"/>
      <w:pPr>
        <w:ind w:left="720" w:hanging="360"/>
      </w:pPr>
      <w:rPr>
        <w:rFonts w:ascii="Wingdings" w:eastAsia="Lucida Sans Unicode" w:hAnsi="Wingdings" w:cstheme="minorHAns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140174"/>
    <w:multiLevelType w:val="hybridMultilevel"/>
    <w:tmpl w:val="4C629C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141DBF"/>
    <w:multiLevelType w:val="hybridMultilevel"/>
    <w:tmpl w:val="D62AA76E"/>
    <w:lvl w:ilvl="0" w:tplc="040C000D">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9" w15:restartNumberingAfterBreak="0">
    <w:nsid w:val="313B567C"/>
    <w:multiLevelType w:val="hybridMultilevel"/>
    <w:tmpl w:val="57220ABA"/>
    <w:lvl w:ilvl="0" w:tplc="040C0001">
      <w:start w:val="1"/>
      <w:numFmt w:val="bullet"/>
      <w:lvlText w:val=""/>
      <w:lvlJc w:val="left"/>
      <w:pPr>
        <w:ind w:left="4320" w:hanging="360"/>
      </w:pPr>
      <w:rPr>
        <w:rFonts w:ascii="Symbol" w:hAnsi="Symbol" w:hint="default"/>
      </w:rPr>
    </w:lvl>
    <w:lvl w:ilvl="1" w:tplc="040C0003" w:tentative="1">
      <w:start w:val="1"/>
      <w:numFmt w:val="bullet"/>
      <w:lvlText w:val="o"/>
      <w:lvlJc w:val="left"/>
      <w:pPr>
        <w:ind w:left="5040" w:hanging="360"/>
      </w:pPr>
      <w:rPr>
        <w:rFonts w:ascii="Courier New" w:hAnsi="Courier New" w:cs="Courier New" w:hint="default"/>
      </w:rPr>
    </w:lvl>
    <w:lvl w:ilvl="2" w:tplc="040C0005" w:tentative="1">
      <w:start w:val="1"/>
      <w:numFmt w:val="bullet"/>
      <w:lvlText w:val=""/>
      <w:lvlJc w:val="left"/>
      <w:pPr>
        <w:ind w:left="5760" w:hanging="360"/>
      </w:pPr>
      <w:rPr>
        <w:rFonts w:ascii="Wingdings" w:hAnsi="Wingdings" w:hint="default"/>
      </w:rPr>
    </w:lvl>
    <w:lvl w:ilvl="3" w:tplc="040C0001" w:tentative="1">
      <w:start w:val="1"/>
      <w:numFmt w:val="bullet"/>
      <w:lvlText w:val=""/>
      <w:lvlJc w:val="left"/>
      <w:pPr>
        <w:ind w:left="6480" w:hanging="360"/>
      </w:pPr>
      <w:rPr>
        <w:rFonts w:ascii="Symbol" w:hAnsi="Symbol" w:hint="default"/>
      </w:rPr>
    </w:lvl>
    <w:lvl w:ilvl="4" w:tplc="040C0003" w:tentative="1">
      <w:start w:val="1"/>
      <w:numFmt w:val="bullet"/>
      <w:lvlText w:val="o"/>
      <w:lvlJc w:val="left"/>
      <w:pPr>
        <w:ind w:left="7200" w:hanging="360"/>
      </w:pPr>
      <w:rPr>
        <w:rFonts w:ascii="Courier New" w:hAnsi="Courier New" w:cs="Courier New" w:hint="default"/>
      </w:rPr>
    </w:lvl>
    <w:lvl w:ilvl="5" w:tplc="040C0005" w:tentative="1">
      <w:start w:val="1"/>
      <w:numFmt w:val="bullet"/>
      <w:lvlText w:val=""/>
      <w:lvlJc w:val="left"/>
      <w:pPr>
        <w:ind w:left="7920" w:hanging="360"/>
      </w:pPr>
      <w:rPr>
        <w:rFonts w:ascii="Wingdings" w:hAnsi="Wingdings" w:hint="default"/>
      </w:rPr>
    </w:lvl>
    <w:lvl w:ilvl="6" w:tplc="040C0001" w:tentative="1">
      <w:start w:val="1"/>
      <w:numFmt w:val="bullet"/>
      <w:lvlText w:val=""/>
      <w:lvlJc w:val="left"/>
      <w:pPr>
        <w:ind w:left="8640" w:hanging="360"/>
      </w:pPr>
      <w:rPr>
        <w:rFonts w:ascii="Symbol" w:hAnsi="Symbol" w:hint="default"/>
      </w:rPr>
    </w:lvl>
    <w:lvl w:ilvl="7" w:tplc="040C0003" w:tentative="1">
      <w:start w:val="1"/>
      <w:numFmt w:val="bullet"/>
      <w:lvlText w:val="o"/>
      <w:lvlJc w:val="left"/>
      <w:pPr>
        <w:ind w:left="9360" w:hanging="360"/>
      </w:pPr>
      <w:rPr>
        <w:rFonts w:ascii="Courier New" w:hAnsi="Courier New" w:cs="Courier New" w:hint="default"/>
      </w:rPr>
    </w:lvl>
    <w:lvl w:ilvl="8" w:tplc="040C0005" w:tentative="1">
      <w:start w:val="1"/>
      <w:numFmt w:val="bullet"/>
      <w:lvlText w:val=""/>
      <w:lvlJc w:val="left"/>
      <w:pPr>
        <w:ind w:left="10080" w:hanging="360"/>
      </w:pPr>
      <w:rPr>
        <w:rFonts w:ascii="Wingdings" w:hAnsi="Wingdings" w:hint="default"/>
      </w:rPr>
    </w:lvl>
  </w:abstractNum>
  <w:abstractNum w:abstractNumId="20" w15:restartNumberingAfterBreak="0">
    <w:nsid w:val="336F7A23"/>
    <w:multiLevelType w:val="hybridMultilevel"/>
    <w:tmpl w:val="B08C59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D67527"/>
    <w:multiLevelType w:val="hybridMultilevel"/>
    <w:tmpl w:val="4F96AE54"/>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2" w15:restartNumberingAfterBreak="0">
    <w:nsid w:val="433E66B3"/>
    <w:multiLevelType w:val="hybridMultilevel"/>
    <w:tmpl w:val="6EFAF6D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4C7C7A6D"/>
    <w:multiLevelType w:val="hybridMultilevel"/>
    <w:tmpl w:val="2454FD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D70D0D"/>
    <w:multiLevelType w:val="hybridMultilevel"/>
    <w:tmpl w:val="B24EC720"/>
    <w:lvl w:ilvl="0" w:tplc="21FACECA">
      <w:numFmt w:val="bullet"/>
      <w:lvlText w:val=""/>
      <w:lvlJc w:val="left"/>
      <w:pPr>
        <w:ind w:left="720" w:hanging="360"/>
      </w:pPr>
      <w:rPr>
        <w:rFonts w:ascii="Symbol" w:eastAsia="Lucida Sans Unicode"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74579D"/>
    <w:multiLevelType w:val="hybridMultilevel"/>
    <w:tmpl w:val="F52E6B54"/>
    <w:lvl w:ilvl="0" w:tplc="38E4FE9A">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904F6C"/>
    <w:multiLevelType w:val="hybridMultilevel"/>
    <w:tmpl w:val="5C7EC85E"/>
    <w:lvl w:ilvl="0" w:tplc="CEE22AB2">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8B49E4"/>
    <w:multiLevelType w:val="hybridMultilevel"/>
    <w:tmpl w:val="D41820AE"/>
    <w:lvl w:ilvl="0" w:tplc="040C000D">
      <w:start w:val="1"/>
      <w:numFmt w:val="bullet"/>
      <w:lvlText w:val=""/>
      <w:lvlJc w:val="left"/>
      <w:pPr>
        <w:ind w:left="706" w:hanging="360"/>
      </w:pPr>
      <w:rPr>
        <w:rFonts w:ascii="Wingdings" w:hAnsi="Wingdings"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28" w15:restartNumberingAfterBreak="0">
    <w:nsid w:val="5E95516C"/>
    <w:multiLevelType w:val="hybridMultilevel"/>
    <w:tmpl w:val="F656EEA6"/>
    <w:lvl w:ilvl="0" w:tplc="97AC3CAC">
      <w:start w:val="2"/>
      <w:numFmt w:val="bullet"/>
      <w:lvlText w:val=""/>
      <w:lvlJc w:val="left"/>
      <w:pPr>
        <w:ind w:left="720" w:hanging="360"/>
      </w:pPr>
      <w:rPr>
        <w:rFonts w:ascii="Wingdings" w:eastAsia="Lucida Sans Unicode"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F772F2"/>
    <w:multiLevelType w:val="hybridMultilevel"/>
    <w:tmpl w:val="F9D86F80"/>
    <w:lvl w:ilvl="0" w:tplc="65D050FA">
      <w:numFmt w:val="bullet"/>
      <w:lvlText w:val=""/>
      <w:lvlJc w:val="left"/>
      <w:pPr>
        <w:tabs>
          <w:tab w:val="num" w:pos="360"/>
        </w:tabs>
        <w:ind w:left="360" w:hanging="360"/>
      </w:pPr>
      <w:rPr>
        <w:rFonts w:ascii="Webdings" w:eastAsia="Lucida Sans Unicode" w:hAnsi="Webdings"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661B93"/>
    <w:multiLevelType w:val="hybridMultilevel"/>
    <w:tmpl w:val="2E7A6DB0"/>
    <w:lvl w:ilvl="0" w:tplc="E6DC446A">
      <w:numFmt w:val="bullet"/>
      <w:lvlText w:val=""/>
      <w:lvlJc w:val="left"/>
      <w:pPr>
        <w:tabs>
          <w:tab w:val="num" w:pos="720"/>
        </w:tabs>
        <w:ind w:left="720" w:hanging="360"/>
      </w:pPr>
      <w:rPr>
        <w:rFonts w:ascii="Wingdings" w:eastAsia="Times New Roman" w:hAnsi="Wingdings" w:cs="Times New Roman" w:hint="default"/>
        <w:b w:val="0"/>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734F9F"/>
    <w:multiLevelType w:val="hybridMultilevel"/>
    <w:tmpl w:val="7ADE108C"/>
    <w:lvl w:ilvl="0" w:tplc="3C40DC6A">
      <w:numFmt w:val="bullet"/>
      <w:lvlText w:val="-"/>
      <w:lvlJc w:val="left"/>
      <w:pPr>
        <w:ind w:left="720" w:hanging="360"/>
      </w:pPr>
      <w:rPr>
        <w:rFonts w:ascii="Calibri" w:eastAsia="Lucida Sans Unicode"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4C58E0"/>
    <w:multiLevelType w:val="hybridMultilevel"/>
    <w:tmpl w:val="C4266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3B6B93"/>
    <w:multiLevelType w:val="hybridMultilevel"/>
    <w:tmpl w:val="C3B234C4"/>
    <w:lvl w:ilvl="0" w:tplc="2E4EE152">
      <w:numFmt w:val="bullet"/>
      <w:lvlText w:val=""/>
      <w:lvlJc w:val="left"/>
      <w:pPr>
        <w:ind w:left="720"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5C5B99"/>
    <w:multiLevelType w:val="hybridMultilevel"/>
    <w:tmpl w:val="97541B72"/>
    <w:lvl w:ilvl="0" w:tplc="2E4EE152">
      <w:numFmt w:val="bullet"/>
      <w:lvlText w:val=""/>
      <w:lvlJc w:val="left"/>
      <w:pPr>
        <w:ind w:left="1073"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35" w15:restartNumberingAfterBreak="0">
    <w:nsid w:val="73E60FDB"/>
    <w:multiLevelType w:val="hybridMultilevel"/>
    <w:tmpl w:val="E6D070D4"/>
    <w:lvl w:ilvl="0" w:tplc="2EBAE1B2">
      <w:numFmt w:val="bullet"/>
      <w:lvlText w:val="-"/>
      <w:lvlJc w:val="left"/>
      <w:pPr>
        <w:ind w:left="644" w:hanging="360"/>
      </w:pPr>
      <w:rPr>
        <w:rFonts w:ascii="Calibri" w:eastAsia="Lucida Sans Unicode" w:hAnsi="Calibri" w:cstheme="minorHAnsi" w:hint="default"/>
        <w:color w:val="0000FF"/>
        <w:u w:val="single"/>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75256A05"/>
    <w:multiLevelType w:val="hybridMultilevel"/>
    <w:tmpl w:val="B8F4D766"/>
    <w:lvl w:ilvl="0" w:tplc="0768A08C">
      <w:numFmt w:val="bullet"/>
      <w:lvlText w:val="-"/>
      <w:lvlJc w:val="left"/>
      <w:pPr>
        <w:tabs>
          <w:tab w:val="num" w:pos="720"/>
        </w:tabs>
        <w:ind w:left="720" w:hanging="360"/>
      </w:pPr>
      <w:rPr>
        <w:rFonts w:ascii="Times New Roman" w:eastAsia="Lucida Sans Unicode"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74E82"/>
    <w:multiLevelType w:val="hybridMultilevel"/>
    <w:tmpl w:val="AB58D7D6"/>
    <w:lvl w:ilvl="0" w:tplc="040C000B">
      <w:start w:val="1"/>
      <w:numFmt w:val="bullet"/>
      <w:lvlText w:val=""/>
      <w:lvlJc w:val="left"/>
      <w:pPr>
        <w:ind w:left="1085" w:hanging="360"/>
      </w:pPr>
      <w:rPr>
        <w:rFonts w:ascii="Wingdings" w:hAnsi="Wingdings" w:hint="default"/>
      </w:rPr>
    </w:lvl>
    <w:lvl w:ilvl="1" w:tplc="040C0003" w:tentative="1">
      <w:start w:val="1"/>
      <w:numFmt w:val="bullet"/>
      <w:lvlText w:val="o"/>
      <w:lvlJc w:val="left"/>
      <w:pPr>
        <w:ind w:left="1805" w:hanging="360"/>
      </w:pPr>
      <w:rPr>
        <w:rFonts w:ascii="Courier New" w:hAnsi="Courier New" w:cs="Courier New" w:hint="default"/>
      </w:rPr>
    </w:lvl>
    <w:lvl w:ilvl="2" w:tplc="040C0005" w:tentative="1">
      <w:start w:val="1"/>
      <w:numFmt w:val="bullet"/>
      <w:lvlText w:val=""/>
      <w:lvlJc w:val="left"/>
      <w:pPr>
        <w:ind w:left="2525" w:hanging="360"/>
      </w:pPr>
      <w:rPr>
        <w:rFonts w:ascii="Wingdings" w:hAnsi="Wingdings" w:hint="default"/>
      </w:rPr>
    </w:lvl>
    <w:lvl w:ilvl="3" w:tplc="040C0001" w:tentative="1">
      <w:start w:val="1"/>
      <w:numFmt w:val="bullet"/>
      <w:lvlText w:val=""/>
      <w:lvlJc w:val="left"/>
      <w:pPr>
        <w:ind w:left="3245" w:hanging="360"/>
      </w:pPr>
      <w:rPr>
        <w:rFonts w:ascii="Symbol" w:hAnsi="Symbol" w:hint="default"/>
      </w:rPr>
    </w:lvl>
    <w:lvl w:ilvl="4" w:tplc="040C0003" w:tentative="1">
      <w:start w:val="1"/>
      <w:numFmt w:val="bullet"/>
      <w:lvlText w:val="o"/>
      <w:lvlJc w:val="left"/>
      <w:pPr>
        <w:ind w:left="3965" w:hanging="360"/>
      </w:pPr>
      <w:rPr>
        <w:rFonts w:ascii="Courier New" w:hAnsi="Courier New" w:cs="Courier New" w:hint="default"/>
      </w:rPr>
    </w:lvl>
    <w:lvl w:ilvl="5" w:tplc="040C0005" w:tentative="1">
      <w:start w:val="1"/>
      <w:numFmt w:val="bullet"/>
      <w:lvlText w:val=""/>
      <w:lvlJc w:val="left"/>
      <w:pPr>
        <w:ind w:left="4685" w:hanging="360"/>
      </w:pPr>
      <w:rPr>
        <w:rFonts w:ascii="Wingdings" w:hAnsi="Wingdings" w:hint="default"/>
      </w:rPr>
    </w:lvl>
    <w:lvl w:ilvl="6" w:tplc="040C0001" w:tentative="1">
      <w:start w:val="1"/>
      <w:numFmt w:val="bullet"/>
      <w:lvlText w:val=""/>
      <w:lvlJc w:val="left"/>
      <w:pPr>
        <w:ind w:left="5405" w:hanging="360"/>
      </w:pPr>
      <w:rPr>
        <w:rFonts w:ascii="Symbol" w:hAnsi="Symbol" w:hint="default"/>
      </w:rPr>
    </w:lvl>
    <w:lvl w:ilvl="7" w:tplc="040C0003" w:tentative="1">
      <w:start w:val="1"/>
      <w:numFmt w:val="bullet"/>
      <w:lvlText w:val="o"/>
      <w:lvlJc w:val="left"/>
      <w:pPr>
        <w:ind w:left="6125" w:hanging="360"/>
      </w:pPr>
      <w:rPr>
        <w:rFonts w:ascii="Courier New" w:hAnsi="Courier New" w:cs="Courier New" w:hint="default"/>
      </w:rPr>
    </w:lvl>
    <w:lvl w:ilvl="8" w:tplc="040C0005" w:tentative="1">
      <w:start w:val="1"/>
      <w:numFmt w:val="bullet"/>
      <w:lvlText w:val=""/>
      <w:lvlJc w:val="left"/>
      <w:pPr>
        <w:ind w:left="6845" w:hanging="360"/>
      </w:pPr>
      <w:rPr>
        <w:rFonts w:ascii="Wingdings" w:hAnsi="Wingdings" w:hint="default"/>
      </w:rPr>
    </w:lvl>
  </w:abstractNum>
  <w:abstractNum w:abstractNumId="38" w15:restartNumberingAfterBreak="0">
    <w:nsid w:val="7C3A1B66"/>
    <w:multiLevelType w:val="hybridMultilevel"/>
    <w:tmpl w:val="C7582E18"/>
    <w:lvl w:ilvl="0" w:tplc="0BBA448A">
      <w:numFmt w:val="bullet"/>
      <w:lvlText w:val=""/>
      <w:lvlJc w:val="left"/>
      <w:pPr>
        <w:ind w:left="720" w:hanging="360"/>
      </w:pPr>
      <w:rPr>
        <w:rFonts w:ascii="Wingdings 2" w:eastAsia="Lucida Sans Unicode" w:hAnsi="Wingdings 2"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5"/>
  </w:num>
  <w:num w:numId="5">
    <w:abstractNumId w:val="6"/>
  </w:num>
  <w:num w:numId="6">
    <w:abstractNumId w:val="36"/>
  </w:num>
  <w:num w:numId="7">
    <w:abstractNumId w:val="29"/>
  </w:num>
  <w:num w:numId="8">
    <w:abstractNumId w:val="14"/>
  </w:num>
  <w:num w:numId="9">
    <w:abstractNumId w:val="8"/>
  </w:num>
  <w:num w:numId="10">
    <w:abstractNumId w:val="30"/>
  </w:num>
  <w:num w:numId="11">
    <w:abstractNumId w:val="12"/>
  </w:num>
  <w:num w:numId="12">
    <w:abstractNumId w:val="22"/>
  </w:num>
  <w:num w:numId="13">
    <w:abstractNumId w:val="26"/>
  </w:num>
  <w:num w:numId="14">
    <w:abstractNumId w:val="25"/>
  </w:num>
  <w:num w:numId="15">
    <w:abstractNumId w:val="7"/>
  </w:num>
  <w:num w:numId="16">
    <w:abstractNumId w:val="3"/>
  </w:num>
  <w:num w:numId="17">
    <w:abstractNumId w:val="33"/>
  </w:num>
  <w:num w:numId="18">
    <w:abstractNumId w:val="4"/>
  </w:num>
  <w:num w:numId="19">
    <w:abstractNumId w:val="10"/>
  </w:num>
  <w:num w:numId="20">
    <w:abstractNumId w:val="9"/>
  </w:num>
  <w:num w:numId="21">
    <w:abstractNumId w:val="24"/>
  </w:num>
  <w:num w:numId="22">
    <w:abstractNumId w:val="18"/>
  </w:num>
  <w:num w:numId="23">
    <w:abstractNumId w:val="21"/>
  </w:num>
  <w:num w:numId="24">
    <w:abstractNumId w:val="5"/>
  </w:num>
  <w:num w:numId="25">
    <w:abstractNumId w:val="32"/>
  </w:num>
  <w:num w:numId="26">
    <w:abstractNumId w:val="11"/>
  </w:num>
  <w:num w:numId="27">
    <w:abstractNumId w:val="35"/>
  </w:num>
  <w:num w:numId="28">
    <w:abstractNumId w:val="31"/>
  </w:num>
  <w:num w:numId="29">
    <w:abstractNumId w:val="19"/>
  </w:num>
  <w:num w:numId="30">
    <w:abstractNumId w:val="37"/>
  </w:num>
  <w:num w:numId="31">
    <w:abstractNumId w:val="28"/>
  </w:num>
  <w:num w:numId="32">
    <w:abstractNumId w:val="16"/>
  </w:num>
  <w:num w:numId="33">
    <w:abstractNumId w:val="38"/>
  </w:num>
  <w:num w:numId="34">
    <w:abstractNumId w:val="27"/>
  </w:num>
  <w:num w:numId="35">
    <w:abstractNumId w:val="34"/>
  </w:num>
  <w:num w:numId="36">
    <w:abstractNumId w:val="20"/>
  </w:num>
  <w:num w:numId="37">
    <w:abstractNumId w:val="13"/>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CC"/>
    <w:rsid w:val="00001298"/>
    <w:rsid w:val="00001414"/>
    <w:rsid w:val="00002255"/>
    <w:rsid w:val="000029F4"/>
    <w:rsid w:val="000054D6"/>
    <w:rsid w:val="00005810"/>
    <w:rsid w:val="0000717C"/>
    <w:rsid w:val="000101C8"/>
    <w:rsid w:val="000103DC"/>
    <w:rsid w:val="0001047F"/>
    <w:rsid w:val="000110EC"/>
    <w:rsid w:val="0001175A"/>
    <w:rsid w:val="0001229F"/>
    <w:rsid w:val="0001230D"/>
    <w:rsid w:val="000127EA"/>
    <w:rsid w:val="00014443"/>
    <w:rsid w:val="000159E3"/>
    <w:rsid w:val="00022180"/>
    <w:rsid w:val="000226D9"/>
    <w:rsid w:val="00022D13"/>
    <w:rsid w:val="00022EAE"/>
    <w:rsid w:val="00023B47"/>
    <w:rsid w:val="00025DAC"/>
    <w:rsid w:val="000267C5"/>
    <w:rsid w:val="00030BEB"/>
    <w:rsid w:val="00032C01"/>
    <w:rsid w:val="000345D0"/>
    <w:rsid w:val="0003799B"/>
    <w:rsid w:val="000430FD"/>
    <w:rsid w:val="00043E02"/>
    <w:rsid w:val="00047E00"/>
    <w:rsid w:val="00047F87"/>
    <w:rsid w:val="00050C73"/>
    <w:rsid w:val="0005157C"/>
    <w:rsid w:val="00052CAC"/>
    <w:rsid w:val="00052E5C"/>
    <w:rsid w:val="0005319A"/>
    <w:rsid w:val="0005619A"/>
    <w:rsid w:val="000569F6"/>
    <w:rsid w:val="00056A98"/>
    <w:rsid w:val="00057638"/>
    <w:rsid w:val="000577A4"/>
    <w:rsid w:val="00061DD2"/>
    <w:rsid w:val="00062133"/>
    <w:rsid w:val="00063013"/>
    <w:rsid w:val="00063055"/>
    <w:rsid w:val="00063730"/>
    <w:rsid w:val="00063D74"/>
    <w:rsid w:val="00064199"/>
    <w:rsid w:val="000646D5"/>
    <w:rsid w:val="00064CB2"/>
    <w:rsid w:val="00065CF4"/>
    <w:rsid w:val="00066F23"/>
    <w:rsid w:val="00067DB6"/>
    <w:rsid w:val="00071C2E"/>
    <w:rsid w:val="000722D9"/>
    <w:rsid w:val="00073376"/>
    <w:rsid w:val="00073F93"/>
    <w:rsid w:val="00074341"/>
    <w:rsid w:val="00076DCB"/>
    <w:rsid w:val="000811F3"/>
    <w:rsid w:val="0008123C"/>
    <w:rsid w:val="00083702"/>
    <w:rsid w:val="000905F5"/>
    <w:rsid w:val="000906A4"/>
    <w:rsid w:val="000911AB"/>
    <w:rsid w:val="000917A2"/>
    <w:rsid w:val="000917F4"/>
    <w:rsid w:val="00091817"/>
    <w:rsid w:val="00091E77"/>
    <w:rsid w:val="00092587"/>
    <w:rsid w:val="00092F1E"/>
    <w:rsid w:val="00095164"/>
    <w:rsid w:val="000962C0"/>
    <w:rsid w:val="000A2333"/>
    <w:rsid w:val="000A2BB4"/>
    <w:rsid w:val="000A317F"/>
    <w:rsid w:val="000A42EA"/>
    <w:rsid w:val="000A4B84"/>
    <w:rsid w:val="000A6F65"/>
    <w:rsid w:val="000A73F5"/>
    <w:rsid w:val="000A7739"/>
    <w:rsid w:val="000B00BA"/>
    <w:rsid w:val="000B4DA0"/>
    <w:rsid w:val="000B624A"/>
    <w:rsid w:val="000B7B66"/>
    <w:rsid w:val="000C203E"/>
    <w:rsid w:val="000C32C3"/>
    <w:rsid w:val="000C423F"/>
    <w:rsid w:val="000C6506"/>
    <w:rsid w:val="000C6797"/>
    <w:rsid w:val="000D105F"/>
    <w:rsid w:val="000D1E43"/>
    <w:rsid w:val="000D715C"/>
    <w:rsid w:val="000E0174"/>
    <w:rsid w:val="000E022F"/>
    <w:rsid w:val="000E0B4E"/>
    <w:rsid w:val="000E1387"/>
    <w:rsid w:val="000E3067"/>
    <w:rsid w:val="000E3797"/>
    <w:rsid w:val="000E3CFD"/>
    <w:rsid w:val="000E56EE"/>
    <w:rsid w:val="000F06E8"/>
    <w:rsid w:val="000F0810"/>
    <w:rsid w:val="000F45EA"/>
    <w:rsid w:val="000F46FF"/>
    <w:rsid w:val="000F79A7"/>
    <w:rsid w:val="001006EF"/>
    <w:rsid w:val="00101070"/>
    <w:rsid w:val="00101A19"/>
    <w:rsid w:val="00102432"/>
    <w:rsid w:val="0010275C"/>
    <w:rsid w:val="00105B7D"/>
    <w:rsid w:val="0010714E"/>
    <w:rsid w:val="001105CE"/>
    <w:rsid w:val="00110761"/>
    <w:rsid w:val="001113D1"/>
    <w:rsid w:val="00111BAC"/>
    <w:rsid w:val="0011432B"/>
    <w:rsid w:val="00114BD4"/>
    <w:rsid w:val="00120ED2"/>
    <w:rsid w:val="001213BD"/>
    <w:rsid w:val="00122F21"/>
    <w:rsid w:val="0012391D"/>
    <w:rsid w:val="00124896"/>
    <w:rsid w:val="00126B6B"/>
    <w:rsid w:val="00126C62"/>
    <w:rsid w:val="001278DD"/>
    <w:rsid w:val="00131CC1"/>
    <w:rsid w:val="00132F2F"/>
    <w:rsid w:val="001339F4"/>
    <w:rsid w:val="0013416E"/>
    <w:rsid w:val="00134209"/>
    <w:rsid w:val="00136B08"/>
    <w:rsid w:val="00136B0C"/>
    <w:rsid w:val="00140B83"/>
    <w:rsid w:val="00141B6C"/>
    <w:rsid w:val="00142501"/>
    <w:rsid w:val="0014375B"/>
    <w:rsid w:val="001444E9"/>
    <w:rsid w:val="00145158"/>
    <w:rsid w:val="00153121"/>
    <w:rsid w:val="0015549D"/>
    <w:rsid w:val="0016034B"/>
    <w:rsid w:val="001607BF"/>
    <w:rsid w:val="001633AF"/>
    <w:rsid w:val="001635E6"/>
    <w:rsid w:val="00164372"/>
    <w:rsid w:val="00164446"/>
    <w:rsid w:val="00167D5F"/>
    <w:rsid w:val="00170503"/>
    <w:rsid w:val="00172557"/>
    <w:rsid w:val="00172C87"/>
    <w:rsid w:val="00172CF9"/>
    <w:rsid w:val="00174C26"/>
    <w:rsid w:val="00174CD6"/>
    <w:rsid w:val="0017561E"/>
    <w:rsid w:val="00175A96"/>
    <w:rsid w:val="00176490"/>
    <w:rsid w:val="0017664C"/>
    <w:rsid w:val="001775B4"/>
    <w:rsid w:val="0018020B"/>
    <w:rsid w:val="00180DD5"/>
    <w:rsid w:val="001813A3"/>
    <w:rsid w:val="0018506C"/>
    <w:rsid w:val="001855A1"/>
    <w:rsid w:val="00185DEF"/>
    <w:rsid w:val="0018606D"/>
    <w:rsid w:val="00186678"/>
    <w:rsid w:val="00186BA4"/>
    <w:rsid w:val="001870DC"/>
    <w:rsid w:val="00190897"/>
    <w:rsid w:val="00191272"/>
    <w:rsid w:val="001918C8"/>
    <w:rsid w:val="001929AB"/>
    <w:rsid w:val="00192D67"/>
    <w:rsid w:val="00193354"/>
    <w:rsid w:val="00195D61"/>
    <w:rsid w:val="001963B1"/>
    <w:rsid w:val="001A1A9F"/>
    <w:rsid w:val="001A1B76"/>
    <w:rsid w:val="001A3997"/>
    <w:rsid w:val="001A3A3B"/>
    <w:rsid w:val="001A65C6"/>
    <w:rsid w:val="001A6FF3"/>
    <w:rsid w:val="001A7B37"/>
    <w:rsid w:val="001B004D"/>
    <w:rsid w:val="001B1ECC"/>
    <w:rsid w:val="001B3CA6"/>
    <w:rsid w:val="001B42E9"/>
    <w:rsid w:val="001B450C"/>
    <w:rsid w:val="001B54F6"/>
    <w:rsid w:val="001B594F"/>
    <w:rsid w:val="001B5983"/>
    <w:rsid w:val="001B5C74"/>
    <w:rsid w:val="001B7627"/>
    <w:rsid w:val="001C0ADA"/>
    <w:rsid w:val="001C1DF3"/>
    <w:rsid w:val="001C4A08"/>
    <w:rsid w:val="001C5EAB"/>
    <w:rsid w:val="001C7E4A"/>
    <w:rsid w:val="001D0B90"/>
    <w:rsid w:val="001D120E"/>
    <w:rsid w:val="001D183A"/>
    <w:rsid w:val="001D2F37"/>
    <w:rsid w:val="001D48A0"/>
    <w:rsid w:val="001D58A6"/>
    <w:rsid w:val="001D6DA4"/>
    <w:rsid w:val="001D785E"/>
    <w:rsid w:val="001E2B2F"/>
    <w:rsid w:val="001E302E"/>
    <w:rsid w:val="001E3AC5"/>
    <w:rsid w:val="001E4033"/>
    <w:rsid w:val="001E7159"/>
    <w:rsid w:val="001E7358"/>
    <w:rsid w:val="001E7443"/>
    <w:rsid w:val="001F19D0"/>
    <w:rsid w:val="001F3BF4"/>
    <w:rsid w:val="001F6324"/>
    <w:rsid w:val="001F7EE8"/>
    <w:rsid w:val="002014AD"/>
    <w:rsid w:val="00203AD4"/>
    <w:rsid w:val="00204E4F"/>
    <w:rsid w:val="00205614"/>
    <w:rsid w:val="00205E28"/>
    <w:rsid w:val="00206BD0"/>
    <w:rsid w:val="00210F50"/>
    <w:rsid w:val="00213CA9"/>
    <w:rsid w:val="00213F12"/>
    <w:rsid w:val="00216C3F"/>
    <w:rsid w:val="00217069"/>
    <w:rsid w:val="00217927"/>
    <w:rsid w:val="00220FC5"/>
    <w:rsid w:val="00221F3B"/>
    <w:rsid w:val="00224C82"/>
    <w:rsid w:val="00225A93"/>
    <w:rsid w:val="002261F7"/>
    <w:rsid w:val="00227674"/>
    <w:rsid w:val="002277D8"/>
    <w:rsid w:val="0023044B"/>
    <w:rsid w:val="00231531"/>
    <w:rsid w:val="0023375D"/>
    <w:rsid w:val="002344D9"/>
    <w:rsid w:val="00234C80"/>
    <w:rsid w:val="00234E2F"/>
    <w:rsid w:val="002351D7"/>
    <w:rsid w:val="002363F9"/>
    <w:rsid w:val="00236DAC"/>
    <w:rsid w:val="00237729"/>
    <w:rsid w:val="002400D1"/>
    <w:rsid w:val="00240D09"/>
    <w:rsid w:val="002429C0"/>
    <w:rsid w:val="0024616A"/>
    <w:rsid w:val="00247787"/>
    <w:rsid w:val="00250FF7"/>
    <w:rsid w:val="002511CC"/>
    <w:rsid w:val="00251832"/>
    <w:rsid w:val="002538D0"/>
    <w:rsid w:val="002566D0"/>
    <w:rsid w:val="00257443"/>
    <w:rsid w:val="00260761"/>
    <w:rsid w:val="0026195D"/>
    <w:rsid w:val="00265C82"/>
    <w:rsid w:val="00266F3A"/>
    <w:rsid w:val="002676C7"/>
    <w:rsid w:val="00270415"/>
    <w:rsid w:val="00270D4C"/>
    <w:rsid w:val="002738CF"/>
    <w:rsid w:val="0028041F"/>
    <w:rsid w:val="002807B5"/>
    <w:rsid w:val="002820F2"/>
    <w:rsid w:val="00283AD7"/>
    <w:rsid w:val="00284032"/>
    <w:rsid w:val="0028472D"/>
    <w:rsid w:val="00290657"/>
    <w:rsid w:val="00290828"/>
    <w:rsid w:val="0029098B"/>
    <w:rsid w:val="002924B4"/>
    <w:rsid w:val="002931AB"/>
    <w:rsid w:val="002940CD"/>
    <w:rsid w:val="0029425F"/>
    <w:rsid w:val="00295914"/>
    <w:rsid w:val="00295BD0"/>
    <w:rsid w:val="002962AE"/>
    <w:rsid w:val="00296B2C"/>
    <w:rsid w:val="00297D51"/>
    <w:rsid w:val="002A0731"/>
    <w:rsid w:val="002A078A"/>
    <w:rsid w:val="002A21AB"/>
    <w:rsid w:val="002A256C"/>
    <w:rsid w:val="002A2678"/>
    <w:rsid w:val="002A2797"/>
    <w:rsid w:val="002A2C22"/>
    <w:rsid w:val="002A3B70"/>
    <w:rsid w:val="002A3F7E"/>
    <w:rsid w:val="002A4BF2"/>
    <w:rsid w:val="002A57F4"/>
    <w:rsid w:val="002A6B0C"/>
    <w:rsid w:val="002A7674"/>
    <w:rsid w:val="002A798D"/>
    <w:rsid w:val="002B0ACA"/>
    <w:rsid w:val="002B0CE6"/>
    <w:rsid w:val="002B0CF7"/>
    <w:rsid w:val="002B2B24"/>
    <w:rsid w:val="002B3D55"/>
    <w:rsid w:val="002B6FAC"/>
    <w:rsid w:val="002C1143"/>
    <w:rsid w:val="002C2B59"/>
    <w:rsid w:val="002C2F09"/>
    <w:rsid w:val="002C5ADF"/>
    <w:rsid w:val="002C5C76"/>
    <w:rsid w:val="002C5DD6"/>
    <w:rsid w:val="002C6469"/>
    <w:rsid w:val="002C6BFD"/>
    <w:rsid w:val="002D0B70"/>
    <w:rsid w:val="002D384A"/>
    <w:rsid w:val="002D3993"/>
    <w:rsid w:val="002D419E"/>
    <w:rsid w:val="002D74F0"/>
    <w:rsid w:val="002E08A0"/>
    <w:rsid w:val="002E0F65"/>
    <w:rsid w:val="002E1385"/>
    <w:rsid w:val="002E175F"/>
    <w:rsid w:val="002E6054"/>
    <w:rsid w:val="002E766C"/>
    <w:rsid w:val="002F0980"/>
    <w:rsid w:val="002F0E11"/>
    <w:rsid w:val="002F59D9"/>
    <w:rsid w:val="002F6381"/>
    <w:rsid w:val="002F69B7"/>
    <w:rsid w:val="003022FD"/>
    <w:rsid w:val="00304FE8"/>
    <w:rsid w:val="00305268"/>
    <w:rsid w:val="0030600D"/>
    <w:rsid w:val="00310740"/>
    <w:rsid w:val="00311745"/>
    <w:rsid w:val="00314617"/>
    <w:rsid w:val="00314686"/>
    <w:rsid w:val="00316CA5"/>
    <w:rsid w:val="003204A7"/>
    <w:rsid w:val="00321438"/>
    <w:rsid w:val="00321699"/>
    <w:rsid w:val="00321CA3"/>
    <w:rsid w:val="00322DDE"/>
    <w:rsid w:val="00324A8E"/>
    <w:rsid w:val="0032543A"/>
    <w:rsid w:val="00325B45"/>
    <w:rsid w:val="00326B83"/>
    <w:rsid w:val="0033014F"/>
    <w:rsid w:val="00331166"/>
    <w:rsid w:val="0033126D"/>
    <w:rsid w:val="00331B29"/>
    <w:rsid w:val="0033332C"/>
    <w:rsid w:val="00335841"/>
    <w:rsid w:val="00336B56"/>
    <w:rsid w:val="003371EF"/>
    <w:rsid w:val="003373D4"/>
    <w:rsid w:val="00340518"/>
    <w:rsid w:val="00343932"/>
    <w:rsid w:val="00344749"/>
    <w:rsid w:val="00345B1E"/>
    <w:rsid w:val="003474CC"/>
    <w:rsid w:val="00347D2B"/>
    <w:rsid w:val="00354804"/>
    <w:rsid w:val="00354FCE"/>
    <w:rsid w:val="003563AE"/>
    <w:rsid w:val="003563E8"/>
    <w:rsid w:val="00361BDA"/>
    <w:rsid w:val="00362D4D"/>
    <w:rsid w:val="0036357D"/>
    <w:rsid w:val="00364C63"/>
    <w:rsid w:val="00364F43"/>
    <w:rsid w:val="0036547B"/>
    <w:rsid w:val="00367A31"/>
    <w:rsid w:val="0037058D"/>
    <w:rsid w:val="00372F5D"/>
    <w:rsid w:val="003747F4"/>
    <w:rsid w:val="003754DD"/>
    <w:rsid w:val="003769DE"/>
    <w:rsid w:val="00377489"/>
    <w:rsid w:val="00380253"/>
    <w:rsid w:val="00381130"/>
    <w:rsid w:val="00381836"/>
    <w:rsid w:val="00382CD2"/>
    <w:rsid w:val="00390DB5"/>
    <w:rsid w:val="003933C8"/>
    <w:rsid w:val="003949F0"/>
    <w:rsid w:val="00395662"/>
    <w:rsid w:val="003A20BF"/>
    <w:rsid w:val="003A2EFA"/>
    <w:rsid w:val="003A32F4"/>
    <w:rsid w:val="003B3187"/>
    <w:rsid w:val="003B329D"/>
    <w:rsid w:val="003B36B1"/>
    <w:rsid w:val="003B55B7"/>
    <w:rsid w:val="003B580A"/>
    <w:rsid w:val="003B58A6"/>
    <w:rsid w:val="003C0867"/>
    <w:rsid w:val="003C17E5"/>
    <w:rsid w:val="003C1CDE"/>
    <w:rsid w:val="003C5B0B"/>
    <w:rsid w:val="003C792E"/>
    <w:rsid w:val="003D1582"/>
    <w:rsid w:val="003D20E4"/>
    <w:rsid w:val="003D3CCB"/>
    <w:rsid w:val="003D41F1"/>
    <w:rsid w:val="003D4475"/>
    <w:rsid w:val="003D4B0A"/>
    <w:rsid w:val="003D6473"/>
    <w:rsid w:val="003D7495"/>
    <w:rsid w:val="003E2FED"/>
    <w:rsid w:val="003E395E"/>
    <w:rsid w:val="003E3BEA"/>
    <w:rsid w:val="003E48FD"/>
    <w:rsid w:val="003E5338"/>
    <w:rsid w:val="003E7D2E"/>
    <w:rsid w:val="003F21FB"/>
    <w:rsid w:val="0040059B"/>
    <w:rsid w:val="00400621"/>
    <w:rsid w:val="004006AD"/>
    <w:rsid w:val="00400774"/>
    <w:rsid w:val="00400A32"/>
    <w:rsid w:val="0040385D"/>
    <w:rsid w:val="00404A34"/>
    <w:rsid w:val="00406F08"/>
    <w:rsid w:val="004119B2"/>
    <w:rsid w:val="00411F80"/>
    <w:rsid w:val="00415089"/>
    <w:rsid w:val="004208FF"/>
    <w:rsid w:val="004215C9"/>
    <w:rsid w:val="00422182"/>
    <w:rsid w:val="00422B99"/>
    <w:rsid w:val="00423271"/>
    <w:rsid w:val="00424936"/>
    <w:rsid w:val="00425031"/>
    <w:rsid w:val="0042515E"/>
    <w:rsid w:val="0042604B"/>
    <w:rsid w:val="00430187"/>
    <w:rsid w:val="004316BC"/>
    <w:rsid w:val="0043371F"/>
    <w:rsid w:val="00434A32"/>
    <w:rsid w:val="00435780"/>
    <w:rsid w:val="0044010C"/>
    <w:rsid w:val="004406DC"/>
    <w:rsid w:val="00441C69"/>
    <w:rsid w:val="00441CCD"/>
    <w:rsid w:val="00442237"/>
    <w:rsid w:val="00442E91"/>
    <w:rsid w:val="00443316"/>
    <w:rsid w:val="004447E4"/>
    <w:rsid w:val="00445380"/>
    <w:rsid w:val="00445DEA"/>
    <w:rsid w:val="00446072"/>
    <w:rsid w:val="0044783C"/>
    <w:rsid w:val="00450A67"/>
    <w:rsid w:val="0045120E"/>
    <w:rsid w:val="00451420"/>
    <w:rsid w:val="00453E35"/>
    <w:rsid w:val="004552CF"/>
    <w:rsid w:val="0045545A"/>
    <w:rsid w:val="00455BFE"/>
    <w:rsid w:val="00456802"/>
    <w:rsid w:val="004600BB"/>
    <w:rsid w:val="004624CA"/>
    <w:rsid w:val="004625AD"/>
    <w:rsid w:val="00462E5A"/>
    <w:rsid w:val="00465310"/>
    <w:rsid w:val="00465498"/>
    <w:rsid w:val="00467B49"/>
    <w:rsid w:val="004706EE"/>
    <w:rsid w:val="00470C5F"/>
    <w:rsid w:val="00472A03"/>
    <w:rsid w:val="00474C26"/>
    <w:rsid w:val="00476FAB"/>
    <w:rsid w:val="004816E8"/>
    <w:rsid w:val="0048200A"/>
    <w:rsid w:val="004834A1"/>
    <w:rsid w:val="004845FF"/>
    <w:rsid w:val="00486205"/>
    <w:rsid w:val="00486FCE"/>
    <w:rsid w:val="0049007A"/>
    <w:rsid w:val="00490A4C"/>
    <w:rsid w:val="00491685"/>
    <w:rsid w:val="0049360D"/>
    <w:rsid w:val="0049475E"/>
    <w:rsid w:val="00497BD7"/>
    <w:rsid w:val="004A0155"/>
    <w:rsid w:val="004A10A0"/>
    <w:rsid w:val="004A1B37"/>
    <w:rsid w:val="004A2E8C"/>
    <w:rsid w:val="004A4962"/>
    <w:rsid w:val="004A695A"/>
    <w:rsid w:val="004B3EF6"/>
    <w:rsid w:val="004B7810"/>
    <w:rsid w:val="004C0314"/>
    <w:rsid w:val="004C3046"/>
    <w:rsid w:val="004C690E"/>
    <w:rsid w:val="004C79A5"/>
    <w:rsid w:val="004D123D"/>
    <w:rsid w:val="004D14DB"/>
    <w:rsid w:val="004D370F"/>
    <w:rsid w:val="004D4654"/>
    <w:rsid w:val="004D4692"/>
    <w:rsid w:val="004D67EE"/>
    <w:rsid w:val="004E0BA4"/>
    <w:rsid w:val="004E1135"/>
    <w:rsid w:val="004E1AD1"/>
    <w:rsid w:val="004E2352"/>
    <w:rsid w:val="004E5693"/>
    <w:rsid w:val="004E56B9"/>
    <w:rsid w:val="004E70CF"/>
    <w:rsid w:val="004E7982"/>
    <w:rsid w:val="004F00EE"/>
    <w:rsid w:val="004F0123"/>
    <w:rsid w:val="004F127F"/>
    <w:rsid w:val="004F2E48"/>
    <w:rsid w:val="004F34C3"/>
    <w:rsid w:val="004F5754"/>
    <w:rsid w:val="004F687E"/>
    <w:rsid w:val="00500A7E"/>
    <w:rsid w:val="0050106E"/>
    <w:rsid w:val="00501A72"/>
    <w:rsid w:val="00504464"/>
    <w:rsid w:val="005054F1"/>
    <w:rsid w:val="00511121"/>
    <w:rsid w:val="005138FF"/>
    <w:rsid w:val="00514065"/>
    <w:rsid w:val="005203DF"/>
    <w:rsid w:val="00521286"/>
    <w:rsid w:val="00525544"/>
    <w:rsid w:val="00532AF5"/>
    <w:rsid w:val="00533219"/>
    <w:rsid w:val="005352D2"/>
    <w:rsid w:val="00536644"/>
    <w:rsid w:val="0053674A"/>
    <w:rsid w:val="005370EE"/>
    <w:rsid w:val="0054094C"/>
    <w:rsid w:val="00542B8F"/>
    <w:rsid w:val="00542C4C"/>
    <w:rsid w:val="00543944"/>
    <w:rsid w:val="00543E5B"/>
    <w:rsid w:val="0054520B"/>
    <w:rsid w:val="00545FD6"/>
    <w:rsid w:val="0054655B"/>
    <w:rsid w:val="00546B96"/>
    <w:rsid w:val="00551C09"/>
    <w:rsid w:val="00554601"/>
    <w:rsid w:val="005546D2"/>
    <w:rsid w:val="00556DA2"/>
    <w:rsid w:val="005572D5"/>
    <w:rsid w:val="00560025"/>
    <w:rsid w:val="00560035"/>
    <w:rsid w:val="00562C0E"/>
    <w:rsid w:val="00562F2D"/>
    <w:rsid w:val="00564511"/>
    <w:rsid w:val="005649F0"/>
    <w:rsid w:val="00567D4D"/>
    <w:rsid w:val="00570131"/>
    <w:rsid w:val="00571502"/>
    <w:rsid w:val="005726EA"/>
    <w:rsid w:val="0057379A"/>
    <w:rsid w:val="005739C9"/>
    <w:rsid w:val="005763B1"/>
    <w:rsid w:val="0057653F"/>
    <w:rsid w:val="00577261"/>
    <w:rsid w:val="00577FD2"/>
    <w:rsid w:val="00583AB3"/>
    <w:rsid w:val="005841C8"/>
    <w:rsid w:val="00585177"/>
    <w:rsid w:val="0058521B"/>
    <w:rsid w:val="00585C1B"/>
    <w:rsid w:val="0059033E"/>
    <w:rsid w:val="00592BD3"/>
    <w:rsid w:val="0059499C"/>
    <w:rsid w:val="00594C89"/>
    <w:rsid w:val="005977B5"/>
    <w:rsid w:val="005A17AE"/>
    <w:rsid w:val="005A6B9B"/>
    <w:rsid w:val="005B0251"/>
    <w:rsid w:val="005B09B1"/>
    <w:rsid w:val="005B1539"/>
    <w:rsid w:val="005B19E8"/>
    <w:rsid w:val="005B492F"/>
    <w:rsid w:val="005B4984"/>
    <w:rsid w:val="005B695D"/>
    <w:rsid w:val="005C0166"/>
    <w:rsid w:val="005C217D"/>
    <w:rsid w:val="005C2F18"/>
    <w:rsid w:val="005C4C47"/>
    <w:rsid w:val="005C5EAC"/>
    <w:rsid w:val="005C6F60"/>
    <w:rsid w:val="005D194A"/>
    <w:rsid w:val="005D3420"/>
    <w:rsid w:val="005D441F"/>
    <w:rsid w:val="005D5BAF"/>
    <w:rsid w:val="005D642E"/>
    <w:rsid w:val="005D692E"/>
    <w:rsid w:val="005D7F4F"/>
    <w:rsid w:val="005E1872"/>
    <w:rsid w:val="005E30C9"/>
    <w:rsid w:val="005E476D"/>
    <w:rsid w:val="005E6517"/>
    <w:rsid w:val="005F18B3"/>
    <w:rsid w:val="005F19C2"/>
    <w:rsid w:val="005F2B6D"/>
    <w:rsid w:val="005F64FE"/>
    <w:rsid w:val="00600B9D"/>
    <w:rsid w:val="00601034"/>
    <w:rsid w:val="006051A6"/>
    <w:rsid w:val="00605CE5"/>
    <w:rsid w:val="006064EC"/>
    <w:rsid w:val="00606BD0"/>
    <w:rsid w:val="0061194D"/>
    <w:rsid w:val="0061203C"/>
    <w:rsid w:val="00613AE9"/>
    <w:rsid w:val="00613F5F"/>
    <w:rsid w:val="006140B4"/>
    <w:rsid w:val="00615802"/>
    <w:rsid w:val="00615C84"/>
    <w:rsid w:val="00617E2F"/>
    <w:rsid w:val="00622622"/>
    <w:rsid w:val="00622A99"/>
    <w:rsid w:val="00623AFF"/>
    <w:rsid w:val="00625958"/>
    <w:rsid w:val="00626C43"/>
    <w:rsid w:val="00627B2A"/>
    <w:rsid w:val="0063015B"/>
    <w:rsid w:val="00635DAC"/>
    <w:rsid w:val="00635F17"/>
    <w:rsid w:val="0063717F"/>
    <w:rsid w:val="00642A44"/>
    <w:rsid w:val="00642BFB"/>
    <w:rsid w:val="00643271"/>
    <w:rsid w:val="00644AD7"/>
    <w:rsid w:val="00644D33"/>
    <w:rsid w:val="00650670"/>
    <w:rsid w:val="00652F63"/>
    <w:rsid w:val="006534FA"/>
    <w:rsid w:val="006547FA"/>
    <w:rsid w:val="006559F8"/>
    <w:rsid w:val="00657D03"/>
    <w:rsid w:val="00660F10"/>
    <w:rsid w:val="00661042"/>
    <w:rsid w:val="006655AC"/>
    <w:rsid w:val="0066591E"/>
    <w:rsid w:val="00666066"/>
    <w:rsid w:val="00666072"/>
    <w:rsid w:val="00666E54"/>
    <w:rsid w:val="006711F2"/>
    <w:rsid w:val="006715C7"/>
    <w:rsid w:val="006740A8"/>
    <w:rsid w:val="006800DB"/>
    <w:rsid w:val="00680F39"/>
    <w:rsid w:val="006831B7"/>
    <w:rsid w:val="00685B9F"/>
    <w:rsid w:val="006862AA"/>
    <w:rsid w:val="00687397"/>
    <w:rsid w:val="00690431"/>
    <w:rsid w:val="006911D5"/>
    <w:rsid w:val="0069294A"/>
    <w:rsid w:val="00694B3C"/>
    <w:rsid w:val="00694C85"/>
    <w:rsid w:val="00697515"/>
    <w:rsid w:val="00697B66"/>
    <w:rsid w:val="006A14A3"/>
    <w:rsid w:val="006A1581"/>
    <w:rsid w:val="006A1964"/>
    <w:rsid w:val="006A48B4"/>
    <w:rsid w:val="006A4E66"/>
    <w:rsid w:val="006A5112"/>
    <w:rsid w:val="006A7AF6"/>
    <w:rsid w:val="006B1082"/>
    <w:rsid w:val="006B19C4"/>
    <w:rsid w:val="006B1CBB"/>
    <w:rsid w:val="006B2406"/>
    <w:rsid w:val="006B5A35"/>
    <w:rsid w:val="006C08FE"/>
    <w:rsid w:val="006C0C56"/>
    <w:rsid w:val="006C2F6B"/>
    <w:rsid w:val="006C5FAA"/>
    <w:rsid w:val="006C6F12"/>
    <w:rsid w:val="006C7B1B"/>
    <w:rsid w:val="006C7D47"/>
    <w:rsid w:val="006D1297"/>
    <w:rsid w:val="006D293B"/>
    <w:rsid w:val="006D2B67"/>
    <w:rsid w:val="006D2DED"/>
    <w:rsid w:val="006D2ECE"/>
    <w:rsid w:val="006D33E3"/>
    <w:rsid w:val="006D3DBC"/>
    <w:rsid w:val="006D3DE4"/>
    <w:rsid w:val="006D4B33"/>
    <w:rsid w:val="006D6229"/>
    <w:rsid w:val="006D6E56"/>
    <w:rsid w:val="006D713D"/>
    <w:rsid w:val="006D79CD"/>
    <w:rsid w:val="006E1CA4"/>
    <w:rsid w:val="006E273F"/>
    <w:rsid w:val="006E35D9"/>
    <w:rsid w:val="006E6145"/>
    <w:rsid w:val="006E6817"/>
    <w:rsid w:val="006E7161"/>
    <w:rsid w:val="006F18C4"/>
    <w:rsid w:val="006F4D3E"/>
    <w:rsid w:val="006F5008"/>
    <w:rsid w:val="006F71AA"/>
    <w:rsid w:val="00702A69"/>
    <w:rsid w:val="0070334F"/>
    <w:rsid w:val="007037B2"/>
    <w:rsid w:val="00704E70"/>
    <w:rsid w:val="007056F8"/>
    <w:rsid w:val="00705DF4"/>
    <w:rsid w:val="0070674A"/>
    <w:rsid w:val="0070693B"/>
    <w:rsid w:val="007074A9"/>
    <w:rsid w:val="00711255"/>
    <w:rsid w:val="0071182D"/>
    <w:rsid w:val="007123BC"/>
    <w:rsid w:val="00712CF7"/>
    <w:rsid w:val="007145F8"/>
    <w:rsid w:val="00717635"/>
    <w:rsid w:val="00721586"/>
    <w:rsid w:val="007217C7"/>
    <w:rsid w:val="00722151"/>
    <w:rsid w:val="00722721"/>
    <w:rsid w:val="0072735C"/>
    <w:rsid w:val="00732F33"/>
    <w:rsid w:val="0073478A"/>
    <w:rsid w:val="00735521"/>
    <w:rsid w:val="007365AA"/>
    <w:rsid w:val="00737E9A"/>
    <w:rsid w:val="00740134"/>
    <w:rsid w:val="00740B5D"/>
    <w:rsid w:val="007412DB"/>
    <w:rsid w:val="00741835"/>
    <w:rsid w:val="00747014"/>
    <w:rsid w:val="00754E33"/>
    <w:rsid w:val="007554A8"/>
    <w:rsid w:val="00760012"/>
    <w:rsid w:val="0076159B"/>
    <w:rsid w:val="007619E5"/>
    <w:rsid w:val="0076516E"/>
    <w:rsid w:val="00765D12"/>
    <w:rsid w:val="00767F5F"/>
    <w:rsid w:val="00770375"/>
    <w:rsid w:val="0077301D"/>
    <w:rsid w:val="0077499E"/>
    <w:rsid w:val="00774C78"/>
    <w:rsid w:val="00775DFF"/>
    <w:rsid w:val="007776F0"/>
    <w:rsid w:val="0078053A"/>
    <w:rsid w:val="00781483"/>
    <w:rsid w:val="0078193F"/>
    <w:rsid w:val="00781FB3"/>
    <w:rsid w:val="00784A18"/>
    <w:rsid w:val="00786FB0"/>
    <w:rsid w:val="00787F27"/>
    <w:rsid w:val="0079226C"/>
    <w:rsid w:val="0079305D"/>
    <w:rsid w:val="0079375D"/>
    <w:rsid w:val="0079433A"/>
    <w:rsid w:val="00796655"/>
    <w:rsid w:val="00797517"/>
    <w:rsid w:val="007977C9"/>
    <w:rsid w:val="00797E9E"/>
    <w:rsid w:val="007A053B"/>
    <w:rsid w:val="007A059F"/>
    <w:rsid w:val="007A0B0B"/>
    <w:rsid w:val="007A1172"/>
    <w:rsid w:val="007A3206"/>
    <w:rsid w:val="007A32B3"/>
    <w:rsid w:val="007A5212"/>
    <w:rsid w:val="007A787D"/>
    <w:rsid w:val="007A7B6A"/>
    <w:rsid w:val="007A7CEB"/>
    <w:rsid w:val="007B00A2"/>
    <w:rsid w:val="007B2A0D"/>
    <w:rsid w:val="007B3119"/>
    <w:rsid w:val="007B366C"/>
    <w:rsid w:val="007B3759"/>
    <w:rsid w:val="007B595A"/>
    <w:rsid w:val="007B5AD4"/>
    <w:rsid w:val="007C0CBA"/>
    <w:rsid w:val="007C5C05"/>
    <w:rsid w:val="007C7057"/>
    <w:rsid w:val="007D05D2"/>
    <w:rsid w:val="007D0906"/>
    <w:rsid w:val="007D46E0"/>
    <w:rsid w:val="007D5311"/>
    <w:rsid w:val="007D706C"/>
    <w:rsid w:val="007E12E6"/>
    <w:rsid w:val="007E1A71"/>
    <w:rsid w:val="007E1F73"/>
    <w:rsid w:val="007E3212"/>
    <w:rsid w:val="007E418D"/>
    <w:rsid w:val="007E6B2B"/>
    <w:rsid w:val="007E722D"/>
    <w:rsid w:val="007E739A"/>
    <w:rsid w:val="007F02D9"/>
    <w:rsid w:val="007F12DB"/>
    <w:rsid w:val="007F15D3"/>
    <w:rsid w:val="007F1DEA"/>
    <w:rsid w:val="007F3237"/>
    <w:rsid w:val="007F4680"/>
    <w:rsid w:val="007F5311"/>
    <w:rsid w:val="0080269B"/>
    <w:rsid w:val="00802FB2"/>
    <w:rsid w:val="008055B3"/>
    <w:rsid w:val="00805C1F"/>
    <w:rsid w:val="00807870"/>
    <w:rsid w:val="008078C8"/>
    <w:rsid w:val="0081029E"/>
    <w:rsid w:val="008111B8"/>
    <w:rsid w:val="00811CB5"/>
    <w:rsid w:val="00811DAE"/>
    <w:rsid w:val="00812005"/>
    <w:rsid w:val="008134A3"/>
    <w:rsid w:val="0081398E"/>
    <w:rsid w:val="00814124"/>
    <w:rsid w:val="00814815"/>
    <w:rsid w:val="008157E1"/>
    <w:rsid w:val="00816EFC"/>
    <w:rsid w:val="0081738D"/>
    <w:rsid w:val="00817DF8"/>
    <w:rsid w:val="008214BB"/>
    <w:rsid w:val="008233D6"/>
    <w:rsid w:val="00823506"/>
    <w:rsid w:val="00824619"/>
    <w:rsid w:val="00825759"/>
    <w:rsid w:val="00825FF5"/>
    <w:rsid w:val="00826138"/>
    <w:rsid w:val="008267B5"/>
    <w:rsid w:val="00826BD8"/>
    <w:rsid w:val="0083128C"/>
    <w:rsid w:val="00832BF9"/>
    <w:rsid w:val="008346F6"/>
    <w:rsid w:val="00836C07"/>
    <w:rsid w:val="008428EC"/>
    <w:rsid w:val="00850E2F"/>
    <w:rsid w:val="008522EE"/>
    <w:rsid w:val="00857311"/>
    <w:rsid w:val="00862CAC"/>
    <w:rsid w:val="00866717"/>
    <w:rsid w:val="0086755C"/>
    <w:rsid w:val="008702AF"/>
    <w:rsid w:val="0087038E"/>
    <w:rsid w:val="00870525"/>
    <w:rsid w:val="00871511"/>
    <w:rsid w:val="008734A1"/>
    <w:rsid w:val="00876556"/>
    <w:rsid w:val="008765B2"/>
    <w:rsid w:val="00877A06"/>
    <w:rsid w:val="0088155A"/>
    <w:rsid w:val="008857A0"/>
    <w:rsid w:val="00886962"/>
    <w:rsid w:val="00893B61"/>
    <w:rsid w:val="0089539E"/>
    <w:rsid w:val="00895562"/>
    <w:rsid w:val="008968B8"/>
    <w:rsid w:val="00897077"/>
    <w:rsid w:val="0089742F"/>
    <w:rsid w:val="008A015A"/>
    <w:rsid w:val="008A05C4"/>
    <w:rsid w:val="008A346B"/>
    <w:rsid w:val="008A4BFB"/>
    <w:rsid w:val="008A60C9"/>
    <w:rsid w:val="008A60E3"/>
    <w:rsid w:val="008A706A"/>
    <w:rsid w:val="008B0CF2"/>
    <w:rsid w:val="008B2067"/>
    <w:rsid w:val="008B3D51"/>
    <w:rsid w:val="008B51DC"/>
    <w:rsid w:val="008B56C9"/>
    <w:rsid w:val="008B6284"/>
    <w:rsid w:val="008C24A0"/>
    <w:rsid w:val="008C2C6A"/>
    <w:rsid w:val="008C2D65"/>
    <w:rsid w:val="008C46E2"/>
    <w:rsid w:val="008C5509"/>
    <w:rsid w:val="008C7E24"/>
    <w:rsid w:val="008D263B"/>
    <w:rsid w:val="008D2ED4"/>
    <w:rsid w:val="008D4284"/>
    <w:rsid w:val="008D69F6"/>
    <w:rsid w:val="008E0F2A"/>
    <w:rsid w:val="008E2B96"/>
    <w:rsid w:val="008E2CE5"/>
    <w:rsid w:val="008E58DC"/>
    <w:rsid w:val="008E674E"/>
    <w:rsid w:val="008F03D0"/>
    <w:rsid w:val="008F086B"/>
    <w:rsid w:val="008F1860"/>
    <w:rsid w:val="008F26C6"/>
    <w:rsid w:val="008F3731"/>
    <w:rsid w:val="008F4358"/>
    <w:rsid w:val="008F4913"/>
    <w:rsid w:val="008F5263"/>
    <w:rsid w:val="008F5DC1"/>
    <w:rsid w:val="008F6632"/>
    <w:rsid w:val="008F7F65"/>
    <w:rsid w:val="009007B5"/>
    <w:rsid w:val="00903A1E"/>
    <w:rsid w:val="00903B93"/>
    <w:rsid w:val="0090469E"/>
    <w:rsid w:val="00904996"/>
    <w:rsid w:val="00905655"/>
    <w:rsid w:val="00905B22"/>
    <w:rsid w:val="00906319"/>
    <w:rsid w:val="0091031A"/>
    <w:rsid w:val="00910BAD"/>
    <w:rsid w:val="0091495A"/>
    <w:rsid w:val="00915399"/>
    <w:rsid w:val="009172BD"/>
    <w:rsid w:val="00921FD2"/>
    <w:rsid w:val="009220DE"/>
    <w:rsid w:val="00923AAF"/>
    <w:rsid w:val="009267D1"/>
    <w:rsid w:val="009318DC"/>
    <w:rsid w:val="00934043"/>
    <w:rsid w:val="00935C4C"/>
    <w:rsid w:val="00936757"/>
    <w:rsid w:val="00940526"/>
    <w:rsid w:val="00944E1E"/>
    <w:rsid w:val="0095095C"/>
    <w:rsid w:val="009517CD"/>
    <w:rsid w:val="009526E8"/>
    <w:rsid w:val="009530F7"/>
    <w:rsid w:val="00953404"/>
    <w:rsid w:val="00954705"/>
    <w:rsid w:val="00955CD5"/>
    <w:rsid w:val="009567F3"/>
    <w:rsid w:val="00956D92"/>
    <w:rsid w:val="00956F0C"/>
    <w:rsid w:val="009570EB"/>
    <w:rsid w:val="009576B6"/>
    <w:rsid w:val="00961131"/>
    <w:rsid w:val="00961F7A"/>
    <w:rsid w:val="00963377"/>
    <w:rsid w:val="009646DB"/>
    <w:rsid w:val="009652C4"/>
    <w:rsid w:val="00965994"/>
    <w:rsid w:val="00965C2A"/>
    <w:rsid w:val="00965EA3"/>
    <w:rsid w:val="0096729F"/>
    <w:rsid w:val="00967CFA"/>
    <w:rsid w:val="009711BE"/>
    <w:rsid w:val="009720CC"/>
    <w:rsid w:val="009731E6"/>
    <w:rsid w:val="00974D22"/>
    <w:rsid w:val="00976831"/>
    <w:rsid w:val="00976E9C"/>
    <w:rsid w:val="009771A7"/>
    <w:rsid w:val="0097742C"/>
    <w:rsid w:val="00980312"/>
    <w:rsid w:val="00982730"/>
    <w:rsid w:val="0098378E"/>
    <w:rsid w:val="00984947"/>
    <w:rsid w:val="00984CBB"/>
    <w:rsid w:val="00986AD7"/>
    <w:rsid w:val="0099217D"/>
    <w:rsid w:val="0099546E"/>
    <w:rsid w:val="00997EE8"/>
    <w:rsid w:val="009A15A8"/>
    <w:rsid w:val="009A2094"/>
    <w:rsid w:val="009A371B"/>
    <w:rsid w:val="009A3FF2"/>
    <w:rsid w:val="009A6D04"/>
    <w:rsid w:val="009A6F5F"/>
    <w:rsid w:val="009B2901"/>
    <w:rsid w:val="009B4B83"/>
    <w:rsid w:val="009B7B79"/>
    <w:rsid w:val="009B7EC1"/>
    <w:rsid w:val="009C0A76"/>
    <w:rsid w:val="009C196D"/>
    <w:rsid w:val="009C1EC6"/>
    <w:rsid w:val="009C2821"/>
    <w:rsid w:val="009C3132"/>
    <w:rsid w:val="009C46DE"/>
    <w:rsid w:val="009C4F18"/>
    <w:rsid w:val="009C6168"/>
    <w:rsid w:val="009C7909"/>
    <w:rsid w:val="009D0855"/>
    <w:rsid w:val="009D098F"/>
    <w:rsid w:val="009D6597"/>
    <w:rsid w:val="009D6D0B"/>
    <w:rsid w:val="009E72A7"/>
    <w:rsid w:val="009E7441"/>
    <w:rsid w:val="009E7693"/>
    <w:rsid w:val="009E7CD1"/>
    <w:rsid w:val="009E7EEB"/>
    <w:rsid w:val="009E7FF3"/>
    <w:rsid w:val="009F07E5"/>
    <w:rsid w:val="009F0D51"/>
    <w:rsid w:val="009F1770"/>
    <w:rsid w:val="009F2E2D"/>
    <w:rsid w:val="009F48F0"/>
    <w:rsid w:val="009F674A"/>
    <w:rsid w:val="009F6902"/>
    <w:rsid w:val="009F6D5D"/>
    <w:rsid w:val="00A00023"/>
    <w:rsid w:val="00A00823"/>
    <w:rsid w:val="00A020ED"/>
    <w:rsid w:val="00A05103"/>
    <w:rsid w:val="00A073CB"/>
    <w:rsid w:val="00A12C32"/>
    <w:rsid w:val="00A12F2C"/>
    <w:rsid w:val="00A14B53"/>
    <w:rsid w:val="00A14BAB"/>
    <w:rsid w:val="00A14C93"/>
    <w:rsid w:val="00A163B6"/>
    <w:rsid w:val="00A178EF"/>
    <w:rsid w:val="00A21373"/>
    <w:rsid w:val="00A22FE3"/>
    <w:rsid w:val="00A24DE2"/>
    <w:rsid w:val="00A2561A"/>
    <w:rsid w:val="00A256ED"/>
    <w:rsid w:val="00A264C4"/>
    <w:rsid w:val="00A26C79"/>
    <w:rsid w:val="00A277E4"/>
    <w:rsid w:val="00A341E1"/>
    <w:rsid w:val="00A344EA"/>
    <w:rsid w:val="00A35DAE"/>
    <w:rsid w:val="00A36836"/>
    <w:rsid w:val="00A37145"/>
    <w:rsid w:val="00A4001E"/>
    <w:rsid w:val="00A406F7"/>
    <w:rsid w:val="00A41E09"/>
    <w:rsid w:val="00A41F3B"/>
    <w:rsid w:val="00A41F8B"/>
    <w:rsid w:val="00A509D3"/>
    <w:rsid w:val="00A51948"/>
    <w:rsid w:val="00A51F20"/>
    <w:rsid w:val="00A52266"/>
    <w:rsid w:val="00A522F1"/>
    <w:rsid w:val="00A53782"/>
    <w:rsid w:val="00A54F9C"/>
    <w:rsid w:val="00A55E94"/>
    <w:rsid w:val="00A55EC0"/>
    <w:rsid w:val="00A6210F"/>
    <w:rsid w:val="00A623CB"/>
    <w:rsid w:val="00A701FF"/>
    <w:rsid w:val="00A706A7"/>
    <w:rsid w:val="00A70CEB"/>
    <w:rsid w:val="00A71D64"/>
    <w:rsid w:val="00A71EE7"/>
    <w:rsid w:val="00A729EE"/>
    <w:rsid w:val="00A73115"/>
    <w:rsid w:val="00A75DC9"/>
    <w:rsid w:val="00A75FD7"/>
    <w:rsid w:val="00A77518"/>
    <w:rsid w:val="00A803C9"/>
    <w:rsid w:val="00A82707"/>
    <w:rsid w:val="00A87540"/>
    <w:rsid w:val="00A87E56"/>
    <w:rsid w:val="00A87F98"/>
    <w:rsid w:val="00A92DFC"/>
    <w:rsid w:val="00A9324E"/>
    <w:rsid w:val="00A94272"/>
    <w:rsid w:val="00A94972"/>
    <w:rsid w:val="00A955A1"/>
    <w:rsid w:val="00A96025"/>
    <w:rsid w:val="00AA250E"/>
    <w:rsid w:val="00AA4978"/>
    <w:rsid w:val="00AA5885"/>
    <w:rsid w:val="00AA6AF0"/>
    <w:rsid w:val="00AA6E78"/>
    <w:rsid w:val="00AB18CD"/>
    <w:rsid w:val="00AB3A2A"/>
    <w:rsid w:val="00AB3CA4"/>
    <w:rsid w:val="00AB6087"/>
    <w:rsid w:val="00AB6A22"/>
    <w:rsid w:val="00AB72D1"/>
    <w:rsid w:val="00AC0C0D"/>
    <w:rsid w:val="00AC0D40"/>
    <w:rsid w:val="00AC2393"/>
    <w:rsid w:val="00AC23F7"/>
    <w:rsid w:val="00AC247B"/>
    <w:rsid w:val="00AC2A1F"/>
    <w:rsid w:val="00AC5424"/>
    <w:rsid w:val="00AC7A36"/>
    <w:rsid w:val="00AD3B0F"/>
    <w:rsid w:val="00AD711F"/>
    <w:rsid w:val="00AE0A8B"/>
    <w:rsid w:val="00AE0DAC"/>
    <w:rsid w:val="00AE446F"/>
    <w:rsid w:val="00AF131F"/>
    <w:rsid w:val="00AF1D6B"/>
    <w:rsid w:val="00AF36CC"/>
    <w:rsid w:val="00AF3787"/>
    <w:rsid w:val="00AF3792"/>
    <w:rsid w:val="00AF3F74"/>
    <w:rsid w:val="00AF408E"/>
    <w:rsid w:val="00AF411E"/>
    <w:rsid w:val="00AF52C3"/>
    <w:rsid w:val="00AF68A1"/>
    <w:rsid w:val="00B03B5C"/>
    <w:rsid w:val="00B05911"/>
    <w:rsid w:val="00B05B96"/>
    <w:rsid w:val="00B12DC1"/>
    <w:rsid w:val="00B1570B"/>
    <w:rsid w:val="00B158E1"/>
    <w:rsid w:val="00B17068"/>
    <w:rsid w:val="00B17FBD"/>
    <w:rsid w:val="00B20B8A"/>
    <w:rsid w:val="00B21E41"/>
    <w:rsid w:val="00B224E3"/>
    <w:rsid w:val="00B22FE8"/>
    <w:rsid w:val="00B25F04"/>
    <w:rsid w:val="00B2699D"/>
    <w:rsid w:val="00B308F6"/>
    <w:rsid w:val="00B33EA5"/>
    <w:rsid w:val="00B33FCD"/>
    <w:rsid w:val="00B34D09"/>
    <w:rsid w:val="00B34FBC"/>
    <w:rsid w:val="00B36175"/>
    <w:rsid w:val="00B37936"/>
    <w:rsid w:val="00B41455"/>
    <w:rsid w:val="00B437BF"/>
    <w:rsid w:val="00B44F20"/>
    <w:rsid w:val="00B46B23"/>
    <w:rsid w:val="00B544F4"/>
    <w:rsid w:val="00B54A28"/>
    <w:rsid w:val="00B5543D"/>
    <w:rsid w:val="00B55DDD"/>
    <w:rsid w:val="00B57191"/>
    <w:rsid w:val="00B630E6"/>
    <w:rsid w:val="00B63D78"/>
    <w:rsid w:val="00B642CC"/>
    <w:rsid w:val="00B6518B"/>
    <w:rsid w:val="00B653D4"/>
    <w:rsid w:val="00B65583"/>
    <w:rsid w:val="00B66FDD"/>
    <w:rsid w:val="00B67340"/>
    <w:rsid w:val="00B7181D"/>
    <w:rsid w:val="00B7265C"/>
    <w:rsid w:val="00B7380B"/>
    <w:rsid w:val="00B74E1B"/>
    <w:rsid w:val="00B76439"/>
    <w:rsid w:val="00B7735D"/>
    <w:rsid w:val="00B80CA6"/>
    <w:rsid w:val="00B8125C"/>
    <w:rsid w:val="00B8126C"/>
    <w:rsid w:val="00B81293"/>
    <w:rsid w:val="00B82195"/>
    <w:rsid w:val="00B82E83"/>
    <w:rsid w:val="00B8403F"/>
    <w:rsid w:val="00B857F7"/>
    <w:rsid w:val="00B87E6D"/>
    <w:rsid w:val="00B92B92"/>
    <w:rsid w:val="00B95134"/>
    <w:rsid w:val="00B956DB"/>
    <w:rsid w:val="00B972EC"/>
    <w:rsid w:val="00BA16EC"/>
    <w:rsid w:val="00BA396E"/>
    <w:rsid w:val="00BA456D"/>
    <w:rsid w:val="00BA6EBE"/>
    <w:rsid w:val="00BA7B12"/>
    <w:rsid w:val="00BB0319"/>
    <w:rsid w:val="00BB0631"/>
    <w:rsid w:val="00BB166A"/>
    <w:rsid w:val="00BB532F"/>
    <w:rsid w:val="00BB6886"/>
    <w:rsid w:val="00BB6A44"/>
    <w:rsid w:val="00BB7C90"/>
    <w:rsid w:val="00BC0322"/>
    <w:rsid w:val="00BC0D5B"/>
    <w:rsid w:val="00BC1EF5"/>
    <w:rsid w:val="00BC28A8"/>
    <w:rsid w:val="00BC43E9"/>
    <w:rsid w:val="00BC5902"/>
    <w:rsid w:val="00BC5B44"/>
    <w:rsid w:val="00BC694F"/>
    <w:rsid w:val="00BC6972"/>
    <w:rsid w:val="00BD06CC"/>
    <w:rsid w:val="00BD0D17"/>
    <w:rsid w:val="00BD2197"/>
    <w:rsid w:val="00BD22A8"/>
    <w:rsid w:val="00BD3ECE"/>
    <w:rsid w:val="00BD671E"/>
    <w:rsid w:val="00BE4C55"/>
    <w:rsid w:val="00BE5C4B"/>
    <w:rsid w:val="00BE7578"/>
    <w:rsid w:val="00BF0354"/>
    <w:rsid w:val="00BF0ECD"/>
    <w:rsid w:val="00BF3B2F"/>
    <w:rsid w:val="00BF3FB8"/>
    <w:rsid w:val="00BF472F"/>
    <w:rsid w:val="00BF588A"/>
    <w:rsid w:val="00BF70AF"/>
    <w:rsid w:val="00BF7F30"/>
    <w:rsid w:val="00C001A8"/>
    <w:rsid w:val="00C013C1"/>
    <w:rsid w:val="00C01B5F"/>
    <w:rsid w:val="00C01E3A"/>
    <w:rsid w:val="00C029A1"/>
    <w:rsid w:val="00C031C2"/>
    <w:rsid w:val="00C0551A"/>
    <w:rsid w:val="00C0577B"/>
    <w:rsid w:val="00C0579E"/>
    <w:rsid w:val="00C06180"/>
    <w:rsid w:val="00C11E6D"/>
    <w:rsid w:val="00C12009"/>
    <w:rsid w:val="00C12150"/>
    <w:rsid w:val="00C128BE"/>
    <w:rsid w:val="00C15499"/>
    <w:rsid w:val="00C15667"/>
    <w:rsid w:val="00C15A21"/>
    <w:rsid w:val="00C15D47"/>
    <w:rsid w:val="00C16C07"/>
    <w:rsid w:val="00C16E78"/>
    <w:rsid w:val="00C17198"/>
    <w:rsid w:val="00C254BD"/>
    <w:rsid w:val="00C2724C"/>
    <w:rsid w:val="00C2776A"/>
    <w:rsid w:val="00C31C77"/>
    <w:rsid w:val="00C3274C"/>
    <w:rsid w:val="00C32F77"/>
    <w:rsid w:val="00C33E95"/>
    <w:rsid w:val="00C351BF"/>
    <w:rsid w:val="00C429BF"/>
    <w:rsid w:val="00C44D45"/>
    <w:rsid w:val="00C456B6"/>
    <w:rsid w:val="00C47E22"/>
    <w:rsid w:val="00C500AF"/>
    <w:rsid w:val="00C50573"/>
    <w:rsid w:val="00C51841"/>
    <w:rsid w:val="00C52B2E"/>
    <w:rsid w:val="00C540F2"/>
    <w:rsid w:val="00C5478D"/>
    <w:rsid w:val="00C56390"/>
    <w:rsid w:val="00C56E2D"/>
    <w:rsid w:val="00C57EFF"/>
    <w:rsid w:val="00C62931"/>
    <w:rsid w:val="00C6322D"/>
    <w:rsid w:val="00C65468"/>
    <w:rsid w:val="00C6562D"/>
    <w:rsid w:val="00C65D01"/>
    <w:rsid w:val="00C728D9"/>
    <w:rsid w:val="00C74910"/>
    <w:rsid w:val="00C75089"/>
    <w:rsid w:val="00C7603C"/>
    <w:rsid w:val="00C7664B"/>
    <w:rsid w:val="00C77D7D"/>
    <w:rsid w:val="00C809F7"/>
    <w:rsid w:val="00C818C8"/>
    <w:rsid w:val="00C845C4"/>
    <w:rsid w:val="00C84CAC"/>
    <w:rsid w:val="00C84DC1"/>
    <w:rsid w:val="00C87C18"/>
    <w:rsid w:val="00CA1F8E"/>
    <w:rsid w:val="00CA2F0E"/>
    <w:rsid w:val="00CA3EB8"/>
    <w:rsid w:val="00CA40AE"/>
    <w:rsid w:val="00CA44C6"/>
    <w:rsid w:val="00CA4B57"/>
    <w:rsid w:val="00CA7308"/>
    <w:rsid w:val="00CB23D9"/>
    <w:rsid w:val="00CB291E"/>
    <w:rsid w:val="00CB43D7"/>
    <w:rsid w:val="00CB5499"/>
    <w:rsid w:val="00CB634E"/>
    <w:rsid w:val="00CB6919"/>
    <w:rsid w:val="00CB7AE3"/>
    <w:rsid w:val="00CC2863"/>
    <w:rsid w:val="00CC2B12"/>
    <w:rsid w:val="00CC5D33"/>
    <w:rsid w:val="00CD00B9"/>
    <w:rsid w:val="00CD0B6D"/>
    <w:rsid w:val="00CD3E74"/>
    <w:rsid w:val="00CD5653"/>
    <w:rsid w:val="00CD727E"/>
    <w:rsid w:val="00CD79BC"/>
    <w:rsid w:val="00CE07B6"/>
    <w:rsid w:val="00CE1221"/>
    <w:rsid w:val="00CE20FB"/>
    <w:rsid w:val="00CE3490"/>
    <w:rsid w:val="00CE3907"/>
    <w:rsid w:val="00CE5041"/>
    <w:rsid w:val="00CE5704"/>
    <w:rsid w:val="00CF0447"/>
    <w:rsid w:val="00CF0B2C"/>
    <w:rsid w:val="00CF1B5A"/>
    <w:rsid w:val="00CF1E2C"/>
    <w:rsid w:val="00CF1F3F"/>
    <w:rsid w:val="00CF2443"/>
    <w:rsid w:val="00CF26F4"/>
    <w:rsid w:val="00CF2D76"/>
    <w:rsid w:val="00CF611B"/>
    <w:rsid w:val="00CF632E"/>
    <w:rsid w:val="00CF769A"/>
    <w:rsid w:val="00D0058F"/>
    <w:rsid w:val="00D01883"/>
    <w:rsid w:val="00D020AB"/>
    <w:rsid w:val="00D0266B"/>
    <w:rsid w:val="00D061A8"/>
    <w:rsid w:val="00D063A1"/>
    <w:rsid w:val="00D104CA"/>
    <w:rsid w:val="00D147FD"/>
    <w:rsid w:val="00D16841"/>
    <w:rsid w:val="00D16BE2"/>
    <w:rsid w:val="00D17969"/>
    <w:rsid w:val="00D21B43"/>
    <w:rsid w:val="00D221D4"/>
    <w:rsid w:val="00D23F3C"/>
    <w:rsid w:val="00D2438F"/>
    <w:rsid w:val="00D25165"/>
    <w:rsid w:val="00D25A7F"/>
    <w:rsid w:val="00D25C42"/>
    <w:rsid w:val="00D2621B"/>
    <w:rsid w:val="00D2644D"/>
    <w:rsid w:val="00D27469"/>
    <w:rsid w:val="00D274B0"/>
    <w:rsid w:val="00D27600"/>
    <w:rsid w:val="00D30127"/>
    <w:rsid w:val="00D3218E"/>
    <w:rsid w:val="00D3505C"/>
    <w:rsid w:val="00D351B9"/>
    <w:rsid w:val="00D35843"/>
    <w:rsid w:val="00D36655"/>
    <w:rsid w:val="00D373C5"/>
    <w:rsid w:val="00D37F36"/>
    <w:rsid w:val="00D465D2"/>
    <w:rsid w:val="00D46CE1"/>
    <w:rsid w:val="00D46F16"/>
    <w:rsid w:val="00D474AD"/>
    <w:rsid w:val="00D50F88"/>
    <w:rsid w:val="00D5172A"/>
    <w:rsid w:val="00D53A6A"/>
    <w:rsid w:val="00D54FC1"/>
    <w:rsid w:val="00D575F5"/>
    <w:rsid w:val="00D61AFF"/>
    <w:rsid w:val="00D625A0"/>
    <w:rsid w:val="00D625E4"/>
    <w:rsid w:val="00D628D5"/>
    <w:rsid w:val="00D62A76"/>
    <w:rsid w:val="00D63C7B"/>
    <w:rsid w:val="00D63DEE"/>
    <w:rsid w:val="00D65D9A"/>
    <w:rsid w:val="00D662B6"/>
    <w:rsid w:val="00D70259"/>
    <w:rsid w:val="00D70856"/>
    <w:rsid w:val="00D725B0"/>
    <w:rsid w:val="00D73122"/>
    <w:rsid w:val="00D73DD8"/>
    <w:rsid w:val="00D73F55"/>
    <w:rsid w:val="00D74920"/>
    <w:rsid w:val="00D74BAA"/>
    <w:rsid w:val="00D75EF3"/>
    <w:rsid w:val="00D7636B"/>
    <w:rsid w:val="00D765D7"/>
    <w:rsid w:val="00D773B1"/>
    <w:rsid w:val="00D805B1"/>
    <w:rsid w:val="00D80ADC"/>
    <w:rsid w:val="00D811F0"/>
    <w:rsid w:val="00D8536B"/>
    <w:rsid w:val="00D853E2"/>
    <w:rsid w:val="00D902D8"/>
    <w:rsid w:val="00D91744"/>
    <w:rsid w:val="00D9204E"/>
    <w:rsid w:val="00D93FBC"/>
    <w:rsid w:val="00D9456E"/>
    <w:rsid w:val="00D9699F"/>
    <w:rsid w:val="00D97133"/>
    <w:rsid w:val="00D97830"/>
    <w:rsid w:val="00DA2627"/>
    <w:rsid w:val="00DA3AE6"/>
    <w:rsid w:val="00DA3EFB"/>
    <w:rsid w:val="00DA5B4D"/>
    <w:rsid w:val="00DB017D"/>
    <w:rsid w:val="00DB1A4C"/>
    <w:rsid w:val="00DB1EFE"/>
    <w:rsid w:val="00DB3A7A"/>
    <w:rsid w:val="00DB4150"/>
    <w:rsid w:val="00DB4EDD"/>
    <w:rsid w:val="00DB7319"/>
    <w:rsid w:val="00DC352B"/>
    <w:rsid w:val="00DC5B01"/>
    <w:rsid w:val="00DC6289"/>
    <w:rsid w:val="00DC65D6"/>
    <w:rsid w:val="00DD0751"/>
    <w:rsid w:val="00DD2044"/>
    <w:rsid w:val="00DD35E3"/>
    <w:rsid w:val="00DD5247"/>
    <w:rsid w:val="00DD5445"/>
    <w:rsid w:val="00DD61B9"/>
    <w:rsid w:val="00DD6D1E"/>
    <w:rsid w:val="00DD7E47"/>
    <w:rsid w:val="00DD7EBC"/>
    <w:rsid w:val="00DE3883"/>
    <w:rsid w:val="00DE3C40"/>
    <w:rsid w:val="00DE627E"/>
    <w:rsid w:val="00DE7242"/>
    <w:rsid w:val="00DE7272"/>
    <w:rsid w:val="00DE7CDB"/>
    <w:rsid w:val="00DF0236"/>
    <w:rsid w:val="00DF3843"/>
    <w:rsid w:val="00DF4006"/>
    <w:rsid w:val="00DF4A32"/>
    <w:rsid w:val="00DF7666"/>
    <w:rsid w:val="00E001BF"/>
    <w:rsid w:val="00E020F0"/>
    <w:rsid w:val="00E023B6"/>
    <w:rsid w:val="00E03123"/>
    <w:rsid w:val="00E03422"/>
    <w:rsid w:val="00E04F6F"/>
    <w:rsid w:val="00E05EE2"/>
    <w:rsid w:val="00E073B7"/>
    <w:rsid w:val="00E13215"/>
    <w:rsid w:val="00E1325F"/>
    <w:rsid w:val="00E13B43"/>
    <w:rsid w:val="00E13F4B"/>
    <w:rsid w:val="00E14356"/>
    <w:rsid w:val="00E15C7D"/>
    <w:rsid w:val="00E21219"/>
    <w:rsid w:val="00E228C1"/>
    <w:rsid w:val="00E23E5B"/>
    <w:rsid w:val="00E23E5F"/>
    <w:rsid w:val="00E30FFA"/>
    <w:rsid w:val="00E311D6"/>
    <w:rsid w:val="00E31810"/>
    <w:rsid w:val="00E34C00"/>
    <w:rsid w:val="00E35A8D"/>
    <w:rsid w:val="00E35BD2"/>
    <w:rsid w:val="00E36B8C"/>
    <w:rsid w:val="00E375BC"/>
    <w:rsid w:val="00E40C5B"/>
    <w:rsid w:val="00E41D14"/>
    <w:rsid w:val="00E42387"/>
    <w:rsid w:val="00E424EA"/>
    <w:rsid w:val="00E43699"/>
    <w:rsid w:val="00E45806"/>
    <w:rsid w:val="00E45A92"/>
    <w:rsid w:val="00E45B0E"/>
    <w:rsid w:val="00E45F91"/>
    <w:rsid w:val="00E467DC"/>
    <w:rsid w:val="00E470FD"/>
    <w:rsid w:val="00E472B8"/>
    <w:rsid w:val="00E50FFC"/>
    <w:rsid w:val="00E5114B"/>
    <w:rsid w:val="00E51A89"/>
    <w:rsid w:val="00E51EDE"/>
    <w:rsid w:val="00E5242D"/>
    <w:rsid w:val="00E53725"/>
    <w:rsid w:val="00E538BA"/>
    <w:rsid w:val="00E55233"/>
    <w:rsid w:val="00E564C9"/>
    <w:rsid w:val="00E57753"/>
    <w:rsid w:val="00E57E24"/>
    <w:rsid w:val="00E57E7F"/>
    <w:rsid w:val="00E60325"/>
    <w:rsid w:val="00E61483"/>
    <w:rsid w:val="00E615BA"/>
    <w:rsid w:val="00E644A6"/>
    <w:rsid w:val="00E6481D"/>
    <w:rsid w:val="00E71D27"/>
    <w:rsid w:val="00E73CA9"/>
    <w:rsid w:val="00E746D2"/>
    <w:rsid w:val="00E751A0"/>
    <w:rsid w:val="00E760A3"/>
    <w:rsid w:val="00E833CC"/>
    <w:rsid w:val="00E839E9"/>
    <w:rsid w:val="00E870D4"/>
    <w:rsid w:val="00E9358E"/>
    <w:rsid w:val="00E94693"/>
    <w:rsid w:val="00E94E29"/>
    <w:rsid w:val="00E95B6C"/>
    <w:rsid w:val="00E96241"/>
    <w:rsid w:val="00E97F5C"/>
    <w:rsid w:val="00EA17CC"/>
    <w:rsid w:val="00EA46B8"/>
    <w:rsid w:val="00EA4786"/>
    <w:rsid w:val="00EA51CD"/>
    <w:rsid w:val="00EA550F"/>
    <w:rsid w:val="00EA7B66"/>
    <w:rsid w:val="00EB019A"/>
    <w:rsid w:val="00EB0406"/>
    <w:rsid w:val="00EB0656"/>
    <w:rsid w:val="00EB34B8"/>
    <w:rsid w:val="00EB35F2"/>
    <w:rsid w:val="00EB4750"/>
    <w:rsid w:val="00EB5367"/>
    <w:rsid w:val="00EB70EC"/>
    <w:rsid w:val="00EB7921"/>
    <w:rsid w:val="00EB79A7"/>
    <w:rsid w:val="00EB7F08"/>
    <w:rsid w:val="00EC1A02"/>
    <w:rsid w:val="00EC519F"/>
    <w:rsid w:val="00EC52C0"/>
    <w:rsid w:val="00EC5669"/>
    <w:rsid w:val="00EC615C"/>
    <w:rsid w:val="00EC6272"/>
    <w:rsid w:val="00EC64F2"/>
    <w:rsid w:val="00EC6E34"/>
    <w:rsid w:val="00EC7578"/>
    <w:rsid w:val="00ED0079"/>
    <w:rsid w:val="00ED0899"/>
    <w:rsid w:val="00ED0C7F"/>
    <w:rsid w:val="00ED18CC"/>
    <w:rsid w:val="00ED229E"/>
    <w:rsid w:val="00ED67AA"/>
    <w:rsid w:val="00EE2B89"/>
    <w:rsid w:val="00EE527C"/>
    <w:rsid w:val="00EE635B"/>
    <w:rsid w:val="00EF2552"/>
    <w:rsid w:val="00EF2FD5"/>
    <w:rsid w:val="00EF3637"/>
    <w:rsid w:val="00EF3AC3"/>
    <w:rsid w:val="00EF59D3"/>
    <w:rsid w:val="00EF7919"/>
    <w:rsid w:val="00F02FF7"/>
    <w:rsid w:val="00F037AD"/>
    <w:rsid w:val="00F052BE"/>
    <w:rsid w:val="00F06DD5"/>
    <w:rsid w:val="00F07BC8"/>
    <w:rsid w:val="00F1016A"/>
    <w:rsid w:val="00F105DA"/>
    <w:rsid w:val="00F12398"/>
    <w:rsid w:val="00F127D7"/>
    <w:rsid w:val="00F149B9"/>
    <w:rsid w:val="00F15897"/>
    <w:rsid w:val="00F17AE9"/>
    <w:rsid w:val="00F26BA1"/>
    <w:rsid w:val="00F27240"/>
    <w:rsid w:val="00F3102B"/>
    <w:rsid w:val="00F3364D"/>
    <w:rsid w:val="00F34542"/>
    <w:rsid w:val="00F351F5"/>
    <w:rsid w:val="00F40288"/>
    <w:rsid w:val="00F40896"/>
    <w:rsid w:val="00F41BCB"/>
    <w:rsid w:val="00F42DFE"/>
    <w:rsid w:val="00F449EC"/>
    <w:rsid w:val="00F45819"/>
    <w:rsid w:val="00F51197"/>
    <w:rsid w:val="00F5521B"/>
    <w:rsid w:val="00F577ED"/>
    <w:rsid w:val="00F63251"/>
    <w:rsid w:val="00F63A15"/>
    <w:rsid w:val="00F7035F"/>
    <w:rsid w:val="00F7036C"/>
    <w:rsid w:val="00F70770"/>
    <w:rsid w:val="00F71CF2"/>
    <w:rsid w:val="00F72263"/>
    <w:rsid w:val="00F72CFC"/>
    <w:rsid w:val="00F73DFF"/>
    <w:rsid w:val="00F7613F"/>
    <w:rsid w:val="00F76846"/>
    <w:rsid w:val="00F77AB8"/>
    <w:rsid w:val="00F803CA"/>
    <w:rsid w:val="00F80AE8"/>
    <w:rsid w:val="00F80EB0"/>
    <w:rsid w:val="00F81FDD"/>
    <w:rsid w:val="00F825D1"/>
    <w:rsid w:val="00F8368A"/>
    <w:rsid w:val="00F84262"/>
    <w:rsid w:val="00F852BB"/>
    <w:rsid w:val="00F85832"/>
    <w:rsid w:val="00F862E0"/>
    <w:rsid w:val="00F8759D"/>
    <w:rsid w:val="00F8793D"/>
    <w:rsid w:val="00F87EF3"/>
    <w:rsid w:val="00F90405"/>
    <w:rsid w:val="00F9237C"/>
    <w:rsid w:val="00F92E13"/>
    <w:rsid w:val="00F95989"/>
    <w:rsid w:val="00F96C47"/>
    <w:rsid w:val="00F97D2B"/>
    <w:rsid w:val="00FA05D3"/>
    <w:rsid w:val="00FA0FB7"/>
    <w:rsid w:val="00FA1092"/>
    <w:rsid w:val="00FA1CC6"/>
    <w:rsid w:val="00FA41CE"/>
    <w:rsid w:val="00FA458D"/>
    <w:rsid w:val="00FA45FF"/>
    <w:rsid w:val="00FA58A7"/>
    <w:rsid w:val="00FB1000"/>
    <w:rsid w:val="00FB4012"/>
    <w:rsid w:val="00FB4590"/>
    <w:rsid w:val="00FB516A"/>
    <w:rsid w:val="00FB5524"/>
    <w:rsid w:val="00FB648E"/>
    <w:rsid w:val="00FB725B"/>
    <w:rsid w:val="00FB77E9"/>
    <w:rsid w:val="00FB7C25"/>
    <w:rsid w:val="00FC0F66"/>
    <w:rsid w:val="00FC1EB8"/>
    <w:rsid w:val="00FC449A"/>
    <w:rsid w:val="00FC6B5C"/>
    <w:rsid w:val="00FD1D9D"/>
    <w:rsid w:val="00FD3D90"/>
    <w:rsid w:val="00FD4570"/>
    <w:rsid w:val="00FD4955"/>
    <w:rsid w:val="00FE0178"/>
    <w:rsid w:val="00FE0423"/>
    <w:rsid w:val="00FE05EE"/>
    <w:rsid w:val="00FE0AFB"/>
    <w:rsid w:val="00FE3C6B"/>
    <w:rsid w:val="00FE40D6"/>
    <w:rsid w:val="00FE4B6C"/>
    <w:rsid w:val="00FE5F29"/>
    <w:rsid w:val="00FE6339"/>
    <w:rsid w:val="00FE71D0"/>
    <w:rsid w:val="00FF045C"/>
    <w:rsid w:val="00FF0C44"/>
    <w:rsid w:val="00FF1874"/>
    <w:rsid w:val="00FF3B10"/>
    <w:rsid w:val="00FF3DFB"/>
    <w:rsid w:val="00FF4D46"/>
    <w:rsid w:val="00FF550B"/>
    <w:rsid w:val="00FF6878"/>
    <w:rsid w:val="00FF7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893993F"/>
  <w15:docId w15:val="{6297E395-A325-4686-B03A-B5DAC463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009"/>
    <w:pPr>
      <w:widowControl w:val="0"/>
      <w:suppressAutoHyphens/>
    </w:pPr>
    <w:rPr>
      <w:rFonts w:eastAsia="Lucida Sans Unicode"/>
      <w:kern w:val="1"/>
      <w:sz w:val="24"/>
      <w:szCs w:val="24"/>
      <w:lang w:eastAsia="ar-SA"/>
    </w:rPr>
  </w:style>
  <w:style w:type="paragraph" w:styleId="Titre1">
    <w:name w:val="heading 1"/>
    <w:basedOn w:val="Normal"/>
    <w:next w:val="Normal"/>
    <w:qFormat/>
    <w:pPr>
      <w:keepNext/>
      <w:numPr>
        <w:numId w:val="1"/>
      </w:numPr>
      <w:jc w:val="center"/>
      <w:outlineLvl w:val="0"/>
    </w:pPr>
    <w:rPr>
      <w:b/>
      <w:color w:val="3366FF"/>
    </w:rPr>
  </w:style>
  <w:style w:type="paragraph" w:styleId="Titre2">
    <w:name w:val="heading 2"/>
    <w:basedOn w:val="Normal"/>
    <w:next w:val="Normal"/>
    <w:link w:val="Titre2Car"/>
    <w:semiHidden/>
    <w:unhideWhenUsed/>
    <w:qFormat/>
    <w:rsid w:val="009B29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qFormat/>
    <w:rsid w:val="005E30C9"/>
    <w:pPr>
      <w:keepNext/>
      <w:spacing w:before="240" w:after="60"/>
      <w:outlineLvl w:val="2"/>
    </w:pPr>
    <w:rPr>
      <w:rFonts w:ascii="Arial" w:hAnsi="Arial" w:cs="Arial"/>
      <w:b/>
      <w:bCs/>
      <w:sz w:val="26"/>
      <w:szCs w:val="26"/>
    </w:rPr>
  </w:style>
  <w:style w:type="paragraph" w:styleId="Titre6">
    <w:name w:val="heading 6"/>
    <w:basedOn w:val="Normal"/>
    <w:next w:val="Normal"/>
    <w:link w:val="Titre6Car"/>
    <w:semiHidden/>
    <w:unhideWhenUsed/>
    <w:qFormat/>
    <w:rsid w:val="009B2901"/>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sz w:val="16"/>
    </w:rPr>
  </w:style>
  <w:style w:type="character" w:customStyle="1" w:styleId="WW8Num3z0">
    <w:name w:val="WW8Num3z0"/>
    <w:rPr>
      <w:rFonts w:ascii="Symbol" w:eastAsia="Lucida Sans Unicode" w:hAnsi="Symbol"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eastAsia="Lucida Sans Unicode" w:hAnsi="Wingdings" w:cs="Times New Roman"/>
      <w:b/>
      <w:color w:val="auto"/>
      <w:sz w:val="20"/>
      <w:szCs w:val="2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Policepardfaut2">
    <w:name w:val="Police par défaut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Policepardfaut1">
    <w:name w:val="Police par défaut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Lienhypertexte">
    <w:name w:val="Hyperlink"/>
    <w:rPr>
      <w:color w:val="0000FF"/>
      <w:u w:val="single"/>
    </w:rPr>
  </w:style>
  <w:style w:type="paragraph" w:customStyle="1" w:styleId="Titre30">
    <w:name w:val="Titre3"/>
    <w:basedOn w:val="Normal"/>
    <w:next w:val="Corpsdetexte"/>
    <w:pPr>
      <w:keepNext/>
      <w:spacing w:before="240" w:after="120"/>
    </w:pPr>
    <w:rPr>
      <w:rFonts w:ascii="Arial" w:hAnsi="Arial" w:cs="Tahoma"/>
      <w:sz w:val="28"/>
      <w:szCs w:val="28"/>
    </w:rPr>
  </w:style>
  <w:style w:type="paragraph" w:styleId="Corpsdetexte">
    <w:name w:val="Body Text"/>
    <w:basedOn w:val="Normal"/>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itre20">
    <w:name w:val="Titre2"/>
    <w:basedOn w:val="Normal"/>
    <w:next w:val="Corpsdetexte"/>
    <w:pPr>
      <w:keepNext/>
      <w:spacing w:before="240" w:after="120"/>
    </w:pPr>
    <w:rPr>
      <w:rFonts w:ascii="Arial" w:hAnsi="Arial" w:cs="Tahoma"/>
      <w:sz w:val="28"/>
      <w:szCs w:val="28"/>
    </w:rPr>
  </w:style>
  <w:style w:type="paragraph" w:customStyle="1" w:styleId="Lgende2">
    <w:name w:val="Légende2"/>
    <w:basedOn w:val="Normal"/>
    <w:pPr>
      <w:suppressLineNumbers/>
      <w:spacing w:before="120" w:after="120"/>
    </w:pPr>
    <w:rPr>
      <w:rFonts w:cs="Tahoma"/>
      <w:i/>
      <w:iCs/>
    </w:rPr>
  </w:style>
  <w:style w:type="paragraph" w:customStyle="1" w:styleId="Titre10">
    <w:name w:val="Titre1"/>
    <w:basedOn w:val="Normal"/>
    <w:next w:val="Corpsdetexte"/>
    <w:pPr>
      <w:keepNext/>
      <w:spacing w:before="240" w:after="120"/>
    </w:pPr>
    <w:rPr>
      <w:rFonts w:ascii="Arial" w:hAnsi="Arial" w:cs="Tahoma"/>
      <w:sz w:val="28"/>
      <w:szCs w:val="28"/>
    </w:rPr>
  </w:style>
  <w:style w:type="paragraph" w:customStyle="1" w:styleId="Lgende1">
    <w:name w:val="Légende1"/>
    <w:basedOn w:val="Normal"/>
    <w:pPr>
      <w:suppressLineNumbers/>
      <w:spacing w:before="120" w:after="120"/>
    </w:pPr>
    <w:rPr>
      <w:rFonts w:cs="Tahoma"/>
      <w:i/>
      <w:iCs/>
    </w:rPr>
  </w:style>
  <w:style w:type="paragraph" w:styleId="Titre">
    <w:name w:val="Title"/>
    <w:basedOn w:val="Normal"/>
    <w:next w:val="Sous-titre"/>
    <w:qFormat/>
    <w:pPr>
      <w:jc w:val="center"/>
    </w:pPr>
    <w:rPr>
      <w:rFonts w:ascii="Arial" w:hAnsi="Arial"/>
      <w:sz w:val="44"/>
      <w:szCs w:val="20"/>
    </w:rPr>
  </w:style>
  <w:style w:type="paragraph" w:styleId="Sous-titre">
    <w:name w:val="Subtitle"/>
    <w:basedOn w:val="Normal"/>
    <w:next w:val="Corpsdetexte"/>
    <w:qFormat/>
    <w:pPr>
      <w:jc w:val="center"/>
    </w:pPr>
    <w:rPr>
      <w:rFonts w:ascii="Arial" w:hAnsi="Arial"/>
      <w:sz w:val="32"/>
      <w:szCs w:val="20"/>
    </w:rPr>
  </w:style>
  <w:style w:type="paragraph" w:styleId="En-tte">
    <w:name w:val="header"/>
    <w:basedOn w:val="Normal"/>
    <w:link w:val="En-tteCar"/>
    <w:pPr>
      <w:suppressLineNumbers/>
      <w:tabs>
        <w:tab w:val="center" w:pos="5103"/>
        <w:tab w:val="right" w:pos="10206"/>
      </w:tabs>
    </w:pPr>
  </w:style>
  <w:style w:type="paragraph" w:customStyle="1" w:styleId="Contenuducadre">
    <w:name w:val="Contenu du cadre"/>
    <w:basedOn w:val="Corpsdetexte"/>
  </w:style>
  <w:style w:type="paragraph" w:styleId="Pieddepage">
    <w:name w:val="footer"/>
    <w:basedOn w:val="Normal"/>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rsid w:val="00AB3CA4"/>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4C79A5"/>
  </w:style>
  <w:style w:type="paragraph" w:styleId="PrformatHTML">
    <w:name w:val="HTML Preformatted"/>
    <w:basedOn w:val="Normal"/>
    <w:link w:val="PrformatHTMLCar"/>
    <w:rsid w:val="00D63C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MS Mincho" w:hAnsi="Courier New" w:cs="Courier New"/>
      <w:kern w:val="0"/>
      <w:sz w:val="20"/>
      <w:szCs w:val="20"/>
      <w:lang w:eastAsia="ja-JP"/>
    </w:rPr>
  </w:style>
  <w:style w:type="character" w:customStyle="1" w:styleId="En-tteCar">
    <w:name w:val="En-tête Car"/>
    <w:link w:val="En-tte"/>
    <w:rsid w:val="006A1964"/>
    <w:rPr>
      <w:rFonts w:eastAsia="Lucida Sans Unicode"/>
      <w:kern w:val="1"/>
      <w:sz w:val="24"/>
      <w:szCs w:val="24"/>
      <w:lang w:eastAsia="ar-SA"/>
    </w:rPr>
  </w:style>
  <w:style w:type="paragraph" w:styleId="Textedebulles">
    <w:name w:val="Balloon Text"/>
    <w:basedOn w:val="Normal"/>
    <w:link w:val="TextedebullesCar"/>
    <w:rsid w:val="00626C43"/>
    <w:rPr>
      <w:rFonts w:ascii="Tahoma" w:hAnsi="Tahoma" w:cs="Tahoma"/>
      <w:sz w:val="16"/>
      <w:szCs w:val="16"/>
    </w:rPr>
  </w:style>
  <w:style w:type="character" w:customStyle="1" w:styleId="TextedebullesCar">
    <w:name w:val="Texte de bulles Car"/>
    <w:basedOn w:val="Policepardfaut"/>
    <w:link w:val="Textedebulles"/>
    <w:rsid w:val="00626C43"/>
    <w:rPr>
      <w:rFonts w:ascii="Tahoma" w:eastAsia="Lucida Sans Unicode" w:hAnsi="Tahoma" w:cs="Tahoma"/>
      <w:kern w:val="1"/>
      <w:sz w:val="16"/>
      <w:szCs w:val="16"/>
      <w:lang w:eastAsia="ar-SA"/>
    </w:rPr>
  </w:style>
  <w:style w:type="paragraph" w:styleId="Paragraphedeliste">
    <w:name w:val="List Paragraph"/>
    <w:basedOn w:val="Normal"/>
    <w:uiPriority w:val="34"/>
    <w:qFormat/>
    <w:rsid w:val="0036547B"/>
    <w:pPr>
      <w:ind w:left="720"/>
      <w:contextualSpacing/>
    </w:pPr>
  </w:style>
  <w:style w:type="character" w:styleId="Lienhypertextesuivivisit">
    <w:name w:val="FollowedHyperlink"/>
    <w:basedOn w:val="Policepardfaut"/>
    <w:rsid w:val="00490A4C"/>
    <w:rPr>
      <w:color w:val="800080" w:themeColor="followedHyperlink"/>
      <w:u w:val="single"/>
    </w:rPr>
  </w:style>
  <w:style w:type="character" w:styleId="lev">
    <w:name w:val="Strong"/>
    <w:basedOn w:val="Policepardfaut"/>
    <w:uiPriority w:val="22"/>
    <w:qFormat/>
    <w:rsid w:val="00BC43E9"/>
    <w:rPr>
      <w:b/>
      <w:bCs/>
    </w:rPr>
  </w:style>
  <w:style w:type="character" w:customStyle="1" w:styleId="object-hover">
    <w:name w:val="object-hover"/>
    <w:basedOn w:val="Policepardfaut"/>
    <w:rsid w:val="00FB4590"/>
  </w:style>
  <w:style w:type="character" w:customStyle="1" w:styleId="PrformatHTMLCar">
    <w:name w:val="Préformaté HTML Car"/>
    <w:basedOn w:val="Policepardfaut"/>
    <w:link w:val="PrformatHTML"/>
    <w:rsid w:val="009C0A76"/>
    <w:rPr>
      <w:rFonts w:ascii="Courier New" w:eastAsia="MS Mincho" w:hAnsi="Courier New" w:cs="Courier New"/>
      <w:lang w:eastAsia="ja-JP"/>
    </w:rPr>
  </w:style>
  <w:style w:type="character" w:styleId="Marquedecommentaire">
    <w:name w:val="annotation reference"/>
    <w:basedOn w:val="Policepardfaut"/>
    <w:semiHidden/>
    <w:unhideWhenUsed/>
    <w:rsid w:val="000962C0"/>
    <w:rPr>
      <w:sz w:val="16"/>
      <w:szCs w:val="16"/>
    </w:rPr>
  </w:style>
  <w:style w:type="paragraph" w:styleId="Commentaire">
    <w:name w:val="annotation text"/>
    <w:basedOn w:val="Normal"/>
    <w:link w:val="CommentaireCar"/>
    <w:semiHidden/>
    <w:unhideWhenUsed/>
    <w:rsid w:val="000962C0"/>
    <w:rPr>
      <w:sz w:val="20"/>
      <w:szCs w:val="20"/>
    </w:rPr>
  </w:style>
  <w:style w:type="character" w:customStyle="1" w:styleId="CommentaireCar">
    <w:name w:val="Commentaire Car"/>
    <w:basedOn w:val="Policepardfaut"/>
    <w:link w:val="Commentaire"/>
    <w:semiHidden/>
    <w:rsid w:val="000962C0"/>
    <w:rPr>
      <w:rFonts w:eastAsia="Lucida Sans Unicode"/>
      <w:kern w:val="1"/>
      <w:lang w:eastAsia="ar-SA"/>
    </w:rPr>
  </w:style>
  <w:style w:type="paragraph" w:styleId="Objetducommentaire">
    <w:name w:val="annotation subject"/>
    <w:basedOn w:val="Commentaire"/>
    <w:next w:val="Commentaire"/>
    <w:link w:val="ObjetducommentaireCar"/>
    <w:semiHidden/>
    <w:unhideWhenUsed/>
    <w:rsid w:val="000962C0"/>
    <w:rPr>
      <w:b/>
      <w:bCs/>
    </w:rPr>
  </w:style>
  <w:style w:type="character" w:customStyle="1" w:styleId="ObjetducommentaireCar">
    <w:name w:val="Objet du commentaire Car"/>
    <w:basedOn w:val="CommentaireCar"/>
    <w:link w:val="Objetducommentaire"/>
    <w:semiHidden/>
    <w:rsid w:val="000962C0"/>
    <w:rPr>
      <w:rFonts w:eastAsia="Lucida Sans Unicode"/>
      <w:b/>
      <w:bCs/>
      <w:kern w:val="1"/>
      <w:lang w:eastAsia="ar-SA"/>
    </w:rPr>
  </w:style>
  <w:style w:type="character" w:customStyle="1" w:styleId="Titre2Car">
    <w:name w:val="Titre 2 Car"/>
    <w:basedOn w:val="Policepardfaut"/>
    <w:link w:val="Titre2"/>
    <w:semiHidden/>
    <w:rsid w:val="009B2901"/>
    <w:rPr>
      <w:rFonts w:asciiTheme="majorHAnsi" w:eastAsiaTheme="majorEastAsia" w:hAnsiTheme="majorHAnsi" w:cstheme="majorBidi"/>
      <w:color w:val="365F91" w:themeColor="accent1" w:themeShade="BF"/>
      <w:kern w:val="1"/>
      <w:sz w:val="26"/>
      <w:szCs w:val="26"/>
      <w:lang w:eastAsia="ar-SA"/>
    </w:rPr>
  </w:style>
  <w:style w:type="character" w:customStyle="1" w:styleId="Titre6Car">
    <w:name w:val="Titre 6 Car"/>
    <w:basedOn w:val="Policepardfaut"/>
    <w:link w:val="Titre6"/>
    <w:semiHidden/>
    <w:rsid w:val="009B2901"/>
    <w:rPr>
      <w:rFonts w:asciiTheme="majorHAnsi" w:eastAsiaTheme="majorEastAsia" w:hAnsiTheme="majorHAnsi" w:cstheme="majorBidi"/>
      <w:color w:val="243F60" w:themeColor="accent1" w:themeShade="7F"/>
      <w:kern w:val="1"/>
      <w:sz w:val="24"/>
      <w:szCs w:val="24"/>
      <w:lang w:eastAsia="ar-SA"/>
    </w:rPr>
  </w:style>
  <w:style w:type="paragraph" w:customStyle="1" w:styleId="Date1">
    <w:name w:val="Date1"/>
    <w:basedOn w:val="Normal"/>
    <w:rsid w:val="009B2901"/>
    <w:pPr>
      <w:widowControl/>
      <w:suppressAutoHyphens w:val="0"/>
      <w:spacing w:before="100" w:beforeAutospacing="1" w:after="100" w:afterAutospacing="1"/>
    </w:pPr>
    <w:rPr>
      <w:rFonts w:eastAsia="Times New Roman"/>
      <w:kern w:val="0"/>
      <w:lang w:eastAsia="fr-FR"/>
    </w:rPr>
  </w:style>
  <w:style w:type="paragraph" w:styleId="NormalWeb">
    <w:name w:val="Normal (Web)"/>
    <w:basedOn w:val="Normal"/>
    <w:uiPriority w:val="99"/>
    <w:semiHidden/>
    <w:unhideWhenUsed/>
    <w:rsid w:val="009B2901"/>
    <w:pPr>
      <w:widowControl/>
      <w:suppressAutoHyphens w:val="0"/>
      <w:spacing w:before="100" w:beforeAutospacing="1" w:after="100" w:afterAutospacing="1"/>
    </w:pPr>
    <w:rPr>
      <w:rFonts w:eastAsia="Times New Roman"/>
      <w:kern w:val="0"/>
      <w:lang w:eastAsia="fr-FR"/>
    </w:rPr>
  </w:style>
  <w:style w:type="paragraph" w:styleId="Rvision">
    <w:name w:val="Revision"/>
    <w:hidden/>
    <w:uiPriority w:val="99"/>
    <w:semiHidden/>
    <w:rsid w:val="00FA41CE"/>
    <w:rPr>
      <w:rFonts w:eastAsia="Lucida Sans Unicode"/>
      <w:kern w:val="1"/>
      <w:sz w:val="24"/>
      <w:szCs w:val="24"/>
      <w:lang w:eastAsia="ar-SA"/>
    </w:rPr>
  </w:style>
  <w:style w:type="character" w:customStyle="1" w:styleId="texte-gras-side-bar">
    <w:name w:val="texte-gras-side-bar"/>
    <w:basedOn w:val="Policepardfaut"/>
    <w:uiPriority w:val="1"/>
    <w:qFormat/>
    <w:rsid w:val="00140B83"/>
    <w:rPr>
      <w:rFonts w:ascii="Calibri" w:eastAsia="Times New Roman" w:hAnsi="Calibri" w:cs="Open Sans"/>
      <w:b/>
      <w:color w:val="000000"/>
      <w:shd w:val="clear" w:color="auto" w:fill="FFFFFF"/>
      <w:lang w:val="en-US"/>
    </w:rPr>
  </w:style>
  <w:style w:type="paragraph" w:customStyle="1" w:styleId="texte-generique">
    <w:name w:val="texte-generique"/>
    <w:basedOn w:val="Normal"/>
    <w:qFormat/>
    <w:rsid w:val="00140B83"/>
    <w:pPr>
      <w:widowControl/>
      <w:suppressAutoHyphens w:val="0"/>
    </w:pPr>
    <w:rPr>
      <w:rFonts w:ascii="Calibri" w:eastAsia="MS Mincho" w:hAnsi="Calibri"/>
      <w:kern w:val="0"/>
      <w:lang w:val="en-US" w:eastAsia="fr-FR"/>
    </w:rPr>
  </w:style>
  <w:style w:type="table" w:customStyle="1" w:styleId="Grilledutableau1">
    <w:name w:val="Grille du tableau1"/>
    <w:basedOn w:val="TableauNormal"/>
    <w:next w:val="Grilledutableau"/>
    <w:uiPriority w:val="59"/>
    <w:rsid w:val="00140B83"/>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73">
      <w:bodyDiv w:val="1"/>
      <w:marLeft w:val="0"/>
      <w:marRight w:val="0"/>
      <w:marTop w:val="0"/>
      <w:marBottom w:val="0"/>
      <w:divBdr>
        <w:top w:val="none" w:sz="0" w:space="0" w:color="auto"/>
        <w:left w:val="none" w:sz="0" w:space="0" w:color="auto"/>
        <w:bottom w:val="none" w:sz="0" w:space="0" w:color="auto"/>
        <w:right w:val="none" w:sz="0" w:space="0" w:color="auto"/>
      </w:divBdr>
      <w:divsChild>
        <w:div w:id="1612281729">
          <w:marLeft w:val="0"/>
          <w:marRight w:val="0"/>
          <w:marTop w:val="0"/>
          <w:marBottom w:val="0"/>
          <w:divBdr>
            <w:top w:val="none" w:sz="0" w:space="0" w:color="auto"/>
            <w:left w:val="none" w:sz="0" w:space="0" w:color="auto"/>
            <w:bottom w:val="none" w:sz="0" w:space="0" w:color="auto"/>
            <w:right w:val="none" w:sz="0" w:space="0" w:color="auto"/>
          </w:divBdr>
        </w:div>
        <w:div w:id="1193615536">
          <w:marLeft w:val="0"/>
          <w:marRight w:val="0"/>
          <w:marTop w:val="0"/>
          <w:marBottom w:val="0"/>
          <w:divBdr>
            <w:top w:val="none" w:sz="0" w:space="0" w:color="auto"/>
            <w:left w:val="none" w:sz="0" w:space="0" w:color="auto"/>
            <w:bottom w:val="none" w:sz="0" w:space="0" w:color="auto"/>
            <w:right w:val="none" w:sz="0" w:space="0" w:color="auto"/>
          </w:divBdr>
        </w:div>
      </w:divsChild>
    </w:div>
    <w:div w:id="82646531">
      <w:bodyDiv w:val="1"/>
      <w:marLeft w:val="0"/>
      <w:marRight w:val="0"/>
      <w:marTop w:val="0"/>
      <w:marBottom w:val="0"/>
      <w:divBdr>
        <w:top w:val="none" w:sz="0" w:space="0" w:color="auto"/>
        <w:left w:val="none" w:sz="0" w:space="0" w:color="auto"/>
        <w:bottom w:val="none" w:sz="0" w:space="0" w:color="auto"/>
        <w:right w:val="none" w:sz="0" w:space="0" w:color="auto"/>
      </w:divBdr>
    </w:div>
    <w:div w:id="191771886">
      <w:bodyDiv w:val="1"/>
      <w:marLeft w:val="0"/>
      <w:marRight w:val="0"/>
      <w:marTop w:val="0"/>
      <w:marBottom w:val="0"/>
      <w:divBdr>
        <w:top w:val="none" w:sz="0" w:space="0" w:color="auto"/>
        <w:left w:val="none" w:sz="0" w:space="0" w:color="auto"/>
        <w:bottom w:val="none" w:sz="0" w:space="0" w:color="auto"/>
        <w:right w:val="none" w:sz="0" w:space="0" w:color="auto"/>
      </w:divBdr>
    </w:div>
    <w:div w:id="263271885">
      <w:bodyDiv w:val="1"/>
      <w:marLeft w:val="0"/>
      <w:marRight w:val="0"/>
      <w:marTop w:val="0"/>
      <w:marBottom w:val="0"/>
      <w:divBdr>
        <w:top w:val="none" w:sz="0" w:space="0" w:color="auto"/>
        <w:left w:val="none" w:sz="0" w:space="0" w:color="auto"/>
        <w:bottom w:val="none" w:sz="0" w:space="0" w:color="auto"/>
        <w:right w:val="none" w:sz="0" w:space="0" w:color="auto"/>
      </w:divBdr>
    </w:div>
    <w:div w:id="348916976">
      <w:bodyDiv w:val="1"/>
      <w:marLeft w:val="0"/>
      <w:marRight w:val="0"/>
      <w:marTop w:val="0"/>
      <w:marBottom w:val="0"/>
      <w:divBdr>
        <w:top w:val="none" w:sz="0" w:space="0" w:color="auto"/>
        <w:left w:val="none" w:sz="0" w:space="0" w:color="auto"/>
        <w:bottom w:val="none" w:sz="0" w:space="0" w:color="auto"/>
        <w:right w:val="none" w:sz="0" w:space="0" w:color="auto"/>
      </w:divBdr>
      <w:divsChild>
        <w:div w:id="624820551">
          <w:marLeft w:val="0"/>
          <w:marRight w:val="0"/>
          <w:marTop w:val="0"/>
          <w:marBottom w:val="0"/>
          <w:divBdr>
            <w:top w:val="none" w:sz="0" w:space="0" w:color="auto"/>
            <w:left w:val="none" w:sz="0" w:space="0" w:color="auto"/>
            <w:bottom w:val="none" w:sz="0" w:space="0" w:color="auto"/>
            <w:right w:val="none" w:sz="0" w:space="0" w:color="auto"/>
          </w:divBdr>
          <w:divsChild>
            <w:div w:id="2097826135">
              <w:marLeft w:val="0"/>
              <w:marRight w:val="0"/>
              <w:marTop w:val="0"/>
              <w:marBottom w:val="0"/>
              <w:divBdr>
                <w:top w:val="none" w:sz="0" w:space="0" w:color="auto"/>
                <w:left w:val="none" w:sz="0" w:space="0" w:color="auto"/>
                <w:bottom w:val="none" w:sz="0" w:space="0" w:color="auto"/>
                <w:right w:val="none" w:sz="0" w:space="0" w:color="auto"/>
              </w:divBdr>
            </w:div>
          </w:divsChild>
        </w:div>
        <w:div w:id="1458643884">
          <w:marLeft w:val="0"/>
          <w:marRight w:val="0"/>
          <w:marTop w:val="0"/>
          <w:marBottom w:val="0"/>
          <w:divBdr>
            <w:top w:val="none" w:sz="0" w:space="0" w:color="auto"/>
            <w:left w:val="none" w:sz="0" w:space="0" w:color="auto"/>
            <w:bottom w:val="none" w:sz="0" w:space="0" w:color="auto"/>
            <w:right w:val="none" w:sz="0" w:space="0" w:color="auto"/>
          </w:divBdr>
        </w:div>
      </w:divsChild>
    </w:div>
    <w:div w:id="353389353">
      <w:bodyDiv w:val="1"/>
      <w:marLeft w:val="0"/>
      <w:marRight w:val="0"/>
      <w:marTop w:val="0"/>
      <w:marBottom w:val="0"/>
      <w:divBdr>
        <w:top w:val="none" w:sz="0" w:space="0" w:color="auto"/>
        <w:left w:val="none" w:sz="0" w:space="0" w:color="auto"/>
        <w:bottom w:val="none" w:sz="0" w:space="0" w:color="auto"/>
        <w:right w:val="none" w:sz="0" w:space="0" w:color="auto"/>
      </w:divBdr>
    </w:div>
    <w:div w:id="372770625">
      <w:bodyDiv w:val="1"/>
      <w:marLeft w:val="0"/>
      <w:marRight w:val="0"/>
      <w:marTop w:val="0"/>
      <w:marBottom w:val="0"/>
      <w:divBdr>
        <w:top w:val="none" w:sz="0" w:space="0" w:color="auto"/>
        <w:left w:val="none" w:sz="0" w:space="0" w:color="auto"/>
        <w:bottom w:val="none" w:sz="0" w:space="0" w:color="auto"/>
        <w:right w:val="none" w:sz="0" w:space="0" w:color="auto"/>
      </w:divBdr>
    </w:div>
    <w:div w:id="421223582">
      <w:bodyDiv w:val="1"/>
      <w:marLeft w:val="0"/>
      <w:marRight w:val="0"/>
      <w:marTop w:val="0"/>
      <w:marBottom w:val="0"/>
      <w:divBdr>
        <w:top w:val="none" w:sz="0" w:space="0" w:color="auto"/>
        <w:left w:val="none" w:sz="0" w:space="0" w:color="auto"/>
        <w:bottom w:val="none" w:sz="0" w:space="0" w:color="auto"/>
        <w:right w:val="none" w:sz="0" w:space="0" w:color="auto"/>
      </w:divBdr>
    </w:div>
    <w:div w:id="505823108">
      <w:bodyDiv w:val="1"/>
      <w:marLeft w:val="0"/>
      <w:marRight w:val="0"/>
      <w:marTop w:val="0"/>
      <w:marBottom w:val="0"/>
      <w:divBdr>
        <w:top w:val="none" w:sz="0" w:space="0" w:color="auto"/>
        <w:left w:val="none" w:sz="0" w:space="0" w:color="auto"/>
        <w:bottom w:val="none" w:sz="0" w:space="0" w:color="auto"/>
        <w:right w:val="none" w:sz="0" w:space="0" w:color="auto"/>
      </w:divBdr>
    </w:div>
    <w:div w:id="548957391">
      <w:bodyDiv w:val="1"/>
      <w:marLeft w:val="0"/>
      <w:marRight w:val="0"/>
      <w:marTop w:val="0"/>
      <w:marBottom w:val="0"/>
      <w:divBdr>
        <w:top w:val="none" w:sz="0" w:space="0" w:color="auto"/>
        <w:left w:val="none" w:sz="0" w:space="0" w:color="auto"/>
        <w:bottom w:val="none" w:sz="0" w:space="0" w:color="auto"/>
        <w:right w:val="none" w:sz="0" w:space="0" w:color="auto"/>
      </w:divBdr>
    </w:div>
    <w:div w:id="553392363">
      <w:bodyDiv w:val="1"/>
      <w:marLeft w:val="0"/>
      <w:marRight w:val="0"/>
      <w:marTop w:val="0"/>
      <w:marBottom w:val="0"/>
      <w:divBdr>
        <w:top w:val="none" w:sz="0" w:space="0" w:color="auto"/>
        <w:left w:val="none" w:sz="0" w:space="0" w:color="auto"/>
        <w:bottom w:val="none" w:sz="0" w:space="0" w:color="auto"/>
        <w:right w:val="none" w:sz="0" w:space="0" w:color="auto"/>
      </w:divBdr>
      <w:divsChild>
        <w:div w:id="174611094">
          <w:marLeft w:val="0"/>
          <w:marRight w:val="0"/>
          <w:marTop w:val="0"/>
          <w:marBottom w:val="0"/>
          <w:divBdr>
            <w:top w:val="none" w:sz="0" w:space="0" w:color="auto"/>
            <w:left w:val="none" w:sz="0" w:space="0" w:color="auto"/>
            <w:bottom w:val="none" w:sz="0" w:space="0" w:color="auto"/>
            <w:right w:val="none" w:sz="0" w:space="0" w:color="auto"/>
          </w:divBdr>
        </w:div>
        <w:div w:id="1760328216">
          <w:marLeft w:val="0"/>
          <w:marRight w:val="0"/>
          <w:marTop w:val="0"/>
          <w:marBottom w:val="0"/>
          <w:divBdr>
            <w:top w:val="none" w:sz="0" w:space="0" w:color="auto"/>
            <w:left w:val="none" w:sz="0" w:space="0" w:color="auto"/>
            <w:bottom w:val="none" w:sz="0" w:space="0" w:color="auto"/>
            <w:right w:val="none" w:sz="0" w:space="0" w:color="auto"/>
          </w:divBdr>
          <w:divsChild>
            <w:div w:id="1250429952">
              <w:marLeft w:val="0"/>
              <w:marRight w:val="0"/>
              <w:marTop w:val="0"/>
              <w:marBottom w:val="0"/>
              <w:divBdr>
                <w:top w:val="none" w:sz="0" w:space="0" w:color="auto"/>
                <w:left w:val="none" w:sz="0" w:space="0" w:color="auto"/>
                <w:bottom w:val="none" w:sz="0" w:space="0" w:color="auto"/>
                <w:right w:val="none" w:sz="0" w:space="0" w:color="auto"/>
              </w:divBdr>
            </w:div>
            <w:div w:id="1587567547">
              <w:marLeft w:val="0"/>
              <w:marRight w:val="0"/>
              <w:marTop w:val="0"/>
              <w:marBottom w:val="0"/>
              <w:divBdr>
                <w:top w:val="none" w:sz="0" w:space="0" w:color="auto"/>
                <w:left w:val="none" w:sz="0" w:space="0" w:color="auto"/>
                <w:bottom w:val="none" w:sz="0" w:space="0" w:color="auto"/>
                <w:right w:val="none" w:sz="0" w:space="0" w:color="auto"/>
              </w:divBdr>
            </w:div>
            <w:div w:id="1823883394">
              <w:marLeft w:val="0"/>
              <w:marRight w:val="0"/>
              <w:marTop w:val="0"/>
              <w:marBottom w:val="0"/>
              <w:divBdr>
                <w:top w:val="none" w:sz="0" w:space="0" w:color="auto"/>
                <w:left w:val="none" w:sz="0" w:space="0" w:color="auto"/>
                <w:bottom w:val="none" w:sz="0" w:space="0" w:color="auto"/>
                <w:right w:val="none" w:sz="0" w:space="0" w:color="auto"/>
              </w:divBdr>
              <w:divsChild>
                <w:div w:id="104541632">
                  <w:marLeft w:val="0"/>
                  <w:marRight w:val="0"/>
                  <w:marTop w:val="0"/>
                  <w:marBottom w:val="0"/>
                  <w:divBdr>
                    <w:top w:val="none" w:sz="0" w:space="0" w:color="auto"/>
                    <w:left w:val="none" w:sz="0" w:space="0" w:color="auto"/>
                    <w:bottom w:val="none" w:sz="0" w:space="0" w:color="auto"/>
                    <w:right w:val="none" w:sz="0" w:space="0" w:color="auto"/>
                  </w:divBdr>
                  <w:divsChild>
                    <w:div w:id="976104595">
                      <w:marLeft w:val="0"/>
                      <w:marRight w:val="0"/>
                      <w:marTop w:val="0"/>
                      <w:marBottom w:val="0"/>
                      <w:divBdr>
                        <w:top w:val="none" w:sz="0" w:space="0" w:color="auto"/>
                        <w:left w:val="none" w:sz="0" w:space="0" w:color="auto"/>
                        <w:bottom w:val="none" w:sz="0" w:space="0" w:color="auto"/>
                        <w:right w:val="none" w:sz="0" w:space="0" w:color="auto"/>
                      </w:divBdr>
                    </w:div>
                  </w:divsChild>
                </w:div>
                <w:div w:id="178550785">
                  <w:marLeft w:val="0"/>
                  <w:marRight w:val="0"/>
                  <w:marTop w:val="0"/>
                  <w:marBottom w:val="0"/>
                  <w:divBdr>
                    <w:top w:val="none" w:sz="0" w:space="0" w:color="auto"/>
                    <w:left w:val="none" w:sz="0" w:space="0" w:color="auto"/>
                    <w:bottom w:val="none" w:sz="0" w:space="0" w:color="auto"/>
                    <w:right w:val="none" w:sz="0" w:space="0" w:color="auto"/>
                  </w:divBdr>
                  <w:divsChild>
                    <w:div w:id="662467792">
                      <w:marLeft w:val="0"/>
                      <w:marRight w:val="0"/>
                      <w:marTop w:val="0"/>
                      <w:marBottom w:val="0"/>
                      <w:divBdr>
                        <w:top w:val="none" w:sz="0" w:space="0" w:color="auto"/>
                        <w:left w:val="none" w:sz="0" w:space="0" w:color="auto"/>
                        <w:bottom w:val="none" w:sz="0" w:space="0" w:color="auto"/>
                        <w:right w:val="none" w:sz="0" w:space="0" w:color="auto"/>
                      </w:divBdr>
                    </w:div>
                    <w:div w:id="1323314129">
                      <w:marLeft w:val="0"/>
                      <w:marRight w:val="0"/>
                      <w:marTop w:val="0"/>
                      <w:marBottom w:val="0"/>
                      <w:divBdr>
                        <w:top w:val="none" w:sz="0" w:space="0" w:color="auto"/>
                        <w:left w:val="none" w:sz="0" w:space="0" w:color="auto"/>
                        <w:bottom w:val="none" w:sz="0" w:space="0" w:color="auto"/>
                        <w:right w:val="none" w:sz="0" w:space="0" w:color="auto"/>
                      </w:divBdr>
                    </w:div>
                  </w:divsChild>
                </w:div>
                <w:div w:id="510223107">
                  <w:marLeft w:val="0"/>
                  <w:marRight w:val="0"/>
                  <w:marTop w:val="0"/>
                  <w:marBottom w:val="0"/>
                  <w:divBdr>
                    <w:top w:val="none" w:sz="0" w:space="0" w:color="auto"/>
                    <w:left w:val="none" w:sz="0" w:space="0" w:color="auto"/>
                    <w:bottom w:val="none" w:sz="0" w:space="0" w:color="auto"/>
                    <w:right w:val="none" w:sz="0" w:space="0" w:color="auto"/>
                  </w:divBdr>
                  <w:divsChild>
                    <w:div w:id="1007368260">
                      <w:marLeft w:val="0"/>
                      <w:marRight w:val="0"/>
                      <w:marTop w:val="0"/>
                      <w:marBottom w:val="0"/>
                      <w:divBdr>
                        <w:top w:val="none" w:sz="0" w:space="0" w:color="auto"/>
                        <w:left w:val="none" w:sz="0" w:space="0" w:color="auto"/>
                        <w:bottom w:val="none" w:sz="0" w:space="0" w:color="auto"/>
                        <w:right w:val="none" w:sz="0" w:space="0" w:color="auto"/>
                      </w:divBdr>
                    </w:div>
                    <w:div w:id="1845785018">
                      <w:marLeft w:val="0"/>
                      <w:marRight w:val="0"/>
                      <w:marTop w:val="0"/>
                      <w:marBottom w:val="0"/>
                      <w:divBdr>
                        <w:top w:val="none" w:sz="0" w:space="0" w:color="auto"/>
                        <w:left w:val="none" w:sz="0" w:space="0" w:color="auto"/>
                        <w:bottom w:val="none" w:sz="0" w:space="0" w:color="auto"/>
                        <w:right w:val="none" w:sz="0" w:space="0" w:color="auto"/>
                      </w:divBdr>
                    </w:div>
                  </w:divsChild>
                </w:div>
                <w:div w:id="775951166">
                  <w:marLeft w:val="0"/>
                  <w:marRight w:val="0"/>
                  <w:marTop w:val="0"/>
                  <w:marBottom w:val="0"/>
                  <w:divBdr>
                    <w:top w:val="none" w:sz="0" w:space="0" w:color="auto"/>
                    <w:left w:val="none" w:sz="0" w:space="0" w:color="auto"/>
                    <w:bottom w:val="none" w:sz="0" w:space="0" w:color="auto"/>
                    <w:right w:val="none" w:sz="0" w:space="0" w:color="auto"/>
                  </w:divBdr>
                  <w:divsChild>
                    <w:div w:id="940841847">
                      <w:marLeft w:val="0"/>
                      <w:marRight w:val="0"/>
                      <w:marTop w:val="0"/>
                      <w:marBottom w:val="0"/>
                      <w:divBdr>
                        <w:top w:val="none" w:sz="0" w:space="0" w:color="auto"/>
                        <w:left w:val="none" w:sz="0" w:space="0" w:color="auto"/>
                        <w:bottom w:val="none" w:sz="0" w:space="0" w:color="auto"/>
                        <w:right w:val="none" w:sz="0" w:space="0" w:color="auto"/>
                      </w:divBdr>
                    </w:div>
                    <w:div w:id="1987078407">
                      <w:marLeft w:val="0"/>
                      <w:marRight w:val="0"/>
                      <w:marTop w:val="0"/>
                      <w:marBottom w:val="0"/>
                      <w:divBdr>
                        <w:top w:val="none" w:sz="0" w:space="0" w:color="auto"/>
                        <w:left w:val="none" w:sz="0" w:space="0" w:color="auto"/>
                        <w:bottom w:val="none" w:sz="0" w:space="0" w:color="auto"/>
                        <w:right w:val="none" w:sz="0" w:space="0" w:color="auto"/>
                      </w:divBdr>
                    </w:div>
                  </w:divsChild>
                </w:div>
                <w:div w:id="840505061">
                  <w:marLeft w:val="0"/>
                  <w:marRight w:val="0"/>
                  <w:marTop w:val="0"/>
                  <w:marBottom w:val="0"/>
                  <w:divBdr>
                    <w:top w:val="none" w:sz="0" w:space="0" w:color="auto"/>
                    <w:left w:val="none" w:sz="0" w:space="0" w:color="auto"/>
                    <w:bottom w:val="none" w:sz="0" w:space="0" w:color="auto"/>
                    <w:right w:val="none" w:sz="0" w:space="0" w:color="auto"/>
                  </w:divBdr>
                  <w:divsChild>
                    <w:div w:id="693387720">
                      <w:marLeft w:val="0"/>
                      <w:marRight w:val="0"/>
                      <w:marTop w:val="0"/>
                      <w:marBottom w:val="0"/>
                      <w:divBdr>
                        <w:top w:val="none" w:sz="0" w:space="0" w:color="auto"/>
                        <w:left w:val="none" w:sz="0" w:space="0" w:color="auto"/>
                        <w:bottom w:val="none" w:sz="0" w:space="0" w:color="auto"/>
                        <w:right w:val="none" w:sz="0" w:space="0" w:color="auto"/>
                      </w:divBdr>
                    </w:div>
                  </w:divsChild>
                </w:div>
                <w:div w:id="913705664">
                  <w:marLeft w:val="0"/>
                  <w:marRight w:val="0"/>
                  <w:marTop w:val="0"/>
                  <w:marBottom w:val="0"/>
                  <w:divBdr>
                    <w:top w:val="none" w:sz="0" w:space="0" w:color="auto"/>
                    <w:left w:val="none" w:sz="0" w:space="0" w:color="auto"/>
                    <w:bottom w:val="none" w:sz="0" w:space="0" w:color="auto"/>
                    <w:right w:val="none" w:sz="0" w:space="0" w:color="auto"/>
                  </w:divBdr>
                </w:div>
                <w:div w:id="1608927283">
                  <w:marLeft w:val="0"/>
                  <w:marRight w:val="0"/>
                  <w:marTop w:val="0"/>
                  <w:marBottom w:val="0"/>
                  <w:divBdr>
                    <w:top w:val="none" w:sz="0" w:space="0" w:color="auto"/>
                    <w:left w:val="none" w:sz="0" w:space="0" w:color="auto"/>
                    <w:bottom w:val="none" w:sz="0" w:space="0" w:color="auto"/>
                    <w:right w:val="none" w:sz="0" w:space="0" w:color="auto"/>
                  </w:divBdr>
                  <w:divsChild>
                    <w:div w:id="638921473">
                      <w:marLeft w:val="0"/>
                      <w:marRight w:val="0"/>
                      <w:marTop w:val="0"/>
                      <w:marBottom w:val="0"/>
                      <w:divBdr>
                        <w:top w:val="none" w:sz="0" w:space="0" w:color="auto"/>
                        <w:left w:val="none" w:sz="0" w:space="0" w:color="auto"/>
                        <w:bottom w:val="none" w:sz="0" w:space="0" w:color="auto"/>
                        <w:right w:val="none" w:sz="0" w:space="0" w:color="auto"/>
                      </w:divBdr>
                    </w:div>
                  </w:divsChild>
                </w:div>
                <w:div w:id="1852255439">
                  <w:marLeft w:val="0"/>
                  <w:marRight w:val="0"/>
                  <w:marTop w:val="0"/>
                  <w:marBottom w:val="0"/>
                  <w:divBdr>
                    <w:top w:val="none" w:sz="0" w:space="0" w:color="auto"/>
                    <w:left w:val="none" w:sz="0" w:space="0" w:color="auto"/>
                    <w:bottom w:val="none" w:sz="0" w:space="0" w:color="auto"/>
                    <w:right w:val="none" w:sz="0" w:space="0" w:color="auto"/>
                  </w:divBdr>
                  <w:divsChild>
                    <w:div w:id="890309559">
                      <w:marLeft w:val="0"/>
                      <w:marRight w:val="0"/>
                      <w:marTop w:val="0"/>
                      <w:marBottom w:val="0"/>
                      <w:divBdr>
                        <w:top w:val="none" w:sz="0" w:space="0" w:color="auto"/>
                        <w:left w:val="none" w:sz="0" w:space="0" w:color="auto"/>
                        <w:bottom w:val="none" w:sz="0" w:space="0" w:color="auto"/>
                        <w:right w:val="none" w:sz="0" w:space="0" w:color="auto"/>
                      </w:divBdr>
                    </w:div>
                  </w:divsChild>
                </w:div>
                <w:div w:id="1886672867">
                  <w:marLeft w:val="0"/>
                  <w:marRight w:val="0"/>
                  <w:marTop w:val="0"/>
                  <w:marBottom w:val="0"/>
                  <w:divBdr>
                    <w:top w:val="none" w:sz="0" w:space="0" w:color="auto"/>
                    <w:left w:val="none" w:sz="0" w:space="0" w:color="auto"/>
                    <w:bottom w:val="none" w:sz="0" w:space="0" w:color="auto"/>
                    <w:right w:val="none" w:sz="0" w:space="0" w:color="auto"/>
                  </w:divBdr>
                </w:div>
                <w:div w:id="1901481684">
                  <w:marLeft w:val="0"/>
                  <w:marRight w:val="0"/>
                  <w:marTop w:val="0"/>
                  <w:marBottom w:val="0"/>
                  <w:divBdr>
                    <w:top w:val="none" w:sz="0" w:space="0" w:color="auto"/>
                    <w:left w:val="none" w:sz="0" w:space="0" w:color="auto"/>
                    <w:bottom w:val="none" w:sz="0" w:space="0" w:color="auto"/>
                    <w:right w:val="none" w:sz="0" w:space="0" w:color="auto"/>
                  </w:divBdr>
                </w:div>
                <w:div w:id="2130586871">
                  <w:marLeft w:val="0"/>
                  <w:marRight w:val="0"/>
                  <w:marTop w:val="0"/>
                  <w:marBottom w:val="0"/>
                  <w:divBdr>
                    <w:top w:val="none" w:sz="0" w:space="0" w:color="auto"/>
                    <w:left w:val="none" w:sz="0" w:space="0" w:color="auto"/>
                    <w:bottom w:val="none" w:sz="0" w:space="0" w:color="auto"/>
                    <w:right w:val="none" w:sz="0" w:space="0" w:color="auto"/>
                  </w:divBdr>
                  <w:divsChild>
                    <w:div w:id="133259370">
                      <w:marLeft w:val="0"/>
                      <w:marRight w:val="0"/>
                      <w:marTop w:val="0"/>
                      <w:marBottom w:val="0"/>
                      <w:divBdr>
                        <w:top w:val="none" w:sz="0" w:space="0" w:color="auto"/>
                        <w:left w:val="none" w:sz="0" w:space="0" w:color="auto"/>
                        <w:bottom w:val="none" w:sz="0" w:space="0" w:color="auto"/>
                        <w:right w:val="none" w:sz="0" w:space="0" w:color="auto"/>
                      </w:divBdr>
                    </w:div>
                    <w:div w:id="20048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07859">
      <w:bodyDiv w:val="1"/>
      <w:marLeft w:val="0"/>
      <w:marRight w:val="0"/>
      <w:marTop w:val="0"/>
      <w:marBottom w:val="0"/>
      <w:divBdr>
        <w:top w:val="none" w:sz="0" w:space="0" w:color="auto"/>
        <w:left w:val="none" w:sz="0" w:space="0" w:color="auto"/>
        <w:bottom w:val="none" w:sz="0" w:space="0" w:color="auto"/>
        <w:right w:val="none" w:sz="0" w:space="0" w:color="auto"/>
      </w:divBdr>
    </w:div>
    <w:div w:id="594678919">
      <w:bodyDiv w:val="1"/>
      <w:marLeft w:val="0"/>
      <w:marRight w:val="0"/>
      <w:marTop w:val="0"/>
      <w:marBottom w:val="0"/>
      <w:divBdr>
        <w:top w:val="none" w:sz="0" w:space="0" w:color="auto"/>
        <w:left w:val="none" w:sz="0" w:space="0" w:color="auto"/>
        <w:bottom w:val="none" w:sz="0" w:space="0" w:color="auto"/>
        <w:right w:val="none" w:sz="0" w:space="0" w:color="auto"/>
      </w:divBdr>
    </w:div>
    <w:div w:id="836650993">
      <w:bodyDiv w:val="1"/>
      <w:marLeft w:val="0"/>
      <w:marRight w:val="0"/>
      <w:marTop w:val="0"/>
      <w:marBottom w:val="0"/>
      <w:divBdr>
        <w:top w:val="none" w:sz="0" w:space="0" w:color="auto"/>
        <w:left w:val="none" w:sz="0" w:space="0" w:color="auto"/>
        <w:bottom w:val="none" w:sz="0" w:space="0" w:color="auto"/>
        <w:right w:val="none" w:sz="0" w:space="0" w:color="auto"/>
      </w:divBdr>
    </w:div>
    <w:div w:id="848376747">
      <w:bodyDiv w:val="1"/>
      <w:marLeft w:val="0"/>
      <w:marRight w:val="0"/>
      <w:marTop w:val="0"/>
      <w:marBottom w:val="0"/>
      <w:divBdr>
        <w:top w:val="none" w:sz="0" w:space="0" w:color="auto"/>
        <w:left w:val="none" w:sz="0" w:space="0" w:color="auto"/>
        <w:bottom w:val="none" w:sz="0" w:space="0" w:color="auto"/>
        <w:right w:val="none" w:sz="0" w:space="0" w:color="auto"/>
      </w:divBdr>
    </w:div>
    <w:div w:id="854491053">
      <w:bodyDiv w:val="1"/>
      <w:marLeft w:val="0"/>
      <w:marRight w:val="0"/>
      <w:marTop w:val="0"/>
      <w:marBottom w:val="0"/>
      <w:divBdr>
        <w:top w:val="none" w:sz="0" w:space="0" w:color="auto"/>
        <w:left w:val="none" w:sz="0" w:space="0" w:color="auto"/>
        <w:bottom w:val="none" w:sz="0" w:space="0" w:color="auto"/>
        <w:right w:val="none" w:sz="0" w:space="0" w:color="auto"/>
      </w:divBdr>
    </w:div>
    <w:div w:id="938440988">
      <w:bodyDiv w:val="1"/>
      <w:marLeft w:val="0"/>
      <w:marRight w:val="0"/>
      <w:marTop w:val="0"/>
      <w:marBottom w:val="0"/>
      <w:divBdr>
        <w:top w:val="none" w:sz="0" w:space="0" w:color="auto"/>
        <w:left w:val="none" w:sz="0" w:space="0" w:color="auto"/>
        <w:bottom w:val="none" w:sz="0" w:space="0" w:color="auto"/>
        <w:right w:val="none" w:sz="0" w:space="0" w:color="auto"/>
      </w:divBdr>
    </w:div>
    <w:div w:id="989137433">
      <w:bodyDiv w:val="1"/>
      <w:marLeft w:val="0"/>
      <w:marRight w:val="0"/>
      <w:marTop w:val="0"/>
      <w:marBottom w:val="0"/>
      <w:divBdr>
        <w:top w:val="none" w:sz="0" w:space="0" w:color="auto"/>
        <w:left w:val="none" w:sz="0" w:space="0" w:color="auto"/>
        <w:bottom w:val="none" w:sz="0" w:space="0" w:color="auto"/>
        <w:right w:val="none" w:sz="0" w:space="0" w:color="auto"/>
      </w:divBdr>
    </w:div>
    <w:div w:id="1017855526">
      <w:bodyDiv w:val="1"/>
      <w:marLeft w:val="0"/>
      <w:marRight w:val="0"/>
      <w:marTop w:val="0"/>
      <w:marBottom w:val="0"/>
      <w:divBdr>
        <w:top w:val="none" w:sz="0" w:space="0" w:color="auto"/>
        <w:left w:val="none" w:sz="0" w:space="0" w:color="auto"/>
        <w:bottom w:val="none" w:sz="0" w:space="0" w:color="auto"/>
        <w:right w:val="none" w:sz="0" w:space="0" w:color="auto"/>
      </w:divBdr>
    </w:div>
    <w:div w:id="1169323241">
      <w:bodyDiv w:val="1"/>
      <w:marLeft w:val="0"/>
      <w:marRight w:val="0"/>
      <w:marTop w:val="0"/>
      <w:marBottom w:val="0"/>
      <w:divBdr>
        <w:top w:val="none" w:sz="0" w:space="0" w:color="auto"/>
        <w:left w:val="none" w:sz="0" w:space="0" w:color="auto"/>
        <w:bottom w:val="none" w:sz="0" w:space="0" w:color="auto"/>
        <w:right w:val="none" w:sz="0" w:space="0" w:color="auto"/>
      </w:divBdr>
    </w:div>
    <w:div w:id="1283270266">
      <w:bodyDiv w:val="1"/>
      <w:marLeft w:val="0"/>
      <w:marRight w:val="0"/>
      <w:marTop w:val="0"/>
      <w:marBottom w:val="0"/>
      <w:divBdr>
        <w:top w:val="none" w:sz="0" w:space="0" w:color="auto"/>
        <w:left w:val="none" w:sz="0" w:space="0" w:color="auto"/>
        <w:bottom w:val="none" w:sz="0" w:space="0" w:color="auto"/>
        <w:right w:val="none" w:sz="0" w:space="0" w:color="auto"/>
      </w:divBdr>
    </w:div>
    <w:div w:id="1350835975">
      <w:bodyDiv w:val="1"/>
      <w:marLeft w:val="0"/>
      <w:marRight w:val="0"/>
      <w:marTop w:val="0"/>
      <w:marBottom w:val="0"/>
      <w:divBdr>
        <w:top w:val="none" w:sz="0" w:space="0" w:color="auto"/>
        <w:left w:val="none" w:sz="0" w:space="0" w:color="auto"/>
        <w:bottom w:val="none" w:sz="0" w:space="0" w:color="auto"/>
        <w:right w:val="none" w:sz="0" w:space="0" w:color="auto"/>
      </w:divBdr>
      <w:divsChild>
        <w:div w:id="926111786">
          <w:marLeft w:val="0"/>
          <w:marRight w:val="0"/>
          <w:marTop w:val="0"/>
          <w:marBottom w:val="0"/>
          <w:divBdr>
            <w:top w:val="none" w:sz="0" w:space="0" w:color="auto"/>
            <w:left w:val="none" w:sz="0" w:space="0" w:color="auto"/>
            <w:bottom w:val="none" w:sz="0" w:space="0" w:color="auto"/>
            <w:right w:val="none" w:sz="0" w:space="0" w:color="auto"/>
          </w:divBdr>
        </w:div>
        <w:div w:id="2100054123">
          <w:marLeft w:val="0"/>
          <w:marRight w:val="0"/>
          <w:marTop w:val="0"/>
          <w:marBottom w:val="0"/>
          <w:divBdr>
            <w:top w:val="none" w:sz="0" w:space="0" w:color="auto"/>
            <w:left w:val="none" w:sz="0" w:space="0" w:color="auto"/>
            <w:bottom w:val="none" w:sz="0" w:space="0" w:color="auto"/>
            <w:right w:val="none" w:sz="0" w:space="0" w:color="auto"/>
          </w:divBdr>
          <w:divsChild>
            <w:div w:id="345406306">
              <w:marLeft w:val="0"/>
              <w:marRight w:val="0"/>
              <w:marTop w:val="0"/>
              <w:marBottom w:val="0"/>
              <w:divBdr>
                <w:top w:val="none" w:sz="0" w:space="0" w:color="auto"/>
                <w:left w:val="none" w:sz="0" w:space="0" w:color="auto"/>
                <w:bottom w:val="none" w:sz="0" w:space="0" w:color="auto"/>
                <w:right w:val="none" w:sz="0" w:space="0" w:color="auto"/>
              </w:divBdr>
            </w:div>
            <w:div w:id="1305113465">
              <w:marLeft w:val="0"/>
              <w:marRight w:val="0"/>
              <w:marTop w:val="0"/>
              <w:marBottom w:val="0"/>
              <w:divBdr>
                <w:top w:val="none" w:sz="0" w:space="0" w:color="auto"/>
                <w:left w:val="none" w:sz="0" w:space="0" w:color="auto"/>
                <w:bottom w:val="none" w:sz="0" w:space="0" w:color="auto"/>
                <w:right w:val="none" w:sz="0" w:space="0" w:color="auto"/>
              </w:divBdr>
              <w:divsChild>
                <w:div w:id="333338775">
                  <w:marLeft w:val="0"/>
                  <w:marRight w:val="0"/>
                  <w:marTop w:val="0"/>
                  <w:marBottom w:val="0"/>
                  <w:divBdr>
                    <w:top w:val="none" w:sz="0" w:space="0" w:color="auto"/>
                    <w:left w:val="none" w:sz="0" w:space="0" w:color="auto"/>
                    <w:bottom w:val="none" w:sz="0" w:space="0" w:color="auto"/>
                    <w:right w:val="none" w:sz="0" w:space="0" w:color="auto"/>
                  </w:divBdr>
                  <w:divsChild>
                    <w:div w:id="578754767">
                      <w:marLeft w:val="0"/>
                      <w:marRight w:val="0"/>
                      <w:marTop w:val="0"/>
                      <w:marBottom w:val="0"/>
                      <w:divBdr>
                        <w:top w:val="none" w:sz="0" w:space="0" w:color="auto"/>
                        <w:left w:val="none" w:sz="0" w:space="0" w:color="auto"/>
                        <w:bottom w:val="none" w:sz="0" w:space="0" w:color="auto"/>
                        <w:right w:val="none" w:sz="0" w:space="0" w:color="auto"/>
                      </w:divBdr>
                    </w:div>
                    <w:div w:id="910507737">
                      <w:marLeft w:val="0"/>
                      <w:marRight w:val="0"/>
                      <w:marTop w:val="0"/>
                      <w:marBottom w:val="0"/>
                      <w:divBdr>
                        <w:top w:val="none" w:sz="0" w:space="0" w:color="auto"/>
                        <w:left w:val="none" w:sz="0" w:space="0" w:color="auto"/>
                        <w:bottom w:val="none" w:sz="0" w:space="0" w:color="auto"/>
                        <w:right w:val="none" w:sz="0" w:space="0" w:color="auto"/>
                      </w:divBdr>
                    </w:div>
                  </w:divsChild>
                </w:div>
                <w:div w:id="590047540">
                  <w:marLeft w:val="0"/>
                  <w:marRight w:val="0"/>
                  <w:marTop w:val="0"/>
                  <w:marBottom w:val="0"/>
                  <w:divBdr>
                    <w:top w:val="none" w:sz="0" w:space="0" w:color="auto"/>
                    <w:left w:val="none" w:sz="0" w:space="0" w:color="auto"/>
                    <w:bottom w:val="none" w:sz="0" w:space="0" w:color="auto"/>
                    <w:right w:val="none" w:sz="0" w:space="0" w:color="auto"/>
                  </w:divBdr>
                  <w:divsChild>
                    <w:div w:id="981815673">
                      <w:marLeft w:val="0"/>
                      <w:marRight w:val="0"/>
                      <w:marTop w:val="0"/>
                      <w:marBottom w:val="0"/>
                      <w:divBdr>
                        <w:top w:val="none" w:sz="0" w:space="0" w:color="auto"/>
                        <w:left w:val="none" w:sz="0" w:space="0" w:color="auto"/>
                        <w:bottom w:val="none" w:sz="0" w:space="0" w:color="auto"/>
                        <w:right w:val="none" w:sz="0" w:space="0" w:color="auto"/>
                      </w:divBdr>
                    </w:div>
                    <w:div w:id="1687366003">
                      <w:marLeft w:val="0"/>
                      <w:marRight w:val="0"/>
                      <w:marTop w:val="0"/>
                      <w:marBottom w:val="0"/>
                      <w:divBdr>
                        <w:top w:val="none" w:sz="0" w:space="0" w:color="auto"/>
                        <w:left w:val="none" w:sz="0" w:space="0" w:color="auto"/>
                        <w:bottom w:val="none" w:sz="0" w:space="0" w:color="auto"/>
                        <w:right w:val="none" w:sz="0" w:space="0" w:color="auto"/>
                      </w:divBdr>
                    </w:div>
                  </w:divsChild>
                </w:div>
                <w:div w:id="667094198">
                  <w:marLeft w:val="0"/>
                  <w:marRight w:val="0"/>
                  <w:marTop w:val="0"/>
                  <w:marBottom w:val="0"/>
                  <w:divBdr>
                    <w:top w:val="none" w:sz="0" w:space="0" w:color="auto"/>
                    <w:left w:val="none" w:sz="0" w:space="0" w:color="auto"/>
                    <w:bottom w:val="none" w:sz="0" w:space="0" w:color="auto"/>
                    <w:right w:val="none" w:sz="0" w:space="0" w:color="auto"/>
                  </w:divBdr>
                  <w:divsChild>
                    <w:div w:id="1310473068">
                      <w:marLeft w:val="0"/>
                      <w:marRight w:val="0"/>
                      <w:marTop w:val="0"/>
                      <w:marBottom w:val="0"/>
                      <w:divBdr>
                        <w:top w:val="none" w:sz="0" w:space="0" w:color="auto"/>
                        <w:left w:val="none" w:sz="0" w:space="0" w:color="auto"/>
                        <w:bottom w:val="none" w:sz="0" w:space="0" w:color="auto"/>
                        <w:right w:val="none" w:sz="0" w:space="0" w:color="auto"/>
                      </w:divBdr>
                    </w:div>
                  </w:divsChild>
                </w:div>
                <w:div w:id="834423111">
                  <w:marLeft w:val="0"/>
                  <w:marRight w:val="0"/>
                  <w:marTop w:val="0"/>
                  <w:marBottom w:val="0"/>
                  <w:divBdr>
                    <w:top w:val="none" w:sz="0" w:space="0" w:color="auto"/>
                    <w:left w:val="none" w:sz="0" w:space="0" w:color="auto"/>
                    <w:bottom w:val="none" w:sz="0" w:space="0" w:color="auto"/>
                    <w:right w:val="none" w:sz="0" w:space="0" w:color="auto"/>
                  </w:divBdr>
                  <w:divsChild>
                    <w:div w:id="457139645">
                      <w:marLeft w:val="0"/>
                      <w:marRight w:val="0"/>
                      <w:marTop w:val="0"/>
                      <w:marBottom w:val="0"/>
                      <w:divBdr>
                        <w:top w:val="none" w:sz="0" w:space="0" w:color="auto"/>
                        <w:left w:val="none" w:sz="0" w:space="0" w:color="auto"/>
                        <w:bottom w:val="none" w:sz="0" w:space="0" w:color="auto"/>
                        <w:right w:val="none" w:sz="0" w:space="0" w:color="auto"/>
                      </w:divBdr>
                    </w:div>
                  </w:divsChild>
                </w:div>
                <w:div w:id="1267423718">
                  <w:marLeft w:val="0"/>
                  <w:marRight w:val="0"/>
                  <w:marTop w:val="0"/>
                  <w:marBottom w:val="0"/>
                  <w:divBdr>
                    <w:top w:val="none" w:sz="0" w:space="0" w:color="auto"/>
                    <w:left w:val="none" w:sz="0" w:space="0" w:color="auto"/>
                    <w:bottom w:val="none" w:sz="0" w:space="0" w:color="auto"/>
                    <w:right w:val="none" w:sz="0" w:space="0" w:color="auto"/>
                  </w:divBdr>
                </w:div>
                <w:div w:id="1551990009">
                  <w:marLeft w:val="0"/>
                  <w:marRight w:val="0"/>
                  <w:marTop w:val="0"/>
                  <w:marBottom w:val="0"/>
                  <w:divBdr>
                    <w:top w:val="none" w:sz="0" w:space="0" w:color="auto"/>
                    <w:left w:val="none" w:sz="0" w:space="0" w:color="auto"/>
                    <w:bottom w:val="none" w:sz="0" w:space="0" w:color="auto"/>
                    <w:right w:val="none" w:sz="0" w:space="0" w:color="auto"/>
                  </w:divBdr>
                  <w:divsChild>
                    <w:div w:id="884214694">
                      <w:marLeft w:val="0"/>
                      <w:marRight w:val="0"/>
                      <w:marTop w:val="0"/>
                      <w:marBottom w:val="0"/>
                      <w:divBdr>
                        <w:top w:val="none" w:sz="0" w:space="0" w:color="auto"/>
                        <w:left w:val="none" w:sz="0" w:space="0" w:color="auto"/>
                        <w:bottom w:val="none" w:sz="0" w:space="0" w:color="auto"/>
                        <w:right w:val="none" w:sz="0" w:space="0" w:color="auto"/>
                      </w:divBdr>
                    </w:div>
                  </w:divsChild>
                </w:div>
                <w:div w:id="1664120553">
                  <w:marLeft w:val="0"/>
                  <w:marRight w:val="0"/>
                  <w:marTop w:val="0"/>
                  <w:marBottom w:val="0"/>
                  <w:divBdr>
                    <w:top w:val="none" w:sz="0" w:space="0" w:color="auto"/>
                    <w:left w:val="none" w:sz="0" w:space="0" w:color="auto"/>
                    <w:bottom w:val="none" w:sz="0" w:space="0" w:color="auto"/>
                    <w:right w:val="none" w:sz="0" w:space="0" w:color="auto"/>
                  </w:divBdr>
                </w:div>
                <w:div w:id="1806655747">
                  <w:marLeft w:val="0"/>
                  <w:marRight w:val="0"/>
                  <w:marTop w:val="0"/>
                  <w:marBottom w:val="0"/>
                  <w:divBdr>
                    <w:top w:val="none" w:sz="0" w:space="0" w:color="auto"/>
                    <w:left w:val="none" w:sz="0" w:space="0" w:color="auto"/>
                    <w:bottom w:val="none" w:sz="0" w:space="0" w:color="auto"/>
                    <w:right w:val="none" w:sz="0" w:space="0" w:color="auto"/>
                  </w:divBdr>
                  <w:divsChild>
                    <w:div w:id="1076323791">
                      <w:marLeft w:val="0"/>
                      <w:marRight w:val="0"/>
                      <w:marTop w:val="0"/>
                      <w:marBottom w:val="0"/>
                      <w:divBdr>
                        <w:top w:val="none" w:sz="0" w:space="0" w:color="auto"/>
                        <w:left w:val="none" w:sz="0" w:space="0" w:color="auto"/>
                        <w:bottom w:val="none" w:sz="0" w:space="0" w:color="auto"/>
                        <w:right w:val="none" w:sz="0" w:space="0" w:color="auto"/>
                      </w:divBdr>
                    </w:div>
                  </w:divsChild>
                </w:div>
                <w:div w:id="1850027566">
                  <w:marLeft w:val="0"/>
                  <w:marRight w:val="0"/>
                  <w:marTop w:val="0"/>
                  <w:marBottom w:val="0"/>
                  <w:divBdr>
                    <w:top w:val="none" w:sz="0" w:space="0" w:color="auto"/>
                    <w:left w:val="none" w:sz="0" w:space="0" w:color="auto"/>
                    <w:bottom w:val="none" w:sz="0" w:space="0" w:color="auto"/>
                    <w:right w:val="none" w:sz="0" w:space="0" w:color="auto"/>
                  </w:divBdr>
                  <w:divsChild>
                    <w:div w:id="1094977671">
                      <w:marLeft w:val="0"/>
                      <w:marRight w:val="0"/>
                      <w:marTop w:val="0"/>
                      <w:marBottom w:val="0"/>
                      <w:divBdr>
                        <w:top w:val="none" w:sz="0" w:space="0" w:color="auto"/>
                        <w:left w:val="none" w:sz="0" w:space="0" w:color="auto"/>
                        <w:bottom w:val="none" w:sz="0" w:space="0" w:color="auto"/>
                        <w:right w:val="none" w:sz="0" w:space="0" w:color="auto"/>
                      </w:divBdr>
                    </w:div>
                    <w:div w:id="2063088951">
                      <w:marLeft w:val="0"/>
                      <w:marRight w:val="0"/>
                      <w:marTop w:val="0"/>
                      <w:marBottom w:val="0"/>
                      <w:divBdr>
                        <w:top w:val="none" w:sz="0" w:space="0" w:color="auto"/>
                        <w:left w:val="none" w:sz="0" w:space="0" w:color="auto"/>
                        <w:bottom w:val="none" w:sz="0" w:space="0" w:color="auto"/>
                        <w:right w:val="none" w:sz="0" w:space="0" w:color="auto"/>
                      </w:divBdr>
                    </w:div>
                  </w:divsChild>
                </w:div>
                <w:div w:id="1935359084">
                  <w:marLeft w:val="0"/>
                  <w:marRight w:val="0"/>
                  <w:marTop w:val="0"/>
                  <w:marBottom w:val="0"/>
                  <w:divBdr>
                    <w:top w:val="none" w:sz="0" w:space="0" w:color="auto"/>
                    <w:left w:val="none" w:sz="0" w:space="0" w:color="auto"/>
                    <w:bottom w:val="none" w:sz="0" w:space="0" w:color="auto"/>
                    <w:right w:val="none" w:sz="0" w:space="0" w:color="auto"/>
                  </w:divBdr>
                  <w:divsChild>
                    <w:div w:id="429856161">
                      <w:marLeft w:val="0"/>
                      <w:marRight w:val="0"/>
                      <w:marTop w:val="0"/>
                      <w:marBottom w:val="0"/>
                      <w:divBdr>
                        <w:top w:val="none" w:sz="0" w:space="0" w:color="auto"/>
                        <w:left w:val="none" w:sz="0" w:space="0" w:color="auto"/>
                        <w:bottom w:val="none" w:sz="0" w:space="0" w:color="auto"/>
                        <w:right w:val="none" w:sz="0" w:space="0" w:color="auto"/>
                      </w:divBdr>
                    </w:div>
                    <w:div w:id="1806267296">
                      <w:marLeft w:val="0"/>
                      <w:marRight w:val="0"/>
                      <w:marTop w:val="0"/>
                      <w:marBottom w:val="0"/>
                      <w:divBdr>
                        <w:top w:val="none" w:sz="0" w:space="0" w:color="auto"/>
                        <w:left w:val="none" w:sz="0" w:space="0" w:color="auto"/>
                        <w:bottom w:val="none" w:sz="0" w:space="0" w:color="auto"/>
                        <w:right w:val="none" w:sz="0" w:space="0" w:color="auto"/>
                      </w:divBdr>
                    </w:div>
                  </w:divsChild>
                </w:div>
                <w:div w:id="2127846681">
                  <w:marLeft w:val="0"/>
                  <w:marRight w:val="0"/>
                  <w:marTop w:val="0"/>
                  <w:marBottom w:val="0"/>
                  <w:divBdr>
                    <w:top w:val="none" w:sz="0" w:space="0" w:color="auto"/>
                    <w:left w:val="none" w:sz="0" w:space="0" w:color="auto"/>
                    <w:bottom w:val="none" w:sz="0" w:space="0" w:color="auto"/>
                    <w:right w:val="none" w:sz="0" w:space="0" w:color="auto"/>
                  </w:divBdr>
                </w:div>
              </w:divsChild>
            </w:div>
            <w:div w:id="1455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3416">
      <w:bodyDiv w:val="1"/>
      <w:marLeft w:val="0"/>
      <w:marRight w:val="0"/>
      <w:marTop w:val="0"/>
      <w:marBottom w:val="0"/>
      <w:divBdr>
        <w:top w:val="none" w:sz="0" w:space="0" w:color="auto"/>
        <w:left w:val="none" w:sz="0" w:space="0" w:color="auto"/>
        <w:bottom w:val="none" w:sz="0" w:space="0" w:color="auto"/>
        <w:right w:val="none" w:sz="0" w:space="0" w:color="auto"/>
      </w:divBdr>
    </w:div>
    <w:div w:id="1532573036">
      <w:bodyDiv w:val="1"/>
      <w:marLeft w:val="0"/>
      <w:marRight w:val="0"/>
      <w:marTop w:val="0"/>
      <w:marBottom w:val="0"/>
      <w:divBdr>
        <w:top w:val="none" w:sz="0" w:space="0" w:color="auto"/>
        <w:left w:val="none" w:sz="0" w:space="0" w:color="auto"/>
        <w:bottom w:val="none" w:sz="0" w:space="0" w:color="auto"/>
        <w:right w:val="none" w:sz="0" w:space="0" w:color="auto"/>
      </w:divBdr>
    </w:div>
    <w:div w:id="1588416731">
      <w:bodyDiv w:val="1"/>
      <w:marLeft w:val="0"/>
      <w:marRight w:val="0"/>
      <w:marTop w:val="0"/>
      <w:marBottom w:val="0"/>
      <w:divBdr>
        <w:top w:val="none" w:sz="0" w:space="0" w:color="auto"/>
        <w:left w:val="none" w:sz="0" w:space="0" w:color="auto"/>
        <w:bottom w:val="none" w:sz="0" w:space="0" w:color="auto"/>
        <w:right w:val="none" w:sz="0" w:space="0" w:color="auto"/>
      </w:divBdr>
    </w:div>
    <w:div w:id="1677656629">
      <w:bodyDiv w:val="1"/>
      <w:marLeft w:val="0"/>
      <w:marRight w:val="0"/>
      <w:marTop w:val="0"/>
      <w:marBottom w:val="0"/>
      <w:divBdr>
        <w:top w:val="none" w:sz="0" w:space="0" w:color="auto"/>
        <w:left w:val="none" w:sz="0" w:space="0" w:color="auto"/>
        <w:bottom w:val="none" w:sz="0" w:space="0" w:color="auto"/>
        <w:right w:val="none" w:sz="0" w:space="0" w:color="auto"/>
      </w:divBdr>
    </w:div>
    <w:div w:id="1824272111">
      <w:bodyDiv w:val="1"/>
      <w:marLeft w:val="0"/>
      <w:marRight w:val="0"/>
      <w:marTop w:val="0"/>
      <w:marBottom w:val="0"/>
      <w:divBdr>
        <w:top w:val="none" w:sz="0" w:space="0" w:color="auto"/>
        <w:left w:val="none" w:sz="0" w:space="0" w:color="auto"/>
        <w:bottom w:val="none" w:sz="0" w:space="0" w:color="auto"/>
        <w:right w:val="none" w:sz="0" w:space="0" w:color="auto"/>
      </w:divBdr>
      <w:divsChild>
        <w:div w:id="1904483879">
          <w:marLeft w:val="0"/>
          <w:marRight w:val="0"/>
          <w:marTop w:val="0"/>
          <w:marBottom w:val="0"/>
          <w:divBdr>
            <w:top w:val="none" w:sz="0" w:space="0" w:color="auto"/>
            <w:left w:val="none" w:sz="0" w:space="0" w:color="auto"/>
            <w:bottom w:val="none" w:sz="0" w:space="0" w:color="auto"/>
            <w:right w:val="none" w:sz="0" w:space="0" w:color="auto"/>
          </w:divBdr>
        </w:div>
        <w:div w:id="2087148900">
          <w:marLeft w:val="0"/>
          <w:marRight w:val="0"/>
          <w:marTop w:val="0"/>
          <w:marBottom w:val="0"/>
          <w:divBdr>
            <w:top w:val="none" w:sz="0" w:space="0" w:color="auto"/>
            <w:left w:val="none" w:sz="0" w:space="0" w:color="auto"/>
            <w:bottom w:val="none" w:sz="0" w:space="0" w:color="auto"/>
            <w:right w:val="none" w:sz="0" w:space="0" w:color="auto"/>
          </w:divBdr>
          <w:divsChild>
            <w:div w:id="1501240455">
              <w:marLeft w:val="0"/>
              <w:marRight w:val="0"/>
              <w:marTop w:val="0"/>
              <w:marBottom w:val="0"/>
              <w:divBdr>
                <w:top w:val="none" w:sz="0" w:space="0" w:color="auto"/>
                <w:left w:val="none" w:sz="0" w:space="0" w:color="auto"/>
                <w:bottom w:val="none" w:sz="0" w:space="0" w:color="auto"/>
                <w:right w:val="none" w:sz="0" w:space="0" w:color="auto"/>
              </w:divBdr>
            </w:div>
            <w:div w:id="1634486498">
              <w:marLeft w:val="0"/>
              <w:marRight w:val="0"/>
              <w:marTop w:val="0"/>
              <w:marBottom w:val="0"/>
              <w:divBdr>
                <w:top w:val="none" w:sz="0" w:space="0" w:color="auto"/>
                <w:left w:val="none" w:sz="0" w:space="0" w:color="auto"/>
                <w:bottom w:val="none" w:sz="0" w:space="0" w:color="auto"/>
                <w:right w:val="none" w:sz="0" w:space="0" w:color="auto"/>
              </w:divBdr>
            </w:div>
            <w:div w:id="1667200614">
              <w:marLeft w:val="0"/>
              <w:marRight w:val="0"/>
              <w:marTop w:val="0"/>
              <w:marBottom w:val="0"/>
              <w:divBdr>
                <w:top w:val="none" w:sz="0" w:space="0" w:color="auto"/>
                <w:left w:val="none" w:sz="0" w:space="0" w:color="auto"/>
                <w:bottom w:val="none" w:sz="0" w:space="0" w:color="auto"/>
                <w:right w:val="none" w:sz="0" w:space="0" w:color="auto"/>
              </w:divBdr>
              <w:divsChild>
                <w:div w:id="427701828">
                  <w:marLeft w:val="0"/>
                  <w:marRight w:val="0"/>
                  <w:marTop w:val="0"/>
                  <w:marBottom w:val="0"/>
                  <w:divBdr>
                    <w:top w:val="none" w:sz="0" w:space="0" w:color="auto"/>
                    <w:left w:val="none" w:sz="0" w:space="0" w:color="auto"/>
                    <w:bottom w:val="none" w:sz="0" w:space="0" w:color="auto"/>
                    <w:right w:val="none" w:sz="0" w:space="0" w:color="auto"/>
                  </w:divBdr>
                  <w:divsChild>
                    <w:div w:id="1255169068">
                      <w:marLeft w:val="0"/>
                      <w:marRight w:val="0"/>
                      <w:marTop w:val="0"/>
                      <w:marBottom w:val="0"/>
                      <w:divBdr>
                        <w:top w:val="none" w:sz="0" w:space="0" w:color="auto"/>
                        <w:left w:val="none" w:sz="0" w:space="0" w:color="auto"/>
                        <w:bottom w:val="none" w:sz="0" w:space="0" w:color="auto"/>
                        <w:right w:val="none" w:sz="0" w:space="0" w:color="auto"/>
                      </w:divBdr>
                    </w:div>
                  </w:divsChild>
                </w:div>
                <w:div w:id="479617942">
                  <w:marLeft w:val="0"/>
                  <w:marRight w:val="0"/>
                  <w:marTop w:val="0"/>
                  <w:marBottom w:val="0"/>
                  <w:divBdr>
                    <w:top w:val="none" w:sz="0" w:space="0" w:color="auto"/>
                    <w:left w:val="none" w:sz="0" w:space="0" w:color="auto"/>
                    <w:bottom w:val="none" w:sz="0" w:space="0" w:color="auto"/>
                    <w:right w:val="none" w:sz="0" w:space="0" w:color="auto"/>
                  </w:divBdr>
                  <w:divsChild>
                    <w:div w:id="2054454528">
                      <w:marLeft w:val="0"/>
                      <w:marRight w:val="0"/>
                      <w:marTop w:val="0"/>
                      <w:marBottom w:val="0"/>
                      <w:divBdr>
                        <w:top w:val="none" w:sz="0" w:space="0" w:color="auto"/>
                        <w:left w:val="none" w:sz="0" w:space="0" w:color="auto"/>
                        <w:bottom w:val="none" w:sz="0" w:space="0" w:color="auto"/>
                        <w:right w:val="none" w:sz="0" w:space="0" w:color="auto"/>
                      </w:divBdr>
                    </w:div>
                  </w:divsChild>
                </w:div>
                <w:div w:id="804663426">
                  <w:marLeft w:val="0"/>
                  <w:marRight w:val="0"/>
                  <w:marTop w:val="0"/>
                  <w:marBottom w:val="0"/>
                  <w:divBdr>
                    <w:top w:val="none" w:sz="0" w:space="0" w:color="auto"/>
                    <w:left w:val="none" w:sz="0" w:space="0" w:color="auto"/>
                    <w:bottom w:val="none" w:sz="0" w:space="0" w:color="auto"/>
                    <w:right w:val="none" w:sz="0" w:space="0" w:color="auto"/>
                  </w:divBdr>
                </w:div>
                <w:div w:id="1258903030">
                  <w:marLeft w:val="0"/>
                  <w:marRight w:val="0"/>
                  <w:marTop w:val="0"/>
                  <w:marBottom w:val="0"/>
                  <w:divBdr>
                    <w:top w:val="none" w:sz="0" w:space="0" w:color="auto"/>
                    <w:left w:val="none" w:sz="0" w:space="0" w:color="auto"/>
                    <w:bottom w:val="none" w:sz="0" w:space="0" w:color="auto"/>
                    <w:right w:val="none" w:sz="0" w:space="0" w:color="auto"/>
                  </w:divBdr>
                  <w:divsChild>
                    <w:div w:id="277956501">
                      <w:marLeft w:val="0"/>
                      <w:marRight w:val="0"/>
                      <w:marTop w:val="0"/>
                      <w:marBottom w:val="0"/>
                      <w:divBdr>
                        <w:top w:val="none" w:sz="0" w:space="0" w:color="auto"/>
                        <w:left w:val="none" w:sz="0" w:space="0" w:color="auto"/>
                        <w:bottom w:val="none" w:sz="0" w:space="0" w:color="auto"/>
                        <w:right w:val="none" w:sz="0" w:space="0" w:color="auto"/>
                      </w:divBdr>
                    </w:div>
                  </w:divsChild>
                </w:div>
                <w:div w:id="1296790905">
                  <w:marLeft w:val="0"/>
                  <w:marRight w:val="0"/>
                  <w:marTop w:val="0"/>
                  <w:marBottom w:val="0"/>
                  <w:divBdr>
                    <w:top w:val="none" w:sz="0" w:space="0" w:color="auto"/>
                    <w:left w:val="none" w:sz="0" w:space="0" w:color="auto"/>
                    <w:bottom w:val="none" w:sz="0" w:space="0" w:color="auto"/>
                    <w:right w:val="none" w:sz="0" w:space="0" w:color="auto"/>
                  </w:divBdr>
                  <w:divsChild>
                    <w:div w:id="929507413">
                      <w:marLeft w:val="0"/>
                      <w:marRight w:val="0"/>
                      <w:marTop w:val="0"/>
                      <w:marBottom w:val="0"/>
                      <w:divBdr>
                        <w:top w:val="none" w:sz="0" w:space="0" w:color="auto"/>
                        <w:left w:val="none" w:sz="0" w:space="0" w:color="auto"/>
                        <w:bottom w:val="none" w:sz="0" w:space="0" w:color="auto"/>
                        <w:right w:val="none" w:sz="0" w:space="0" w:color="auto"/>
                      </w:divBdr>
                    </w:div>
                    <w:div w:id="1539703991">
                      <w:marLeft w:val="0"/>
                      <w:marRight w:val="0"/>
                      <w:marTop w:val="0"/>
                      <w:marBottom w:val="0"/>
                      <w:divBdr>
                        <w:top w:val="none" w:sz="0" w:space="0" w:color="auto"/>
                        <w:left w:val="none" w:sz="0" w:space="0" w:color="auto"/>
                        <w:bottom w:val="none" w:sz="0" w:space="0" w:color="auto"/>
                        <w:right w:val="none" w:sz="0" w:space="0" w:color="auto"/>
                      </w:divBdr>
                    </w:div>
                  </w:divsChild>
                </w:div>
                <w:div w:id="1401754521">
                  <w:marLeft w:val="0"/>
                  <w:marRight w:val="0"/>
                  <w:marTop w:val="0"/>
                  <w:marBottom w:val="0"/>
                  <w:divBdr>
                    <w:top w:val="none" w:sz="0" w:space="0" w:color="auto"/>
                    <w:left w:val="none" w:sz="0" w:space="0" w:color="auto"/>
                    <w:bottom w:val="none" w:sz="0" w:space="0" w:color="auto"/>
                    <w:right w:val="none" w:sz="0" w:space="0" w:color="auto"/>
                  </w:divBdr>
                  <w:divsChild>
                    <w:div w:id="783619336">
                      <w:marLeft w:val="0"/>
                      <w:marRight w:val="0"/>
                      <w:marTop w:val="0"/>
                      <w:marBottom w:val="0"/>
                      <w:divBdr>
                        <w:top w:val="none" w:sz="0" w:space="0" w:color="auto"/>
                        <w:left w:val="none" w:sz="0" w:space="0" w:color="auto"/>
                        <w:bottom w:val="none" w:sz="0" w:space="0" w:color="auto"/>
                        <w:right w:val="none" w:sz="0" w:space="0" w:color="auto"/>
                      </w:divBdr>
                    </w:div>
                    <w:div w:id="838234592">
                      <w:marLeft w:val="0"/>
                      <w:marRight w:val="0"/>
                      <w:marTop w:val="0"/>
                      <w:marBottom w:val="0"/>
                      <w:divBdr>
                        <w:top w:val="none" w:sz="0" w:space="0" w:color="auto"/>
                        <w:left w:val="none" w:sz="0" w:space="0" w:color="auto"/>
                        <w:bottom w:val="none" w:sz="0" w:space="0" w:color="auto"/>
                        <w:right w:val="none" w:sz="0" w:space="0" w:color="auto"/>
                      </w:divBdr>
                    </w:div>
                  </w:divsChild>
                </w:div>
                <w:div w:id="1457026229">
                  <w:marLeft w:val="0"/>
                  <w:marRight w:val="0"/>
                  <w:marTop w:val="0"/>
                  <w:marBottom w:val="0"/>
                  <w:divBdr>
                    <w:top w:val="none" w:sz="0" w:space="0" w:color="auto"/>
                    <w:left w:val="none" w:sz="0" w:space="0" w:color="auto"/>
                    <w:bottom w:val="none" w:sz="0" w:space="0" w:color="auto"/>
                    <w:right w:val="none" w:sz="0" w:space="0" w:color="auto"/>
                  </w:divBdr>
                  <w:divsChild>
                    <w:div w:id="280383826">
                      <w:marLeft w:val="0"/>
                      <w:marRight w:val="0"/>
                      <w:marTop w:val="0"/>
                      <w:marBottom w:val="0"/>
                      <w:divBdr>
                        <w:top w:val="none" w:sz="0" w:space="0" w:color="auto"/>
                        <w:left w:val="none" w:sz="0" w:space="0" w:color="auto"/>
                        <w:bottom w:val="none" w:sz="0" w:space="0" w:color="auto"/>
                        <w:right w:val="none" w:sz="0" w:space="0" w:color="auto"/>
                      </w:divBdr>
                    </w:div>
                  </w:divsChild>
                </w:div>
                <w:div w:id="1475368690">
                  <w:marLeft w:val="0"/>
                  <w:marRight w:val="0"/>
                  <w:marTop w:val="0"/>
                  <w:marBottom w:val="0"/>
                  <w:divBdr>
                    <w:top w:val="none" w:sz="0" w:space="0" w:color="auto"/>
                    <w:left w:val="none" w:sz="0" w:space="0" w:color="auto"/>
                    <w:bottom w:val="none" w:sz="0" w:space="0" w:color="auto"/>
                    <w:right w:val="none" w:sz="0" w:space="0" w:color="auto"/>
                  </w:divBdr>
                </w:div>
                <w:div w:id="1502500885">
                  <w:marLeft w:val="0"/>
                  <w:marRight w:val="0"/>
                  <w:marTop w:val="0"/>
                  <w:marBottom w:val="0"/>
                  <w:divBdr>
                    <w:top w:val="none" w:sz="0" w:space="0" w:color="auto"/>
                    <w:left w:val="none" w:sz="0" w:space="0" w:color="auto"/>
                    <w:bottom w:val="none" w:sz="0" w:space="0" w:color="auto"/>
                    <w:right w:val="none" w:sz="0" w:space="0" w:color="auto"/>
                  </w:divBdr>
                  <w:divsChild>
                    <w:div w:id="910313903">
                      <w:marLeft w:val="0"/>
                      <w:marRight w:val="0"/>
                      <w:marTop w:val="0"/>
                      <w:marBottom w:val="0"/>
                      <w:divBdr>
                        <w:top w:val="none" w:sz="0" w:space="0" w:color="auto"/>
                        <w:left w:val="none" w:sz="0" w:space="0" w:color="auto"/>
                        <w:bottom w:val="none" w:sz="0" w:space="0" w:color="auto"/>
                        <w:right w:val="none" w:sz="0" w:space="0" w:color="auto"/>
                      </w:divBdr>
                    </w:div>
                    <w:div w:id="1607889153">
                      <w:marLeft w:val="0"/>
                      <w:marRight w:val="0"/>
                      <w:marTop w:val="0"/>
                      <w:marBottom w:val="0"/>
                      <w:divBdr>
                        <w:top w:val="none" w:sz="0" w:space="0" w:color="auto"/>
                        <w:left w:val="none" w:sz="0" w:space="0" w:color="auto"/>
                        <w:bottom w:val="none" w:sz="0" w:space="0" w:color="auto"/>
                        <w:right w:val="none" w:sz="0" w:space="0" w:color="auto"/>
                      </w:divBdr>
                    </w:div>
                  </w:divsChild>
                </w:div>
                <w:div w:id="1516068865">
                  <w:marLeft w:val="0"/>
                  <w:marRight w:val="0"/>
                  <w:marTop w:val="0"/>
                  <w:marBottom w:val="0"/>
                  <w:divBdr>
                    <w:top w:val="none" w:sz="0" w:space="0" w:color="auto"/>
                    <w:left w:val="none" w:sz="0" w:space="0" w:color="auto"/>
                    <w:bottom w:val="none" w:sz="0" w:space="0" w:color="auto"/>
                    <w:right w:val="none" w:sz="0" w:space="0" w:color="auto"/>
                  </w:divBdr>
                  <w:divsChild>
                    <w:div w:id="648097077">
                      <w:marLeft w:val="0"/>
                      <w:marRight w:val="0"/>
                      <w:marTop w:val="0"/>
                      <w:marBottom w:val="0"/>
                      <w:divBdr>
                        <w:top w:val="none" w:sz="0" w:space="0" w:color="auto"/>
                        <w:left w:val="none" w:sz="0" w:space="0" w:color="auto"/>
                        <w:bottom w:val="none" w:sz="0" w:space="0" w:color="auto"/>
                        <w:right w:val="none" w:sz="0" w:space="0" w:color="auto"/>
                      </w:divBdr>
                    </w:div>
                    <w:div w:id="2143887542">
                      <w:marLeft w:val="0"/>
                      <w:marRight w:val="0"/>
                      <w:marTop w:val="0"/>
                      <w:marBottom w:val="0"/>
                      <w:divBdr>
                        <w:top w:val="none" w:sz="0" w:space="0" w:color="auto"/>
                        <w:left w:val="none" w:sz="0" w:space="0" w:color="auto"/>
                        <w:bottom w:val="none" w:sz="0" w:space="0" w:color="auto"/>
                        <w:right w:val="none" w:sz="0" w:space="0" w:color="auto"/>
                      </w:divBdr>
                    </w:div>
                  </w:divsChild>
                </w:div>
                <w:div w:id="19580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6241-5AEC-4A8F-8A50-66AB6468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3826</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Vade mecum vacataires</vt:lpstr>
    </vt:vector>
  </TitlesOfParts>
  <Company>uha</Company>
  <LinksUpToDate>false</LinksUpToDate>
  <CharactersWithSpaces>4512</CharactersWithSpaces>
  <SharedDoc>false</SharedDoc>
  <HLinks>
    <vt:vector size="42" baseType="variant">
      <vt:variant>
        <vt:i4>7536748</vt:i4>
      </vt:variant>
      <vt:variant>
        <vt:i4>42</vt:i4>
      </vt:variant>
      <vt:variant>
        <vt:i4>0</vt:i4>
      </vt:variant>
      <vt:variant>
        <vt:i4>5</vt:i4>
      </vt:variant>
      <vt:variant>
        <vt:lpwstr>https://www.legifrance.gouv.fr/affichTexteArticle.do?cidTexte=JORFTEXT000000691990&amp;idArticle=LEGIARTI000006627745&amp;dateTexte=&amp;categorieLien=cid</vt:lpwstr>
      </vt:variant>
      <vt:variant>
        <vt:lpwstr/>
      </vt:variant>
      <vt:variant>
        <vt:i4>6881284</vt:i4>
      </vt:variant>
      <vt:variant>
        <vt:i4>39</vt:i4>
      </vt:variant>
      <vt:variant>
        <vt:i4>0</vt:i4>
      </vt:variant>
      <vt:variant>
        <vt:i4>5</vt:i4>
      </vt:variant>
      <vt:variant>
        <vt:lpwstr>mailto:jessica.fimbel@uha.fr</vt:lpwstr>
      </vt:variant>
      <vt:variant>
        <vt:lpwstr/>
      </vt:variant>
      <vt:variant>
        <vt:i4>196729</vt:i4>
      </vt:variant>
      <vt:variant>
        <vt:i4>36</vt:i4>
      </vt:variant>
      <vt:variant>
        <vt:i4>0</vt:i4>
      </vt:variant>
      <vt:variant>
        <vt:i4>5</vt:i4>
      </vt:variant>
      <vt:variant>
        <vt:lpwstr>mailto:monique.sailler@uha.fr</vt:lpwstr>
      </vt:variant>
      <vt:variant>
        <vt:lpwstr/>
      </vt:variant>
      <vt:variant>
        <vt:i4>2031653</vt:i4>
      </vt:variant>
      <vt:variant>
        <vt:i4>9</vt:i4>
      </vt:variant>
      <vt:variant>
        <vt:i4>0</vt:i4>
      </vt:variant>
      <vt:variant>
        <vt:i4>5</vt:i4>
      </vt:variant>
      <vt:variant>
        <vt:lpwstr>mailto:cil@uha.fr</vt:lpwstr>
      </vt:variant>
      <vt:variant>
        <vt:lpwstr/>
      </vt:variant>
      <vt:variant>
        <vt:i4>7995448</vt:i4>
      </vt:variant>
      <vt:variant>
        <vt:i4>6</vt:i4>
      </vt:variant>
      <vt:variant>
        <vt:i4>0</vt:i4>
      </vt:variant>
      <vt:variant>
        <vt:i4>5</vt:i4>
      </vt:variant>
      <vt:variant>
        <vt:lpwstr>http://www.drh.uha.fr/</vt:lpwstr>
      </vt:variant>
      <vt:variant>
        <vt:lpwstr/>
      </vt:variant>
      <vt:variant>
        <vt:i4>6881284</vt:i4>
      </vt:variant>
      <vt:variant>
        <vt:i4>3</vt:i4>
      </vt:variant>
      <vt:variant>
        <vt:i4>0</vt:i4>
      </vt:variant>
      <vt:variant>
        <vt:i4>5</vt:i4>
      </vt:variant>
      <vt:variant>
        <vt:lpwstr>mailto:jessica.fimbel@uha.fr</vt:lpwstr>
      </vt:variant>
      <vt:variant>
        <vt:lpwstr/>
      </vt:variant>
      <vt:variant>
        <vt:i4>196729</vt:i4>
      </vt:variant>
      <vt:variant>
        <vt:i4>0</vt:i4>
      </vt:variant>
      <vt:variant>
        <vt:i4>0</vt:i4>
      </vt:variant>
      <vt:variant>
        <vt:i4>5</vt:i4>
      </vt:variant>
      <vt:variant>
        <vt:lpwstr>mailto:monique.sailler@uha.fr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Vade mecum vacataires</dc:title>
  <dc:creator>Monique Sailler</dc:creator>
  <cp:lastModifiedBy>Florence Volanti</cp:lastModifiedBy>
  <cp:revision>2</cp:revision>
  <cp:lastPrinted>2025-07-10T09:41:00Z</cp:lastPrinted>
  <dcterms:created xsi:type="dcterms:W3CDTF">2026-07-06T08:16:00Z</dcterms:created>
  <dcterms:modified xsi:type="dcterms:W3CDTF">2026-07-06T08:16:00Z</dcterms:modified>
</cp:coreProperties>
</file>