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339C6" w14:textId="02FE2DAC" w:rsidR="00D0266B" w:rsidRPr="003C792E" w:rsidRDefault="00C42350" w:rsidP="00D0266B">
      <w:pPr>
        <w:pageBreakBefore/>
        <w:rPr>
          <w:rFonts w:asciiTheme="minorHAnsi" w:hAnsiTheme="minorHAnsi" w:cstheme="minorHAnsi"/>
          <w:b/>
          <w:bCs/>
          <w:color w:val="FF0000"/>
        </w:rPr>
      </w:pPr>
      <w:r>
        <w:rPr>
          <w:rFonts w:asciiTheme="minorHAnsi" w:hAnsiTheme="minorHAnsi" w:cstheme="minorHAnsi"/>
          <w:b/>
          <w:bCs/>
          <w:color w:val="FF0000"/>
        </w:rPr>
        <w:br/>
      </w:r>
      <w:r w:rsidR="004624CA" w:rsidRPr="003C792E">
        <w:rPr>
          <w:rFonts w:asciiTheme="minorHAnsi" w:hAnsiTheme="minorHAnsi" w:cstheme="minorHAnsi"/>
          <w:b/>
          <w:bCs/>
          <w:color w:val="FF0000"/>
        </w:rPr>
        <w:t>DOCUMENT</w:t>
      </w:r>
      <w:r w:rsidR="002C5DD6" w:rsidRPr="003C792E">
        <w:rPr>
          <w:rFonts w:asciiTheme="minorHAnsi" w:hAnsiTheme="minorHAnsi" w:cstheme="minorHAnsi"/>
          <w:b/>
          <w:bCs/>
          <w:color w:val="FF0000"/>
        </w:rPr>
        <w:t xml:space="preserve"> 4</w:t>
      </w:r>
    </w:p>
    <w:p w14:paraId="6C4C41A9" w14:textId="77777777" w:rsidR="00D0266B" w:rsidRPr="003C792E" w:rsidRDefault="00E04F6F" w:rsidP="00BB7C90">
      <w:pPr>
        <w:rPr>
          <w:rFonts w:asciiTheme="minorHAnsi" w:hAnsiTheme="minorHAnsi" w:cstheme="minorHAnsi"/>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48512" behindDoc="0" locked="0" layoutInCell="1" allowOverlap="1" wp14:anchorId="15BCD943" wp14:editId="08E79105">
                <wp:simplePos x="0" y="0"/>
                <wp:positionH relativeFrom="column">
                  <wp:posOffset>-6350</wp:posOffset>
                </wp:positionH>
                <wp:positionV relativeFrom="paragraph">
                  <wp:posOffset>52070</wp:posOffset>
                </wp:positionV>
                <wp:extent cx="6520815" cy="462915"/>
                <wp:effectExtent l="10160" t="6350" r="12700" b="698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462915"/>
                        </a:xfrm>
                        <a:prstGeom prst="rect">
                          <a:avLst/>
                        </a:prstGeom>
                        <a:solidFill>
                          <a:srgbClr val="CCFFFF"/>
                        </a:solidFill>
                        <a:ln w="6350">
                          <a:solidFill>
                            <a:srgbClr val="000000"/>
                          </a:solidFill>
                          <a:miter lim="800000"/>
                          <a:headEnd/>
                          <a:tailEnd/>
                        </a:ln>
                      </wps:spPr>
                      <wps:txbx>
                        <w:txbxContent>
                          <w:p w14:paraId="5EF246AE" w14:textId="77777777" w:rsidR="00D16841" w:rsidRPr="00D16841" w:rsidRDefault="00D16841" w:rsidP="00D0266B">
                            <w:pPr>
                              <w:jc w:val="center"/>
                              <w:rPr>
                                <w:rFonts w:asciiTheme="minorHAnsi" w:hAnsiTheme="minorHAnsi" w:cstheme="minorHAnsi"/>
                                <w:b/>
                              </w:rPr>
                            </w:pPr>
                            <w:r w:rsidRPr="00D16841">
                              <w:rPr>
                                <w:rFonts w:asciiTheme="minorHAnsi" w:hAnsiTheme="minorHAnsi" w:cstheme="minorHAnsi"/>
                                <w:b/>
                              </w:rPr>
                              <w:t>ATTESTATION – SECTEUR PRIVÉ : ACTIVITÉS NON SALARIÉES</w:t>
                            </w:r>
                          </w:p>
                          <w:p w14:paraId="0F8E6EFC" w14:textId="4E4202A6" w:rsidR="00D16841" w:rsidRPr="00D16841" w:rsidRDefault="00D16841" w:rsidP="00D0266B">
                            <w:pPr>
                              <w:jc w:val="center"/>
                              <w:rPr>
                                <w:rFonts w:asciiTheme="minorHAnsi" w:hAnsiTheme="minorHAnsi" w:cstheme="minorHAnsi"/>
                                <w:b/>
                                <w:color w:val="00B050"/>
                              </w:rPr>
                            </w:pPr>
                            <w:r w:rsidRPr="00D16841">
                              <w:rPr>
                                <w:rFonts w:asciiTheme="minorHAnsi" w:hAnsiTheme="minorHAnsi" w:cstheme="minorHAnsi"/>
                                <w:b/>
                              </w:rPr>
                              <w:t xml:space="preserve">Gérants et Chefs d’Entreprise – Professions Libérales – Auto-Entrepreneurs – </w:t>
                            </w:r>
                            <w:r w:rsidRPr="00D16841">
                              <w:rPr>
                                <w:rFonts w:asciiTheme="minorHAnsi" w:hAnsiTheme="minorHAnsi" w:cstheme="minorHAnsi"/>
                                <w:b/>
                                <w:color w:val="000000" w:themeColor="text1"/>
                              </w:rPr>
                              <w:t xml:space="preserve">Intermittents </w:t>
                            </w:r>
                          </w:p>
                          <w:p w14:paraId="664470FE" w14:textId="77777777" w:rsidR="00D16841" w:rsidRDefault="00D16841" w:rsidP="00D0266B">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D943" id="Text Box 33" o:spid="_x0000_s1064" type="#_x0000_t202" style="position:absolute;margin-left:-.5pt;margin-top:4.1pt;width:513.45pt;height:36.4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" fillcolor="#cff" strokeweight=".5pt">
                <v:textbox inset="7.45pt,3.85pt,7.45pt,3.85pt">
                  <w:txbxContent>
                    <w:p w14:paraId="5EF246AE" w14:textId="77777777" w:rsidR="00D16841" w:rsidRPr="00D16841" w:rsidRDefault="00D16841" w:rsidP="00D0266B">
                      <w:pPr>
                        <w:jc w:val="center"/>
                        <w:rPr>
                          <w:rFonts w:asciiTheme="minorHAnsi" w:hAnsiTheme="minorHAnsi" w:cstheme="minorHAnsi"/>
                          <w:b/>
                        </w:rPr>
                      </w:pPr>
                      <w:r w:rsidRPr="00D16841">
                        <w:rPr>
                          <w:rFonts w:asciiTheme="minorHAnsi" w:hAnsiTheme="minorHAnsi" w:cstheme="minorHAnsi"/>
                          <w:b/>
                        </w:rPr>
                        <w:t>ATTESTATION – SECTEUR PRIVÉ : ACTIVITÉS NON SALARIÉES</w:t>
                      </w:r>
                    </w:p>
                    <w:p w14:paraId="0F8E6EFC" w14:textId="4E4202A6" w:rsidR="00D16841" w:rsidRPr="00D16841" w:rsidRDefault="00D16841" w:rsidP="00D0266B">
                      <w:pPr>
                        <w:jc w:val="center"/>
                        <w:rPr>
                          <w:rFonts w:asciiTheme="minorHAnsi" w:hAnsiTheme="minorHAnsi" w:cstheme="minorHAnsi"/>
                          <w:b/>
                          <w:color w:val="00B050"/>
                        </w:rPr>
                      </w:pPr>
                      <w:r w:rsidRPr="00D16841">
                        <w:rPr>
                          <w:rFonts w:asciiTheme="minorHAnsi" w:hAnsiTheme="minorHAnsi" w:cstheme="minorHAnsi"/>
                          <w:b/>
                        </w:rPr>
                        <w:t xml:space="preserve">Gérants et Chefs d’Entreprise – Professions Libérales – Auto-Entrepreneurs – </w:t>
                      </w:r>
                      <w:r w:rsidRPr="00D16841">
                        <w:rPr>
                          <w:rFonts w:asciiTheme="minorHAnsi" w:hAnsiTheme="minorHAnsi" w:cstheme="minorHAnsi"/>
                          <w:b/>
                          <w:color w:val="000000" w:themeColor="text1"/>
                        </w:rPr>
                        <w:t xml:space="preserve">Intermittents </w:t>
                      </w:r>
                    </w:p>
                    <w:p w14:paraId="664470FE" w14:textId="77777777" w:rsidR="00D16841" w:rsidRDefault="00D16841" w:rsidP="00D0266B">
                      <w:pPr>
                        <w:jc w:val="center"/>
                        <w:rPr>
                          <w:b/>
                        </w:rPr>
                      </w:pPr>
                    </w:p>
                  </w:txbxContent>
                </v:textbox>
              </v:shape>
            </w:pict>
          </mc:Fallback>
        </mc:AlternateContent>
      </w:r>
    </w:p>
    <w:p w14:paraId="447FDD57" w14:textId="77777777" w:rsidR="00D0266B" w:rsidRPr="003C792E" w:rsidRDefault="00D0266B" w:rsidP="00D0266B">
      <w:pPr>
        <w:jc w:val="both"/>
        <w:rPr>
          <w:rFonts w:asciiTheme="minorHAnsi" w:hAnsiTheme="minorHAnsi" w:cstheme="minorHAnsi"/>
          <w:b/>
          <w:bCs/>
          <w:sz w:val="20"/>
          <w:szCs w:val="20"/>
          <w:u w:val="single"/>
        </w:rPr>
      </w:pPr>
    </w:p>
    <w:p w14:paraId="785B30A3" w14:textId="77777777" w:rsidR="00D0266B" w:rsidRPr="003C792E" w:rsidRDefault="00D0266B" w:rsidP="00D0266B">
      <w:pPr>
        <w:jc w:val="center"/>
        <w:rPr>
          <w:rFonts w:asciiTheme="minorHAnsi" w:hAnsiTheme="minorHAnsi" w:cstheme="minorHAnsi"/>
          <w:sz w:val="20"/>
          <w:szCs w:val="20"/>
        </w:rPr>
      </w:pPr>
    </w:p>
    <w:p w14:paraId="5D65DBD8" w14:textId="77777777" w:rsidR="00D0266B" w:rsidRPr="003C792E" w:rsidRDefault="00D0266B" w:rsidP="00D0266B">
      <w:pPr>
        <w:rPr>
          <w:rFonts w:asciiTheme="minorHAnsi" w:hAnsiTheme="minorHAnsi" w:cstheme="minorHAnsi"/>
          <w:sz w:val="20"/>
          <w:szCs w:val="20"/>
        </w:rPr>
      </w:pPr>
    </w:p>
    <w:p w14:paraId="27AFC669" w14:textId="77777777" w:rsidR="00D0266B" w:rsidRPr="003C792E" w:rsidRDefault="00D0266B" w:rsidP="00D0266B">
      <w:pPr>
        <w:jc w:val="center"/>
        <w:rPr>
          <w:rFonts w:asciiTheme="minorHAnsi" w:hAnsiTheme="minorHAnsi" w:cstheme="minorHAnsi"/>
          <w:sz w:val="20"/>
          <w:szCs w:val="20"/>
        </w:rPr>
      </w:pPr>
      <w:r w:rsidRPr="003C792E">
        <w:rPr>
          <w:rFonts w:asciiTheme="minorHAnsi" w:hAnsiTheme="minorHAnsi" w:cstheme="minorHAnsi"/>
          <w:sz w:val="20"/>
          <w:szCs w:val="20"/>
        </w:rPr>
        <w:t>Année universitaire : 20.... / 20....</w:t>
      </w:r>
    </w:p>
    <w:p w14:paraId="1D5B74ED" w14:textId="77777777" w:rsidR="00D0266B" w:rsidRPr="003C792E" w:rsidRDefault="00D0266B" w:rsidP="00D0266B">
      <w:pPr>
        <w:rPr>
          <w:rFonts w:asciiTheme="minorHAnsi" w:hAnsiTheme="minorHAnsi" w:cstheme="minorHAnsi"/>
          <w:b/>
          <w:bCs/>
          <w:sz w:val="16"/>
          <w:szCs w:val="20"/>
        </w:rPr>
      </w:pPr>
    </w:p>
    <w:p w14:paraId="58A16636" w14:textId="73FF19CE" w:rsidR="0077301D" w:rsidRPr="003C792E" w:rsidRDefault="000A4B84" w:rsidP="0077301D">
      <w:pPr>
        <w:pStyle w:val="En-tte"/>
        <w:tabs>
          <w:tab w:val="clear" w:pos="5103"/>
          <w:tab w:val="clear" w:pos="10206"/>
          <w:tab w:val="left" w:pos="4680"/>
        </w:tabs>
        <w:spacing w:line="360" w:lineRule="auto"/>
        <w:rPr>
          <w:rFonts w:asciiTheme="minorHAnsi" w:hAnsiTheme="minorHAnsi" w:cstheme="minorHAnsi"/>
          <w:sz w:val="20"/>
        </w:rPr>
      </w:pPr>
      <w:r w:rsidRPr="003C792E">
        <w:rPr>
          <w:rFonts w:asciiTheme="minorHAnsi" w:hAnsiTheme="minorHAnsi" w:cstheme="minorHAnsi"/>
          <w:b/>
          <w:sz w:val="20"/>
        </w:rPr>
        <w:t>M</w:t>
      </w:r>
      <w:r w:rsidR="00542B8F" w:rsidRPr="003C792E">
        <w:rPr>
          <w:rFonts w:asciiTheme="minorHAnsi" w:hAnsiTheme="minorHAnsi" w:cstheme="minorHAnsi"/>
          <w:b/>
          <w:sz w:val="20"/>
        </w:rPr>
        <w:t>me</w:t>
      </w:r>
      <w:r w:rsidR="00A21373">
        <w:rPr>
          <w:rFonts w:asciiTheme="minorHAnsi" w:hAnsiTheme="minorHAnsi" w:cstheme="minorHAnsi"/>
          <w:b/>
          <w:sz w:val="20"/>
        </w:rPr>
        <w:t>/</w:t>
      </w:r>
      <w:r w:rsidR="00542B8F" w:rsidRPr="003C792E">
        <w:rPr>
          <w:rFonts w:asciiTheme="minorHAnsi" w:hAnsiTheme="minorHAnsi" w:cstheme="minorHAnsi"/>
          <w:b/>
          <w:sz w:val="20"/>
        </w:rPr>
        <w:t xml:space="preserve">M. </w:t>
      </w:r>
      <w:r w:rsidR="0077301D" w:rsidRPr="003C792E">
        <w:rPr>
          <w:rFonts w:asciiTheme="minorHAnsi" w:hAnsiTheme="minorHAnsi" w:cstheme="minorHAnsi"/>
          <w:sz w:val="20"/>
        </w:rPr>
        <w:t xml:space="preserve"> </w:t>
      </w:r>
      <w:r w:rsidR="0077301D" w:rsidRPr="003C792E">
        <w:rPr>
          <w:rFonts w:asciiTheme="minorHAnsi" w:hAnsiTheme="minorHAnsi" w:cstheme="minorHAnsi"/>
          <w:b/>
          <w:sz w:val="20"/>
        </w:rPr>
        <w:t>NOM</w:t>
      </w:r>
      <w:r w:rsidRPr="003C792E">
        <w:rPr>
          <w:rFonts w:asciiTheme="minorHAnsi" w:hAnsiTheme="minorHAnsi" w:cstheme="minorHAnsi"/>
          <w:b/>
          <w:sz w:val="20"/>
        </w:rPr>
        <w:t xml:space="preserve"> D’USAGE</w:t>
      </w:r>
      <w:r w:rsidR="0077301D" w:rsidRPr="003C792E">
        <w:rPr>
          <w:rFonts w:asciiTheme="minorHAnsi" w:hAnsiTheme="minorHAnsi" w:cstheme="minorHAnsi"/>
          <w:sz w:val="20"/>
        </w:rPr>
        <w:t> : …………………</w:t>
      </w:r>
      <w:r w:rsidRPr="003C792E">
        <w:rPr>
          <w:rFonts w:asciiTheme="minorHAnsi" w:hAnsiTheme="minorHAnsi" w:cstheme="minorHAnsi"/>
          <w:sz w:val="20"/>
        </w:rPr>
        <w:t>……………………</w:t>
      </w:r>
      <w:proofErr w:type="gramStart"/>
      <w:r w:rsidRPr="003C792E">
        <w:rPr>
          <w:rFonts w:asciiTheme="minorHAnsi" w:hAnsiTheme="minorHAnsi" w:cstheme="minorHAnsi"/>
          <w:sz w:val="20"/>
        </w:rPr>
        <w:t>…</w:t>
      </w:r>
      <w:r w:rsidR="00A21373">
        <w:rPr>
          <w:rFonts w:asciiTheme="minorHAnsi" w:hAnsiTheme="minorHAnsi" w:cstheme="minorHAnsi"/>
          <w:sz w:val="20"/>
        </w:rPr>
        <w:t>….</w:t>
      </w:r>
      <w:proofErr w:type="gramEnd"/>
      <w:r w:rsidRPr="003C792E">
        <w:rPr>
          <w:rFonts w:asciiTheme="minorHAnsi" w:hAnsiTheme="minorHAnsi" w:cstheme="minorHAnsi"/>
          <w:sz w:val="20"/>
        </w:rPr>
        <w:t>…….</w:t>
      </w:r>
      <w:r w:rsidR="0077301D" w:rsidRPr="003C792E">
        <w:rPr>
          <w:rFonts w:asciiTheme="minorHAnsi" w:hAnsiTheme="minorHAnsi" w:cstheme="minorHAnsi"/>
          <w:sz w:val="20"/>
        </w:rPr>
        <w:tab/>
      </w:r>
      <w:r w:rsidR="0077301D" w:rsidRPr="003C792E">
        <w:rPr>
          <w:rFonts w:asciiTheme="minorHAnsi" w:hAnsiTheme="minorHAnsi" w:cstheme="minorHAnsi"/>
          <w:b/>
          <w:sz w:val="20"/>
        </w:rPr>
        <w:t>Prénom</w:t>
      </w:r>
      <w:r w:rsidR="00A21373">
        <w:rPr>
          <w:rFonts w:asciiTheme="minorHAnsi" w:hAnsiTheme="minorHAnsi" w:cstheme="minorHAnsi"/>
          <w:b/>
          <w:sz w:val="20"/>
        </w:rPr>
        <w:t xml:space="preserve"> </w:t>
      </w:r>
      <w:r w:rsidR="0077301D" w:rsidRPr="003C792E">
        <w:rPr>
          <w:rFonts w:asciiTheme="minorHAnsi" w:hAnsiTheme="minorHAnsi" w:cstheme="minorHAnsi"/>
          <w:sz w:val="20"/>
        </w:rPr>
        <w:t>: ………</w:t>
      </w:r>
      <w:proofErr w:type="gramStart"/>
      <w:r w:rsidR="0077301D" w:rsidRPr="003C792E">
        <w:rPr>
          <w:rFonts w:asciiTheme="minorHAnsi" w:hAnsiTheme="minorHAnsi" w:cstheme="minorHAnsi"/>
          <w:sz w:val="20"/>
        </w:rPr>
        <w:t>…….</w:t>
      </w:r>
      <w:proofErr w:type="gramEnd"/>
      <w:r w:rsidR="0077301D" w:rsidRPr="003C792E">
        <w:rPr>
          <w:rFonts w:asciiTheme="minorHAnsi" w:hAnsiTheme="minorHAnsi" w:cstheme="minorHAnsi"/>
          <w:sz w:val="20"/>
        </w:rPr>
        <w:t>………………</w:t>
      </w:r>
      <w:r w:rsidR="00A21373">
        <w:rPr>
          <w:rFonts w:asciiTheme="minorHAnsi" w:hAnsiTheme="minorHAnsi" w:cstheme="minorHAnsi"/>
          <w:sz w:val="20"/>
        </w:rPr>
        <w:t>………………………………………….</w:t>
      </w:r>
    </w:p>
    <w:p w14:paraId="42DB15B6" w14:textId="3A265231" w:rsidR="00D0266B" w:rsidRPr="003C792E" w:rsidRDefault="00D0266B" w:rsidP="00D0266B">
      <w:pPr>
        <w:spacing w:line="360" w:lineRule="auto"/>
        <w:jc w:val="both"/>
        <w:rPr>
          <w:rFonts w:asciiTheme="minorHAnsi" w:hAnsiTheme="minorHAnsi" w:cstheme="minorHAnsi"/>
          <w:sz w:val="20"/>
          <w:szCs w:val="20"/>
        </w:rPr>
      </w:pPr>
      <w:r w:rsidRPr="003C792E">
        <w:rPr>
          <w:rFonts w:asciiTheme="minorHAnsi" w:hAnsiTheme="minorHAnsi" w:cstheme="minorHAnsi"/>
          <w:b/>
          <w:bCs/>
          <w:sz w:val="20"/>
          <w:szCs w:val="20"/>
        </w:rPr>
        <w:t>Activité professionnelle exercée (</w:t>
      </w:r>
      <w:r w:rsidRPr="008F03D0">
        <w:rPr>
          <w:rFonts w:asciiTheme="minorHAnsi" w:hAnsiTheme="minorHAnsi" w:cstheme="minorHAnsi"/>
          <w:b/>
          <w:bCs/>
          <w:color w:val="FF0000"/>
          <w:sz w:val="20"/>
          <w:szCs w:val="20"/>
        </w:rPr>
        <w:t xml:space="preserve">à </w:t>
      </w:r>
      <w:r w:rsidRPr="008F03D0">
        <w:rPr>
          <w:rFonts w:asciiTheme="minorHAnsi" w:hAnsiTheme="minorHAnsi" w:cstheme="minorHAnsi"/>
          <w:b/>
          <w:bCs/>
          <w:color w:val="FF0000"/>
          <w:sz w:val="20"/>
          <w:szCs w:val="20"/>
          <w:u w:val="single"/>
        </w:rPr>
        <w:t>mentionner clairement</w:t>
      </w:r>
      <w:r w:rsidRPr="003C792E">
        <w:rPr>
          <w:rFonts w:asciiTheme="minorHAnsi" w:hAnsiTheme="minorHAnsi" w:cstheme="minorHAnsi"/>
          <w:b/>
          <w:bCs/>
          <w:sz w:val="20"/>
          <w:szCs w:val="20"/>
        </w:rPr>
        <w:t xml:space="preserve">) : </w:t>
      </w:r>
      <w:r w:rsidRPr="003C792E">
        <w:rPr>
          <w:rFonts w:asciiTheme="minorHAnsi" w:hAnsiTheme="minorHAnsi" w:cstheme="minorHAnsi"/>
          <w:sz w:val="20"/>
          <w:szCs w:val="20"/>
        </w:rPr>
        <w:t>…………………………………………………………………</w:t>
      </w:r>
      <w:r w:rsidR="00A21373">
        <w:rPr>
          <w:rFonts w:asciiTheme="minorHAnsi" w:hAnsiTheme="minorHAnsi" w:cstheme="minorHAnsi"/>
          <w:sz w:val="20"/>
          <w:szCs w:val="20"/>
        </w:rPr>
        <w:t>……………………</w:t>
      </w:r>
    </w:p>
    <w:p w14:paraId="69DCB6C4" w14:textId="4A74D62C" w:rsidR="00D0266B" w:rsidRPr="003C792E" w:rsidRDefault="00D0266B" w:rsidP="00D0266B">
      <w:pPr>
        <w:spacing w:line="360" w:lineRule="auto"/>
        <w:jc w:val="both"/>
        <w:rPr>
          <w:rFonts w:asciiTheme="minorHAnsi" w:hAnsiTheme="minorHAnsi" w:cstheme="minorHAnsi"/>
          <w:sz w:val="20"/>
          <w:szCs w:val="20"/>
        </w:rPr>
      </w:pPr>
      <w:r w:rsidRPr="003C792E">
        <w:rPr>
          <w:rFonts w:asciiTheme="minorHAnsi" w:hAnsiTheme="minorHAnsi" w:cstheme="minorHAnsi"/>
          <w:sz w:val="20"/>
          <w:szCs w:val="20"/>
        </w:rPr>
        <w:t>……………………………………………………………………………………………………………………………………</w:t>
      </w:r>
      <w:r w:rsidR="00A21373">
        <w:rPr>
          <w:rFonts w:asciiTheme="minorHAnsi" w:hAnsiTheme="minorHAnsi" w:cstheme="minorHAnsi"/>
          <w:sz w:val="20"/>
          <w:szCs w:val="20"/>
        </w:rPr>
        <w:t>.…………………………………………………</w:t>
      </w:r>
    </w:p>
    <w:p w14:paraId="535C5A43" w14:textId="68B1741C" w:rsidR="00C0579E" w:rsidRPr="003C792E" w:rsidRDefault="00D0266B" w:rsidP="00D0266B">
      <w:pPr>
        <w:tabs>
          <w:tab w:val="left" w:pos="900"/>
        </w:tabs>
        <w:jc w:val="both"/>
        <w:rPr>
          <w:rFonts w:asciiTheme="minorHAnsi" w:hAnsiTheme="minorHAnsi" w:cstheme="minorHAnsi"/>
          <w:sz w:val="20"/>
          <w:szCs w:val="20"/>
        </w:rPr>
      </w:pPr>
      <w:r w:rsidRPr="003C792E">
        <w:rPr>
          <w:rFonts w:asciiTheme="minorHAnsi" w:hAnsiTheme="minorHAnsi" w:cstheme="minorHAnsi"/>
          <w:b/>
          <w:bCs/>
          <w:sz w:val="20"/>
          <w:szCs w:val="20"/>
        </w:rPr>
        <w:t>Qualité</w:t>
      </w:r>
      <w:r w:rsidRPr="003C792E">
        <w:rPr>
          <w:rFonts w:asciiTheme="minorHAnsi" w:hAnsiTheme="minorHAnsi" w:cstheme="minorHAnsi"/>
          <w:sz w:val="20"/>
          <w:szCs w:val="20"/>
        </w:rPr>
        <w:t xml:space="preserve"> : </w:t>
      </w:r>
      <w:r w:rsidR="00C0579E"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CA40AE" w:rsidRPr="003C792E">
        <w:rPr>
          <w:rFonts w:asciiTheme="minorHAnsi" w:hAnsiTheme="minorHAnsi" w:cstheme="minorHAnsi"/>
          <w:sz w:val="20"/>
          <w:szCs w:val="20"/>
        </w:rPr>
        <w:t xml:space="preserve"> </w:t>
      </w:r>
      <w:proofErr w:type="spellStart"/>
      <w:r w:rsidR="00CA40AE" w:rsidRPr="003C792E">
        <w:rPr>
          <w:rFonts w:asciiTheme="minorHAnsi" w:hAnsiTheme="minorHAnsi" w:cstheme="minorHAnsi"/>
          <w:sz w:val="20"/>
          <w:szCs w:val="20"/>
        </w:rPr>
        <w:t>Gérant.e</w:t>
      </w:r>
      <w:proofErr w:type="spellEnd"/>
      <w:r w:rsidR="00CA40AE" w:rsidRPr="003C792E">
        <w:rPr>
          <w:rFonts w:asciiTheme="minorHAnsi" w:hAnsiTheme="minorHAnsi" w:cstheme="minorHAnsi"/>
          <w:sz w:val="20"/>
          <w:szCs w:val="20"/>
        </w:rPr>
        <w:t xml:space="preserve"> non </w:t>
      </w:r>
      <w:proofErr w:type="spellStart"/>
      <w:proofErr w:type="gramStart"/>
      <w:r w:rsidR="00CA40AE" w:rsidRPr="003C792E">
        <w:rPr>
          <w:rFonts w:asciiTheme="minorHAnsi" w:hAnsiTheme="minorHAnsi" w:cstheme="minorHAnsi"/>
          <w:sz w:val="20"/>
          <w:szCs w:val="20"/>
        </w:rPr>
        <w:t>salarié.e</w:t>
      </w:r>
      <w:proofErr w:type="spellEnd"/>
      <w:proofErr w:type="gramEnd"/>
      <w:r w:rsidR="007D46E0" w:rsidRPr="003C792E">
        <w:rPr>
          <w:rFonts w:asciiTheme="minorHAnsi" w:hAnsiTheme="minorHAnsi" w:cstheme="minorHAnsi"/>
          <w:sz w:val="20"/>
          <w:szCs w:val="20"/>
        </w:rPr>
        <w:t>*</w:t>
      </w:r>
      <w:r w:rsidR="00C0579E" w:rsidRPr="003C792E">
        <w:rPr>
          <w:rFonts w:asciiTheme="minorHAnsi" w:hAnsiTheme="minorHAnsi" w:cstheme="minorHAnsi"/>
          <w:sz w:val="20"/>
          <w:szCs w:val="20"/>
        </w:rPr>
        <w:tab/>
      </w:r>
      <w:r w:rsidR="00C0579E" w:rsidRPr="003C792E">
        <w:rPr>
          <w:rFonts w:asciiTheme="minorHAnsi" w:hAnsiTheme="minorHAnsi" w:cstheme="minorHAnsi"/>
          <w:sz w:val="20"/>
          <w:szCs w:val="20"/>
        </w:rPr>
        <w:tab/>
      </w:r>
      <w:r w:rsidR="00C0579E"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Pr="003C792E">
        <w:rPr>
          <w:rFonts w:asciiTheme="minorHAnsi" w:hAnsiTheme="minorHAnsi" w:cstheme="minorHAnsi"/>
          <w:sz w:val="20"/>
          <w:szCs w:val="20"/>
        </w:rPr>
        <w:t xml:space="preserve"> </w:t>
      </w:r>
      <w:proofErr w:type="spellStart"/>
      <w:r w:rsidRPr="003C792E">
        <w:rPr>
          <w:rFonts w:asciiTheme="minorHAnsi" w:hAnsiTheme="minorHAnsi" w:cstheme="minorHAnsi"/>
          <w:sz w:val="20"/>
          <w:szCs w:val="20"/>
        </w:rPr>
        <w:t>Chef</w:t>
      </w:r>
      <w:r w:rsidR="00B544F4" w:rsidRPr="003C792E">
        <w:rPr>
          <w:rFonts w:asciiTheme="minorHAnsi" w:hAnsiTheme="minorHAnsi" w:cstheme="minorHAnsi"/>
          <w:sz w:val="20"/>
          <w:szCs w:val="20"/>
        </w:rPr>
        <w:t>.fe</w:t>
      </w:r>
      <w:proofErr w:type="spellEnd"/>
      <w:r w:rsidRPr="003C792E">
        <w:rPr>
          <w:rFonts w:asciiTheme="minorHAnsi" w:hAnsiTheme="minorHAnsi" w:cstheme="minorHAnsi"/>
          <w:sz w:val="20"/>
          <w:szCs w:val="20"/>
        </w:rPr>
        <w:t xml:space="preserve"> d’entreprise</w:t>
      </w:r>
      <w:r w:rsidR="00C0579E" w:rsidRPr="003C792E">
        <w:rPr>
          <w:rFonts w:asciiTheme="minorHAnsi" w:hAnsiTheme="minorHAnsi" w:cstheme="minorHAnsi"/>
          <w:sz w:val="20"/>
          <w:szCs w:val="20"/>
        </w:rPr>
        <w:tab/>
      </w:r>
      <w:r w:rsidR="00C0579E" w:rsidRPr="003C792E">
        <w:rPr>
          <w:rFonts w:asciiTheme="minorHAnsi" w:hAnsiTheme="minorHAnsi" w:cstheme="minorHAnsi"/>
          <w:sz w:val="20"/>
          <w:szCs w:val="20"/>
        </w:rPr>
        <w:tab/>
      </w:r>
      <w:r w:rsidR="00C0579E"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Pr="003C792E">
        <w:rPr>
          <w:rFonts w:asciiTheme="minorHAnsi" w:hAnsiTheme="minorHAnsi" w:cstheme="minorHAnsi"/>
          <w:sz w:val="20"/>
          <w:szCs w:val="20"/>
        </w:rPr>
        <w:t xml:space="preserve"> </w:t>
      </w:r>
      <w:proofErr w:type="spellStart"/>
      <w:r w:rsidRPr="003C792E">
        <w:rPr>
          <w:rFonts w:asciiTheme="minorHAnsi" w:hAnsiTheme="minorHAnsi" w:cstheme="minorHAnsi"/>
          <w:sz w:val="20"/>
          <w:szCs w:val="20"/>
        </w:rPr>
        <w:t>Artisan</w:t>
      </w:r>
      <w:r w:rsidR="00B54A28" w:rsidRPr="003C792E">
        <w:rPr>
          <w:rFonts w:asciiTheme="minorHAnsi" w:hAnsiTheme="minorHAnsi" w:cstheme="minorHAnsi"/>
          <w:sz w:val="20"/>
          <w:szCs w:val="20"/>
        </w:rPr>
        <w:t>.e</w:t>
      </w:r>
      <w:proofErr w:type="spellEnd"/>
    </w:p>
    <w:p w14:paraId="18FFAD1C" w14:textId="0E27DD14" w:rsidR="00C0579E" w:rsidRPr="003C792E" w:rsidRDefault="00C0579E" w:rsidP="00C0579E">
      <w:pPr>
        <w:tabs>
          <w:tab w:val="left" w:pos="900"/>
        </w:tabs>
        <w:jc w:val="both"/>
        <w:rPr>
          <w:rFonts w:asciiTheme="minorHAnsi" w:hAnsiTheme="minorHAnsi" w:cstheme="minorHAnsi"/>
          <w:sz w:val="20"/>
          <w:szCs w:val="20"/>
        </w:rPr>
      </w:pPr>
      <w:r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D0266B" w:rsidRPr="003C792E">
        <w:rPr>
          <w:rFonts w:asciiTheme="minorHAnsi" w:hAnsiTheme="minorHAnsi" w:cstheme="minorHAnsi"/>
          <w:sz w:val="20"/>
          <w:szCs w:val="20"/>
        </w:rPr>
        <w:t xml:space="preserve"> Profession libérale</w:t>
      </w:r>
      <w:r w:rsidRPr="003C792E">
        <w:rPr>
          <w:rFonts w:asciiTheme="minorHAnsi" w:hAnsiTheme="minorHAnsi" w:cstheme="minorHAnsi"/>
          <w:sz w:val="20"/>
          <w:szCs w:val="20"/>
        </w:rPr>
        <w:tab/>
      </w:r>
      <w:r w:rsidRPr="003C792E">
        <w:rPr>
          <w:rFonts w:asciiTheme="minorHAnsi" w:hAnsiTheme="minorHAnsi" w:cstheme="minorHAnsi"/>
          <w:sz w:val="20"/>
          <w:szCs w:val="20"/>
        </w:rPr>
        <w:tab/>
      </w:r>
      <w:r w:rsidRPr="003C792E">
        <w:rPr>
          <w:rFonts w:asciiTheme="minorHAnsi" w:hAnsiTheme="minorHAnsi" w:cstheme="minorHAnsi"/>
          <w:sz w:val="20"/>
          <w:szCs w:val="20"/>
        </w:rPr>
        <w:tab/>
      </w:r>
      <w:r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D0266B" w:rsidRPr="003C792E">
        <w:rPr>
          <w:rFonts w:asciiTheme="minorHAnsi" w:hAnsiTheme="minorHAnsi" w:cstheme="minorHAnsi"/>
          <w:sz w:val="20"/>
          <w:szCs w:val="20"/>
        </w:rPr>
        <w:t xml:space="preserve"> Auto-</w:t>
      </w:r>
      <w:proofErr w:type="spellStart"/>
      <w:proofErr w:type="gramStart"/>
      <w:r w:rsidR="00D0266B" w:rsidRPr="003C792E">
        <w:rPr>
          <w:rFonts w:asciiTheme="minorHAnsi" w:hAnsiTheme="minorHAnsi" w:cstheme="minorHAnsi"/>
          <w:sz w:val="20"/>
          <w:szCs w:val="20"/>
        </w:rPr>
        <w:t>entrepreneur</w:t>
      </w:r>
      <w:r w:rsidR="00B54A28" w:rsidRPr="003C792E">
        <w:rPr>
          <w:rFonts w:asciiTheme="minorHAnsi" w:hAnsiTheme="minorHAnsi" w:cstheme="minorHAnsi"/>
          <w:sz w:val="20"/>
          <w:szCs w:val="20"/>
        </w:rPr>
        <w:t>.euse</w:t>
      </w:r>
      <w:proofErr w:type="spellEnd"/>
      <w:proofErr w:type="gramEnd"/>
      <w:r w:rsidR="00D0266B" w:rsidRPr="003C792E">
        <w:rPr>
          <w:rFonts w:asciiTheme="minorHAnsi" w:hAnsiTheme="minorHAnsi" w:cstheme="minorHAnsi"/>
          <w:sz w:val="20"/>
          <w:szCs w:val="20"/>
        </w:rPr>
        <w:t xml:space="preserve"> </w:t>
      </w:r>
      <w:r w:rsidRPr="003C792E">
        <w:rPr>
          <w:rFonts w:asciiTheme="minorHAnsi" w:hAnsiTheme="minorHAnsi" w:cstheme="minorHAnsi"/>
          <w:sz w:val="20"/>
          <w:szCs w:val="20"/>
        </w:rPr>
        <w:tab/>
      </w:r>
      <w:r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B54A28" w:rsidRPr="003C792E">
        <w:rPr>
          <w:rFonts w:asciiTheme="minorHAnsi" w:hAnsiTheme="minorHAnsi" w:cstheme="minorHAnsi"/>
          <w:sz w:val="20"/>
          <w:szCs w:val="20"/>
        </w:rPr>
        <w:t xml:space="preserve"> </w:t>
      </w:r>
      <w:proofErr w:type="spellStart"/>
      <w:r w:rsidR="00B54A28" w:rsidRPr="003C792E">
        <w:rPr>
          <w:rFonts w:asciiTheme="minorHAnsi" w:hAnsiTheme="minorHAnsi" w:cstheme="minorHAnsi"/>
          <w:sz w:val="20"/>
          <w:szCs w:val="20"/>
        </w:rPr>
        <w:t>Agriculteur.trice</w:t>
      </w:r>
      <w:proofErr w:type="spellEnd"/>
      <w:r w:rsidR="00D0266B" w:rsidRPr="003C792E">
        <w:rPr>
          <w:rFonts w:asciiTheme="minorHAnsi" w:hAnsiTheme="minorHAnsi" w:cstheme="minorHAnsi"/>
          <w:sz w:val="20"/>
          <w:szCs w:val="20"/>
        </w:rPr>
        <w:t xml:space="preserve"> </w:t>
      </w:r>
    </w:p>
    <w:p w14:paraId="23A0CCD0" w14:textId="5B7621CF" w:rsidR="00D0266B" w:rsidRPr="003C792E" w:rsidRDefault="00C0579E" w:rsidP="00C0579E">
      <w:pPr>
        <w:tabs>
          <w:tab w:val="left" w:pos="900"/>
        </w:tabs>
        <w:jc w:val="both"/>
        <w:rPr>
          <w:rFonts w:asciiTheme="minorHAnsi" w:hAnsiTheme="minorHAnsi" w:cstheme="minorHAnsi"/>
          <w:sz w:val="20"/>
          <w:szCs w:val="20"/>
        </w:rPr>
      </w:pPr>
      <w:r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D27600" w:rsidRPr="003C792E">
        <w:rPr>
          <w:rFonts w:asciiTheme="minorHAnsi" w:hAnsiTheme="minorHAnsi" w:cstheme="minorHAnsi"/>
          <w:sz w:val="20"/>
          <w:szCs w:val="20"/>
        </w:rPr>
        <w:t xml:space="preserve"> Artiste / Intermittent du spectacle</w:t>
      </w:r>
      <w:r w:rsidRPr="003C792E">
        <w:rPr>
          <w:rFonts w:asciiTheme="minorHAnsi" w:hAnsiTheme="minorHAnsi" w:cstheme="minorHAnsi"/>
          <w:sz w:val="20"/>
          <w:szCs w:val="20"/>
        </w:rPr>
        <w:tab/>
      </w:r>
      <w:r w:rsidRPr="003C792E">
        <w:rPr>
          <w:rFonts w:asciiTheme="minorHAnsi" w:hAnsiTheme="minorHAnsi" w:cstheme="minorHAnsi"/>
          <w:sz w:val="20"/>
          <w:szCs w:val="20"/>
        </w:rPr>
        <w:tab/>
      </w:r>
      <w:r w:rsidR="004A695A">
        <w:rPr>
          <w:rFonts w:asciiTheme="minorHAnsi" w:hAnsiTheme="minorHAnsi" w:cstheme="minorHAnsi"/>
          <w:sz w:val="20"/>
          <w:szCs w:val="20"/>
        </w:rPr>
        <w:sym w:font="Wingdings" w:char="F072"/>
      </w:r>
      <w:r w:rsidR="00D0266B" w:rsidRPr="003C792E">
        <w:rPr>
          <w:rFonts w:asciiTheme="minorHAnsi" w:hAnsiTheme="minorHAnsi" w:cstheme="minorHAnsi"/>
          <w:sz w:val="20"/>
          <w:szCs w:val="20"/>
        </w:rPr>
        <w:t xml:space="preserve"> Autre </w:t>
      </w:r>
      <w:r w:rsidR="002A4BF2">
        <w:rPr>
          <w:rFonts w:asciiTheme="minorHAnsi" w:hAnsiTheme="minorHAnsi" w:cstheme="minorHAnsi"/>
          <w:sz w:val="20"/>
          <w:szCs w:val="20"/>
        </w:rPr>
        <w:t xml:space="preserve">(à préciser) </w:t>
      </w:r>
      <w:r w:rsidR="00D0266B" w:rsidRPr="003C792E">
        <w:rPr>
          <w:rFonts w:asciiTheme="minorHAnsi" w:hAnsiTheme="minorHAnsi" w:cstheme="minorHAnsi"/>
          <w:sz w:val="20"/>
          <w:szCs w:val="20"/>
        </w:rPr>
        <w:t>: ……………………….</w:t>
      </w:r>
    </w:p>
    <w:p w14:paraId="6ADDFF88" w14:textId="77777777" w:rsidR="00D0266B" w:rsidRPr="003C792E" w:rsidRDefault="00D0266B" w:rsidP="00D0266B">
      <w:pPr>
        <w:ind w:left="900" w:hanging="900"/>
        <w:jc w:val="both"/>
        <w:rPr>
          <w:rFonts w:asciiTheme="minorHAnsi" w:hAnsiTheme="minorHAnsi" w:cstheme="minorHAnsi"/>
          <w:b/>
          <w:bCs/>
          <w:sz w:val="20"/>
          <w:szCs w:val="20"/>
        </w:rPr>
      </w:pPr>
    </w:p>
    <w:p w14:paraId="61A0F88B" w14:textId="77777777" w:rsidR="007D46E0" w:rsidRPr="003C792E" w:rsidRDefault="00CA40AE" w:rsidP="007D46E0">
      <w:pPr>
        <w:ind w:left="900" w:hanging="900"/>
        <w:jc w:val="both"/>
        <w:rPr>
          <w:rFonts w:asciiTheme="minorHAnsi" w:hAnsiTheme="minorHAnsi" w:cstheme="minorHAnsi"/>
          <w:bCs/>
          <w:sz w:val="20"/>
          <w:szCs w:val="20"/>
        </w:rPr>
      </w:pPr>
      <w:r w:rsidRPr="003C792E">
        <w:rPr>
          <w:rFonts w:asciiTheme="minorHAnsi" w:hAnsiTheme="minorHAnsi" w:cstheme="minorHAnsi"/>
          <w:bCs/>
          <w:sz w:val="20"/>
          <w:szCs w:val="20"/>
        </w:rPr>
        <w:t>*</w:t>
      </w:r>
      <w:proofErr w:type="spellStart"/>
      <w:proofErr w:type="gramStart"/>
      <w:r w:rsidR="00364F43" w:rsidRPr="003C792E">
        <w:rPr>
          <w:rFonts w:asciiTheme="minorHAnsi" w:hAnsiTheme="minorHAnsi" w:cstheme="minorHAnsi"/>
          <w:bCs/>
          <w:sz w:val="20"/>
          <w:szCs w:val="20"/>
        </w:rPr>
        <w:t>La.Le</w:t>
      </w:r>
      <w:proofErr w:type="spellEnd"/>
      <w:proofErr w:type="gramEnd"/>
      <w:r w:rsidRPr="003C792E">
        <w:rPr>
          <w:rFonts w:asciiTheme="minorHAnsi" w:hAnsiTheme="minorHAnsi" w:cstheme="minorHAnsi"/>
          <w:bCs/>
          <w:sz w:val="20"/>
          <w:szCs w:val="20"/>
        </w:rPr>
        <w:t xml:space="preserve"> </w:t>
      </w:r>
      <w:proofErr w:type="spellStart"/>
      <w:r w:rsidRPr="003C792E">
        <w:rPr>
          <w:rFonts w:asciiTheme="minorHAnsi" w:hAnsiTheme="minorHAnsi" w:cstheme="minorHAnsi"/>
          <w:bCs/>
          <w:sz w:val="20"/>
          <w:szCs w:val="20"/>
        </w:rPr>
        <w:t>Gérant.e</w:t>
      </w:r>
      <w:proofErr w:type="spellEnd"/>
      <w:r w:rsidRPr="003C792E">
        <w:rPr>
          <w:rFonts w:asciiTheme="minorHAnsi" w:hAnsiTheme="minorHAnsi" w:cstheme="minorHAnsi"/>
          <w:bCs/>
          <w:sz w:val="20"/>
          <w:szCs w:val="20"/>
        </w:rPr>
        <w:t xml:space="preserve"> peut</w:t>
      </w:r>
      <w:r w:rsidR="007D46E0" w:rsidRPr="003C792E">
        <w:rPr>
          <w:rFonts w:asciiTheme="minorHAnsi" w:hAnsiTheme="minorHAnsi" w:cstheme="minorHAnsi"/>
          <w:bCs/>
          <w:sz w:val="20"/>
          <w:szCs w:val="20"/>
        </w:rPr>
        <w:t xml:space="preserve"> signer pour </w:t>
      </w:r>
      <w:proofErr w:type="spellStart"/>
      <w:r w:rsidR="00364F43" w:rsidRPr="003C792E">
        <w:rPr>
          <w:rFonts w:asciiTheme="minorHAnsi" w:hAnsiTheme="minorHAnsi" w:cstheme="minorHAnsi"/>
          <w:bCs/>
          <w:sz w:val="20"/>
          <w:szCs w:val="20"/>
        </w:rPr>
        <w:t>elle.lui</w:t>
      </w:r>
      <w:proofErr w:type="spellEnd"/>
      <w:r w:rsidRPr="003C792E">
        <w:rPr>
          <w:rFonts w:asciiTheme="minorHAnsi" w:hAnsiTheme="minorHAnsi" w:cstheme="minorHAnsi"/>
          <w:bCs/>
          <w:sz w:val="20"/>
          <w:szCs w:val="20"/>
        </w:rPr>
        <w:t xml:space="preserve"> même </w:t>
      </w:r>
      <w:r w:rsidR="00B544F4" w:rsidRPr="003C792E">
        <w:rPr>
          <w:rFonts w:asciiTheme="minorHAnsi" w:hAnsiTheme="minorHAnsi" w:cstheme="minorHAnsi"/>
          <w:bCs/>
          <w:sz w:val="20"/>
          <w:szCs w:val="20"/>
        </w:rPr>
        <w:t xml:space="preserve">si </w:t>
      </w:r>
      <w:r w:rsidR="00364F43" w:rsidRPr="003C792E">
        <w:rPr>
          <w:rFonts w:asciiTheme="minorHAnsi" w:hAnsiTheme="minorHAnsi" w:cstheme="minorHAnsi"/>
          <w:bCs/>
          <w:sz w:val="20"/>
          <w:szCs w:val="20"/>
        </w:rPr>
        <w:t>elle.il</w:t>
      </w:r>
      <w:r w:rsidRPr="003C792E">
        <w:rPr>
          <w:rFonts w:asciiTheme="minorHAnsi" w:hAnsiTheme="minorHAnsi" w:cstheme="minorHAnsi"/>
          <w:bCs/>
          <w:sz w:val="20"/>
          <w:szCs w:val="20"/>
        </w:rPr>
        <w:t xml:space="preserve"> joi</w:t>
      </w:r>
      <w:r w:rsidR="00354804" w:rsidRPr="003C792E">
        <w:rPr>
          <w:rFonts w:asciiTheme="minorHAnsi" w:hAnsiTheme="minorHAnsi" w:cstheme="minorHAnsi"/>
          <w:bCs/>
          <w:sz w:val="20"/>
          <w:szCs w:val="20"/>
        </w:rPr>
        <w:t>nt</w:t>
      </w:r>
      <w:r w:rsidR="007D46E0" w:rsidRPr="003C792E">
        <w:rPr>
          <w:rFonts w:asciiTheme="minorHAnsi" w:hAnsiTheme="minorHAnsi" w:cstheme="minorHAnsi"/>
          <w:bCs/>
          <w:sz w:val="20"/>
          <w:szCs w:val="20"/>
        </w:rPr>
        <w:t xml:space="preserve"> les statuts de l’entreprise sinon c’est l’</w:t>
      </w:r>
      <w:proofErr w:type="spellStart"/>
      <w:r w:rsidR="007D46E0" w:rsidRPr="003C792E">
        <w:rPr>
          <w:rFonts w:asciiTheme="minorHAnsi" w:hAnsiTheme="minorHAnsi" w:cstheme="minorHAnsi"/>
          <w:bCs/>
          <w:sz w:val="20"/>
          <w:szCs w:val="20"/>
        </w:rPr>
        <w:t>expert</w:t>
      </w:r>
      <w:r w:rsidR="00364F43" w:rsidRPr="003C792E">
        <w:rPr>
          <w:rFonts w:asciiTheme="minorHAnsi" w:hAnsiTheme="minorHAnsi" w:cstheme="minorHAnsi"/>
          <w:bCs/>
          <w:sz w:val="20"/>
          <w:szCs w:val="20"/>
        </w:rPr>
        <w:t>.e</w:t>
      </w:r>
      <w:r w:rsidR="007D46E0" w:rsidRPr="003C792E">
        <w:rPr>
          <w:rFonts w:asciiTheme="minorHAnsi" w:hAnsiTheme="minorHAnsi" w:cstheme="minorHAnsi"/>
          <w:bCs/>
          <w:sz w:val="20"/>
          <w:szCs w:val="20"/>
        </w:rPr>
        <w:t>-comptable</w:t>
      </w:r>
      <w:proofErr w:type="spellEnd"/>
      <w:r w:rsidR="007D46E0" w:rsidRPr="003C792E">
        <w:rPr>
          <w:rFonts w:asciiTheme="minorHAnsi" w:hAnsiTheme="minorHAnsi" w:cstheme="minorHAnsi"/>
          <w:bCs/>
          <w:sz w:val="20"/>
          <w:szCs w:val="20"/>
        </w:rPr>
        <w:t xml:space="preserve"> qui est</w:t>
      </w:r>
    </w:p>
    <w:p w14:paraId="776BDB50" w14:textId="38FF6E64" w:rsidR="007D46E0" w:rsidRDefault="00B544F4" w:rsidP="007D46E0">
      <w:pPr>
        <w:ind w:left="900" w:hanging="900"/>
        <w:jc w:val="both"/>
        <w:rPr>
          <w:rFonts w:asciiTheme="minorHAnsi" w:hAnsiTheme="minorHAnsi" w:cstheme="minorHAnsi"/>
          <w:bCs/>
          <w:sz w:val="20"/>
          <w:szCs w:val="20"/>
        </w:rPr>
      </w:pPr>
      <w:proofErr w:type="spellStart"/>
      <w:proofErr w:type="gramStart"/>
      <w:r w:rsidRPr="003C792E">
        <w:rPr>
          <w:rFonts w:asciiTheme="minorHAnsi" w:hAnsiTheme="minorHAnsi" w:cstheme="minorHAnsi"/>
          <w:bCs/>
          <w:sz w:val="20"/>
          <w:szCs w:val="20"/>
        </w:rPr>
        <w:t>h</w:t>
      </w:r>
      <w:r w:rsidR="007D46E0" w:rsidRPr="003C792E">
        <w:rPr>
          <w:rFonts w:asciiTheme="minorHAnsi" w:hAnsiTheme="minorHAnsi" w:cstheme="minorHAnsi"/>
          <w:bCs/>
          <w:sz w:val="20"/>
          <w:szCs w:val="20"/>
        </w:rPr>
        <w:t>abilité</w:t>
      </w:r>
      <w:r w:rsidR="00364F43" w:rsidRPr="003C792E">
        <w:rPr>
          <w:rFonts w:asciiTheme="minorHAnsi" w:hAnsiTheme="minorHAnsi" w:cstheme="minorHAnsi"/>
          <w:bCs/>
          <w:sz w:val="20"/>
          <w:szCs w:val="20"/>
        </w:rPr>
        <w:t>.e</w:t>
      </w:r>
      <w:proofErr w:type="spellEnd"/>
      <w:proofErr w:type="gramEnd"/>
      <w:r w:rsidR="007D46E0" w:rsidRPr="003C792E">
        <w:rPr>
          <w:rFonts w:asciiTheme="minorHAnsi" w:hAnsiTheme="minorHAnsi" w:cstheme="minorHAnsi"/>
          <w:bCs/>
          <w:sz w:val="20"/>
          <w:szCs w:val="20"/>
        </w:rPr>
        <w:t xml:space="preserve"> à signer.</w:t>
      </w:r>
    </w:p>
    <w:p w14:paraId="3A3AB803" w14:textId="77777777" w:rsidR="00CE3490" w:rsidRPr="003C792E" w:rsidRDefault="00CE3490" w:rsidP="007D46E0">
      <w:pPr>
        <w:ind w:left="900" w:hanging="900"/>
        <w:jc w:val="both"/>
        <w:rPr>
          <w:rFonts w:asciiTheme="minorHAnsi" w:hAnsiTheme="minorHAnsi" w:cstheme="minorHAnsi"/>
          <w:bCs/>
          <w:sz w:val="20"/>
          <w:szCs w:val="20"/>
        </w:rPr>
      </w:pPr>
    </w:p>
    <w:p w14:paraId="7FC97EB3" w14:textId="4E938384" w:rsidR="007D46E0" w:rsidRDefault="00915399" w:rsidP="00D0266B">
      <w:pPr>
        <w:ind w:left="900" w:hanging="900"/>
        <w:jc w:val="both"/>
        <w:rPr>
          <w:rFonts w:asciiTheme="minorHAnsi" w:hAnsiTheme="minorHAnsi" w:cstheme="minorHAnsi"/>
          <w:b/>
          <w:bCs/>
          <w:sz w:val="20"/>
          <w:szCs w:val="20"/>
        </w:rPr>
      </w:pPr>
      <w:r>
        <w:rPr>
          <w:rFonts w:asciiTheme="minorHAnsi" w:hAnsiTheme="minorHAnsi" w:cstheme="minorHAnsi"/>
          <w:b/>
          <w:bCs/>
          <w:noProof/>
          <w:sz w:val="20"/>
          <w:szCs w:val="20"/>
          <w:lang w:eastAsia="fr-FR"/>
        </w:rPr>
        <mc:AlternateContent>
          <mc:Choice Requires="wps">
            <w:drawing>
              <wp:anchor distT="0" distB="0" distL="114300" distR="114300" simplePos="0" relativeHeight="251724288" behindDoc="0" locked="0" layoutInCell="1" allowOverlap="1" wp14:anchorId="0C293280" wp14:editId="320DBC98">
                <wp:simplePos x="0" y="0"/>
                <wp:positionH relativeFrom="column">
                  <wp:posOffset>61374</wp:posOffset>
                </wp:positionH>
                <wp:positionV relativeFrom="paragraph">
                  <wp:posOffset>100689</wp:posOffset>
                </wp:positionV>
                <wp:extent cx="5247861" cy="352425"/>
                <wp:effectExtent l="0" t="0" r="10160" b="28575"/>
                <wp:wrapNone/>
                <wp:docPr id="51" name="Pentagone 51"/>
                <wp:cNvGraphicFramePr/>
                <a:graphic xmlns:a="http://schemas.openxmlformats.org/drawingml/2006/main">
                  <a:graphicData uri="http://schemas.microsoft.com/office/word/2010/wordprocessingShape">
                    <wps:wsp>
                      <wps:cNvSpPr/>
                      <wps:spPr>
                        <a:xfrm>
                          <a:off x="0" y="0"/>
                          <a:ext cx="5247861" cy="352425"/>
                        </a:xfrm>
                        <a:prstGeom prst="homePlate">
                          <a:avLst/>
                        </a:prstGeom>
                      </wps:spPr>
                      <wps:style>
                        <a:lnRef idx="2">
                          <a:schemeClr val="dk1"/>
                        </a:lnRef>
                        <a:fillRef idx="1">
                          <a:schemeClr val="lt1"/>
                        </a:fillRef>
                        <a:effectRef idx="0">
                          <a:schemeClr val="dk1"/>
                        </a:effectRef>
                        <a:fontRef idx="minor">
                          <a:schemeClr val="dk1"/>
                        </a:fontRef>
                      </wps:style>
                      <wps:txbx>
                        <w:txbxContent>
                          <w:p w14:paraId="10A651FF" w14:textId="69C01B2D" w:rsidR="00D16841" w:rsidRPr="00D16841" w:rsidRDefault="00D16841" w:rsidP="00FA41CE">
                            <w:pPr>
                              <w:jc w:val="center"/>
                              <w:rPr>
                                <w:rFonts w:asciiTheme="minorHAnsi" w:hAnsiTheme="minorHAnsi" w:cstheme="minorHAnsi"/>
                                <w:color w:val="000000" w:themeColor="text1"/>
                              </w:rPr>
                            </w:pPr>
                            <w:r w:rsidRPr="00D16841">
                              <w:rPr>
                                <w:rFonts w:asciiTheme="minorHAnsi" w:hAnsiTheme="minorHAnsi" w:cstheme="minorHAnsi"/>
                                <w:color w:val="000000" w:themeColor="text1"/>
                              </w:rPr>
                              <w:t>Justification de l’existence d’une activité professionnelle et de revenus réguliers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93280" id="Pentagone 51" o:spid="_x0000_s1065" type="#_x0000_t15" style="position:absolute;left:0;text-align:left;margin-left:4.85pt;margin-top:7.95pt;width:413.2pt;height:27.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" adj="20875" fillcolor="white [3201]" strokecolor="black [3200]" strokeweight="2pt">
                <v:textbox>
                  <w:txbxContent>
                    <w:p w14:paraId="10A651FF" w14:textId="69C01B2D" w:rsidR="00D16841" w:rsidRPr="00D16841" w:rsidRDefault="00D16841" w:rsidP="00FA41CE">
                      <w:pPr>
                        <w:jc w:val="center"/>
                        <w:rPr>
                          <w:rFonts w:asciiTheme="minorHAnsi" w:hAnsiTheme="minorHAnsi" w:cstheme="minorHAnsi"/>
                          <w:color w:val="000000" w:themeColor="text1"/>
                        </w:rPr>
                      </w:pPr>
                      <w:r w:rsidRPr="00D16841">
                        <w:rPr>
                          <w:rFonts w:asciiTheme="minorHAnsi" w:hAnsiTheme="minorHAnsi" w:cstheme="minorHAnsi"/>
                          <w:color w:val="000000" w:themeColor="text1"/>
                        </w:rPr>
                        <w:t>Justification de l’existence d’une activité professionnelle et de revenus réguliers</w:t>
                      </w:r>
                    </w:p>
                  </w:txbxContent>
                </v:textbox>
              </v:shape>
            </w:pict>
          </mc:Fallback>
        </mc:AlternateContent>
      </w:r>
    </w:p>
    <w:p w14:paraId="4E9501C0" w14:textId="73B50484" w:rsidR="00915399" w:rsidRDefault="00915399" w:rsidP="00D0266B">
      <w:pPr>
        <w:ind w:left="900" w:hanging="900"/>
        <w:jc w:val="both"/>
        <w:rPr>
          <w:rFonts w:asciiTheme="minorHAnsi" w:hAnsiTheme="minorHAnsi" w:cstheme="minorHAnsi"/>
          <w:b/>
          <w:bCs/>
          <w:sz w:val="20"/>
          <w:szCs w:val="20"/>
        </w:rPr>
      </w:pPr>
    </w:p>
    <w:p w14:paraId="37CE48AB" w14:textId="5B7F43E3" w:rsidR="00915399" w:rsidRDefault="00915399" w:rsidP="00D0266B">
      <w:pPr>
        <w:ind w:left="900" w:hanging="900"/>
        <w:jc w:val="both"/>
        <w:rPr>
          <w:rFonts w:asciiTheme="minorHAnsi" w:hAnsiTheme="minorHAnsi" w:cstheme="minorHAnsi"/>
          <w:b/>
          <w:bCs/>
          <w:sz w:val="20"/>
          <w:szCs w:val="20"/>
        </w:rPr>
      </w:pPr>
    </w:p>
    <w:p w14:paraId="3C5C3D06" w14:textId="77777777" w:rsidR="00CE3490" w:rsidRPr="003C792E" w:rsidRDefault="00CE3490" w:rsidP="00D0266B">
      <w:pPr>
        <w:ind w:left="900" w:hanging="900"/>
        <w:jc w:val="both"/>
        <w:rPr>
          <w:rFonts w:asciiTheme="minorHAnsi" w:hAnsiTheme="minorHAnsi" w:cstheme="minorHAnsi"/>
          <w:b/>
          <w:bCs/>
          <w:sz w:val="20"/>
          <w:szCs w:val="20"/>
        </w:rPr>
      </w:pPr>
    </w:p>
    <w:p w14:paraId="700E95EE" w14:textId="571D85D3" w:rsidR="00D0266B" w:rsidRPr="003C792E" w:rsidRDefault="00D0266B" w:rsidP="00CE1221">
      <w:pPr>
        <w:jc w:val="both"/>
        <w:rPr>
          <w:rFonts w:asciiTheme="minorHAnsi" w:hAnsiTheme="minorHAnsi" w:cstheme="minorHAnsi"/>
          <w:sz w:val="20"/>
          <w:szCs w:val="20"/>
        </w:rPr>
      </w:pPr>
      <w:r w:rsidRPr="003C792E">
        <w:rPr>
          <w:rFonts w:asciiTheme="minorHAnsi" w:hAnsiTheme="minorHAnsi" w:cstheme="minorHAnsi"/>
          <w:b/>
          <w:bCs/>
          <w:sz w:val="20"/>
          <w:szCs w:val="20"/>
        </w:rPr>
        <w:t>Raison sociale de l’entreprise du vacataire</w:t>
      </w:r>
      <w:r w:rsidRPr="003C792E">
        <w:rPr>
          <w:rFonts w:asciiTheme="minorHAnsi" w:hAnsiTheme="minorHAnsi" w:cstheme="minorHAnsi"/>
          <w:sz w:val="20"/>
          <w:szCs w:val="20"/>
        </w:rPr>
        <w:t> : ……………...……………………………………………………………………</w:t>
      </w:r>
      <w:r w:rsidR="00A21373">
        <w:rPr>
          <w:rFonts w:asciiTheme="minorHAnsi" w:hAnsiTheme="minorHAnsi" w:cstheme="minorHAnsi"/>
          <w:sz w:val="20"/>
          <w:szCs w:val="20"/>
        </w:rPr>
        <w:t>………………………………………</w:t>
      </w:r>
    </w:p>
    <w:p w14:paraId="7A9AC3DE" w14:textId="77777777" w:rsidR="00D0266B" w:rsidRPr="003C792E" w:rsidRDefault="00D0266B" w:rsidP="00CE1221">
      <w:pPr>
        <w:jc w:val="both"/>
        <w:rPr>
          <w:rFonts w:asciiTheme="minorHAnsi" w:hAnsiTheme="minorHAnsi" w:cstheme="minorHAnsi"/>
          <w:sz w:val="20"/>
          <w:szCs w:val="20"/>
        </w:rPr>
      </w:pPr>
      <w:r w:rsidRPr="003C792E">
        <w:rPr>
          <w:rFonts w:asciiTheme="minorHAnsi" w:hAnsiTheme="minorHAnsi" w:cstheme="minorHAnsi"/>
          <w:sz w:val="20"/>
          <w:szCs w:val="20"/>
        </w:rPr>
        <w:t>…......................................................................................................................................................................................................</w:t>
      </w:r>
    </w:p>
    <w:p w14:paraId="1E5917F5" w14:textId="380603C8" w:rsidR="00D0266B" w:rsidRPr="003C792E" w:rsidRDefault="00D0266B" w:rsidP="00CE1221">
      <w:pPr>
        <w:jc w:val="both"/>
        <w:rPr>
          <w:rFonts w:asciiTheme="minorHAnsi" w:hAnsiTheme="minorHAnsi" w:cstheme="minorHAnsi"/>
          <w:sz w:val="20"/>
          <w:szCs w:val="20"/>
        </w:rPr>
      </w:pPr>
      <w:r w:rsidRPr="003C792E">
        <w:rPr>
          <w:rFonts w:asciiTheme="minorHAnsi" w:hAnsiTheme="minorHAnsi" w:cstheme="minorHAnsi"/>
          <w:b/>
          <w:bCs/>
          <w:sz w:val="20"/>
          <w:szCs w:val="20"/>
        </w:rPr>
        <w:t>Adresse</w:t>
      </w:r>
      <w:r w:rsidRPr="003C792E">
        <w:rPr>
          <w:rFonts w:asciiTheme="minorHAnsi" w:hAnsiTheme="minorHAnsi" w:cstheme="minorHAnsi"/>
          <w:sz w:val="20"/>
          <w:szCs w:val="20"/>
        </w:rPr>
        <w:t> </w:t>
      </w:r>
      <w:r w:rsidRPr="003C792E">
        <w:rPr>
          <w:rFonts w:asciiTheme="minorHAnsi" w:hAnsiTheme="minorHAnsi" w:cstheme="minorHAnsi"/>
          <w:b/>
          <w:bCs/>
          <w:sz w:val="20"/>
          <w:szCs w:val="20"/>
        </w:rPr>
        <w:t>de l’entreprise</w:t>
      </w:r>
      <w:r w:rsidRPr="003C792E">
        <w:rPr>
          <w:rFonts w:asciiTheme="minorHAnsi" w:hAnsiTheme="minorHAnsi" w:cstheme="minorHAnsi"/>
          <w:sz w:val="20"/>
          <w:szCs w:val="20"/>
        </w:rPr>
        <w:t> : ………</w:t>
      </w:r>
      <w:proofErr w:type="gramStart"/>
      <w:r w:rsidRPr="003C792E">
        <w:rPr>
          <w:rFonts w:asciiTheme="minorHAnsi" w:hAnsiTheme="minorHAnsi" w:cstheme="minorHAnsi"/>
          <w:sz w:val="20"/>
          <w:szCs w:val="20"/>
        </w:rPr>
        <w:t>…….</w:t>
      </w:r>
      <w:proofErr w:type="gramEnd"/>
      <w:r w:rsidRPr="003C792E">
        <w:rPr>
          <w:rFonts w:asciiTheme="minorHAnsi" w:hAnsiTheme="minorHAnsi" w:cstheme="minorHAnsi"/>
          <w:sz w:val="20"/>
          <w:szCs w:val="20"/>
        </w:rPr>
        <w:t>…………………………………………………………………………………….……</w:t>
      </w:r>
      <w:r w:rsidR="00A21373">
        <w:rPr>
          <w:rFonts w:asciiTheme="minorHAnsi" w:hAnsiTheme="minorHAnsi" w:cstheme="minorHAnsi"/>
          <w:sz w:val="20"/>
          <w:szCs w:val="20"/>
        </w:rPr>
        <w:t>………………………………………………...</w:t>
      </w:r>
    </w:p>
    <w:p w14:paraId="5AF8D2AA" w14:textId="77777777" w:rsidR="00D0266B" w:rsidRPr="003C792E" w:rsidRDefault="00D0266B" w:rsidP="00CE1221">
      <w:pPr>
        <w:jc w:val="both"/>
        <w:rPr>
          <w:rFonts w:asciiTheme="minorHAnsi" w:hAnsiTheme="minorHAnsi" w:cstheme="minorHAnsi"/>
          <w:sz w:val="20"/>
          <w:szCs w:val="20"/>
        </w:rPr>
      </w:pPr>
      <w:r w:rsidRPr="003C792E">
        <w:rPr>
          <w:rFonts w:asciiTheme="minorHAnsi" w:hAnsiTheme="minorHAnsi" w:cstheme="minorHAnsi"/>
          <w:sz w:val="20"/>
          <w:szCs w:val="20"/>
        </w:rPr>
        <w:t>….......................................................................................................................................................................................................</w:t>
      </w:r>
    </w:p>
    <w:p w14:paraId="16B6BA99" w14:textId="6F90F8AF" w:rsidR="00D0266B" w:rsidRPr="003C792E" w:rsidRDefault="00D0266B" w:rsidP="00CE1221">
      <w:pPr>
        <w:jc w:val="both"/>
        <w:rPr>
          <w:rFonts w:asciiTheme="minorHAnsi" w:hAnsiTheme="minorHAnsi" w:cstheme="minorHAnsi"/>
          <w:sz w:val="20"/>
          <w:szCs w:val="20"/>
        </w:rPr>
      </w:pPr>
      <w:r w:rsidRPr="003C792E">
        <w:rPr>
          <w:rFonts w:asciiTheme="minorHAnsi" w:hAnsiTheme="minorHAnsi" w:cstheme="minorHAnsi"/>
          <w:b/>
          <w:bCs/>
          <w:sz w:val="20"/>
          <w:szCs w:val="20"/>
        </w:rPr>
        <w:t>Code Postal</w:t>
      </w:r>
      <w:r w:rsidRPr="003C792E">
        <w:rPr>
          <w:rFonts w:asciiTheme="minorHAnsi" w:hAnsiTheme="minorHAnsi" w:cstheme="minorHAnsi"/>
          <w:sz w:val="20"/>
          <w:szCs w:val="20"/>
        </w:rPr>
        <w:t> : ……</w:t>
      </w:r>
      <w:proofErr w:type="gramStart"/>
      <w:r w:rsidRPr="003C792E">
        <w:rPr>
          <w:rFonts w:asciiTheme="minorHAnsi" w:hAnsiTheme="minorHAnsi" w:cstheme="minorHAnsi"/>
          <w:sz w:val="20"/>
          <w:szCs w:val="20"/>
        </w:rPr>
        <w:t>…….</w:t>
      </w:r>
      <w:proofErr w:type="gramEnd"/>
      <w:r w:rsidRPr="003C792E">
        <w:rPr>
          <w:rFonts w:asciiTheme="minorHAnsi" w:hAnsiTheme="minorHAnsi" w:cstheme="minorHAnsi"/>
          <w:sz w:val="20"/>
          <w:szCs w:val="20"/>
        </w:rPr>
        <w:t xml:space="preserve">.   </w:t>
      </w:r>
      <w:r w:rsidRPr="003C792E">
        <w:rPr>
          <w:rFonts w:asciiTheme="minorHAnsi" w:hAnsiTheme="minorHAnsi" w:cstheme="minorHAnsi"/>
          <w:b/>
          <w:bCs/>
          <w:sz w:val="20"/>
          <w:szCs w:val="20"/>
        </w:rPr>
        <w:t>Ville</w:t>
      </w:r>
      <w:r w:rsidRPr="003C792E">
        <w:rPr>
          <w:rFonts w:asciiTheme="minorHAnsi" w:hAnsiTheme="minorHAnsi" w:cstheme="minorHAnsi"/>
          <w:sz w:val="20"/>
          <w:szCs w:val="20"/>
        </w:rPr>
        <w:t xml:space="preserve"> : </w:t>
      </w:r>
      <w:proofErr w:type="gramStart"/>
      <w:r w:rsidRPr="003C792E">
        <w:rPr>
          <w:rFonts w:asciiTheme="minorHAnsi" w:hAnsiTheme="minorHAnsi" w:cstheme="minorHAnsi"/>
          <w:sz w:val="20"/>
          <w:szCs w:val="20"/>
        </w:rPr>
        <w:t>…….</w:t>
      </w:r>
      <w:proofErr w:type="gramEnd"/>
      <w:r w:rsidRPr="003C792E">
        <w:rPr>
          <w:rFonts w:asciiTheme="minorHAnsi" w:hAnsiTheme="minorHAnsi" w:cstheme="minorHAnsi"/>
          <w:sz w:val="20"/>
          <w:szCs w:val="20"/>
        </w:rPr>
        <w:t xml:space="preserve">.…………………………………………….……… </w:t>
      </w:r>
      <w:r w:rsidRPr="003C792E">
        <w:rPr>
          <w:rFonts w:asciiTheme="minorHAnsi" w:hAnsiTheme="minorHAnsi" w:cstheme="minorHAnsi"/>
          <w:b/>
          <w:bCs/>
          <w:sz w:val="20"/>
          <w:szCs w:val="20"/>
        </w:rPr>
        <w:t>Pays</w:t>
      </w:r>
      <w:r w:rsidRPr="003C792E">
        <w:rPr>
          <w:rFonts w:asciiTheme="minorHAnsi" w:hAnsiTheme="minorHAnsi" w:cstheme="minorHAnsi"/>
          <w:sz w:val="20"/>
          <w:szCs w:val="20"/>
        </w:rPr>
        <w:t> : ……………………………</w:t>
      </w:r>
      <w:r w:rsidR="00A21373">
        <w:rPr>
          <w:rFonts w:asciiTheme="minorHAnsi" w:hAnsiTheme="minorHAnsi" w:cstheme="minorHAnsi"/>
          <w:sz w:val="20"/>
          <w:szCs w:val="20"/>
        </w:rPr>
        <w:t>……………………………………………...</w:t>
      </w:r>
    </w:p>
    <w:p w14:paraId="7B213634" w14:textId="77777777" w:rsidR="00D0266B" w:rsidRPr="003C792E" w:rsidRDefault="00D0266B" w:rsidP="00D0266B">
      <w:pPr>
        <w:jc w:val="both"/>
        <w:rPr>
          <w:rFonts w:asciiTheme="minorHAnsi" w:hAnsiTheme="minorHAnsi" w:cstheme="minorHAnsi"/>
          <w:sz w:val="20"/>
          <w:szCs w:val="20"/>
        </w:rPr>
      </w:pPr>
    </w:p>
    <w:p w14:paraId="442952B0" w14:textId="77777777" w:rsidR="006D2DED" w:rsidRPr="003C792E" w:rsidRDefault="006D2DED" w:rsidP="006D2DED">
      <w:pPr>
        <w:jc w:val="both"/>
        <w:rPr>
          <w:rFonts w:asciiTheme="minorHAnsi" w:hAnsiTheme="minorHAnsi" w:cstheme="minorHAnsi"/>
          <w:b/>
          <w:sz w:val="20"/>
          <w:szCs w:val="20"/>
          <w:u w:val="single"/>
        </w:rPr>
      </w:pPr>
      <w:r w:rsidRPr="003C792E">
        <w:rPr>
          <w:rFonts w:asciiTheme="minorHAnsi" w:hAnsiTheme="minorHAnsi" w:cstheme="minorHAnsi"/>
          <w:b/>
          <w:bCs/>
          <w:sz w:val="20"/>
          <w:szCs w:val="20"/>
          <w:u w:val="single"/>
        </w:rPr>
        <w:t>INDIQUER </w:t>
      </w:r>
      <w:r w:rsidR="00613F5F" w:rsidRPr="003C792E">
        <w:rPr>
          <w:rFonts w:asciiTheme="minorHAnsi" w:hAnsiTheme="minorHAnsi" w:cstheme="minorHAnsi"/>
          <w:b/>
          <w:sz w:val="20"/>
          <w:szCs w:val="20"/>
          <w:u w:val="single"/>
        </w:rPr>
        <w:t>DANS TOUS LES CAS</w:t>
      </w:r>
    </w:p>
    <w:p w14:paraId="00561610" w14:textId="235D5BF8" w:rsidR="006D2DED" w:rsidRPr="003C792E" w:rsidRDefault="004A695A" w:rsidP="00CE1221">
      <w:pPr>
        <w:jc w:val="both"/>
        <w:rPr>
          <w:rFonts w:asciiTheme="minorHAnsi" w:hAnsiTheme="minorHAnsi" w:cstheme="minorHAnsi"/>
          <w:sz w:val="20"/>
          <w:szCs w:val="20"/>
        </w:rPr>
      </w:pPr>
      <w:r>
        <w:rPr>
          <w:rFonts w:asciiTheme="minorHAnsi" w:hAnsiTheme="minorHAnsi" w:cstheme="minorHAnsi"/>
          <w:sz w:val="20"/>
          <w:szCs w:val="20"/>
        </w:rPr>
        <w:sym w:font="Wingdings" w:char="F072"/>
      </w:r>
      <w:r w:rsidR="006D2DED" w:rsidRPr="003C792E">
        <w:rPr>
          <w:rFonts w:asciiTheme="minorHAnsi" w:hAnsiTheme="minorHAnsi" w:cstheme="minorHAnsi"/>
          <w:sz w:val="20"/>
          <w:szCs w:val="20"/>
        </w:rPr>
        <w:t xml:space="preserve"> N° d’Immatriculation URSSAF / SIREN : ……</w:t>
      </w:r>
      <w:proofErr w:type="gramStart"/>
      <w:r w:rsidR="006D2DED" w:rsidRPr="003C792E">
        <w:rPr>
          <w:rFonts w:asciiTheme="minorHAnsi" w:hAnsiTheme="minorHAnsi" w:cstheme="minorHAnsi"/>
          <w:sz w:val="20"/>
          <w:szCs w:val="20"/>
        </w:rPr>
        <w:t>…….</w:t>
      </w:r>
      <w:proofErr w:type="gramEnd"/>
      <w:r w:rsidR="006D2DED" w:rsidRPr="003C792E">
        <w:rPr>
          <w:rFonts w:asciiTheme="minorHAnsi" w:hAnsiTheme="minorHAnsi" w:cstheme="minorHAnsi"/>
          <w:sz w:val="20"/>
          <w:szCs w:val="20"/>
        </w:rPr>
        <w:t>………………………………………………………………………</w:t>
      </w:r>
      <w:r w:rsidR="008F03D0">
        <w:rPr>
          <w:rFonts w:asciiTheme="minorHAnsi" w:hAnsiTheme="minorHAnsi" w:cstheme="minorHAnsi"/>
          <w:sz w:val="20"/>
          <w:szCs w:val="20"/>
        </w:rPr>
        <w:t>………………………………………………</w:t>
      </w:r>
    </w:p>
    <w:p w14:paraId="01991B6A" w14:textId="5C67EADE" w:rsidR="006D2DED" w:rsidRPr="003C792E" w:rsidRDefault="004A695A" w:rsidP="00CE1221">
      <w:pPr>
        <w:jc w:val="both"/>
        <w:rPr>
          <w:rFonts w:asciiTheme="minorHAnsi" w:hAnsiTheme="minorHAnsi" w:cstheme="minorHAnsi"/>
          <w:sz w:val="20"/>
          <w:szCs w:val="20"/>
        </w:rPr>
      </w:pPr>
      <w:r>
        <w:rPr>
          <w:rFonts w:asciiTheme="minorHAnsi" w:hAnsiTheme="minorHAnsi" w:cstheme="minorHAnsi"/>
          <w:sz w:val="20"/>
          <w:szCs w:val="20"/>
        </w:rPr>
        <w:sym w:font="Wingdings" w:char="F072"/>
      </w:r>
      <w:r w:rsidR="006D2DED" w:rsidRPr="003C792E">
        <w:rPr>
          <w:rFonts w:asciiTheme="minorHAnsi" w:hAnsiTheme="minorHAnsi" w:cstheme="minorHAnsi"/>
          <w:sz w:val="20"/>
          <w:szCs w:val="20"/>
        </w:rPr>
        <w:t xml:space="preserve"> N° d’Immatriculation à la Chambre de Commerce / des Métiers / d’Agriculture : ………</w:t>
      </w:r>
      <w:proofErr w:type="gramStart"/>
      <w:r w:rsidR="006D2DED" w:rsidRPr="003C792E">
        <w:rPr>
          <w:rFonts w:asciiTheme="minorHAnsi" w:hAnsiTheme="minorHAnsi" w:cstheme="minorHAnsi"/>
          <w:sz w:val="20"/>
          <w:szCs w:val="20"/>
        </w:rPr>
        <w:t>…….</w:t>
      </w:r>
      <w:proofErr w:type="gramEnd"/>
      <w:r w:rsidR="006D2DED" w:rsidRPr="003C792E">
        <w:rPr>
          <w:rFonts w:asciiTheme="minorHAnsi" w:hAnsiTheme="minorHAnsi" w:cstheme="minorHAnsi"/>
          <w:sz w:val="20"/>
          <w:szCs w:val="20"/>
        </w:rPr>
        <w:t>.………………….…………</w:t>
      </w:r>
      <w:r w:rsidR="008F03D0">
        <w:rPr>
          <w:rFonts w:asciiTheme="minorHAnsi" w:hAnsiTheme="minorHAnsi" w:cstheme="minorHAnsi"/>
          <w:sz w:val="20"/>
          <w:szCs w:val="20"/>
        </w:rPr>
        <w:t>…………………….</w:t>
      </w:r>
    </w:p>
    <w:p w14:paraId="69BD5C71" w14:textId="67E48C71" w:rsidR="006D2DED" w:rsidRPr="003C792E" w:rsidRDefault="004A695A" w:rsidP="00CE1221">
      <w:pPr>
        <w:jc w:val="both"/>
        <w:rPr>
          <w:rFonts w:asciiTheme="minorHAnsi" w:hAnsiTheme="minorHAnsi" w:cstheme="minorHAnsi"/>
          <w:sz w:val="20"/>
          <w:szCs w:val="20"/>
        </w:rPr>
      </w:pPr>
      <w:r>
        <w:rPr>
          <w:rFonts w:asciiTheme="minorHAnsi" w:hAnsiTheme="minorHAnsi" w:cstheme="minorHAnsi"/>
          <w:sz w:val="20"/>
          <w:szCs w:val="20"/>
        </w:rPr>
        <w:sym w:font="Wingdings" w:char="F072"/>
      </w:r>
      <w:r w:rsidR="006D2DED" w:rsidRPr="003C792E">
        <w:rPr>
          <w:rFonts w:asciiTheme="minorHAnsi" w:hAnsiTheme="minorHAnsi" w:cstheme="minorHAnsi"/>
          <w:sz w:val="20"/>
          <w:szCs w:val="20"/>
        </w:rPr>
        <w:t xml:space="preserve"> N° d’Immatriculation à un autre organisme : …………………………………………………………………</w:t>
      </w:r>
      <w:proofErr w:type="gramStart"/>
      <w:r w:rsidR="006D2DED" w:rsidRPr="003C792E">
        <w:rPr>
          <w:rFonts w:asciiTheme="minorHAnsi" w:hAnsiTheme="minorHAnsi" w:cstheme="minorHAnsi"/>
          <w:sz w:val="20"/>
          <w:szCs w:val="20"/>
        </w:rPr>
        <w:t>…….</w:t>
      </w:r>
      <w:proofErr w:type="gramEnd"/>
      <w:r w:rsidR="006D2DED" w:rsidRPr="003C792E">
        <w:rPr>
          <w:rFonts w:asciiTheme="minorHAnsi" w:hAnsiTheme="minorHAnsi" w:cstheme="minorHAnsi"/>
          <w:sz w:val="20"/>
          <w:szCs w:val="20"/>
        </w:rPr>
        <w:t>…………</w:t>
      </w:r>
      <w:r w:rsidR="008F03D0">
        <w:rPr>
          <w:rFonts w:asciiTheme="minorHAnsi" w:hAnsiTheme="minorHAnsi" w:cstheme="minorHAnsi"/>
          <w:sz w:val="20"/>
          <w:szCs w:val="20"/>
        </w:rPr>
        <w:t>………………………………………</w:t>
      </w:r>
    </w:p>
    <w:p w14:paraId="20904656" w14:textId="63EEA345" w:rsidR="006D2DED" w:rsidRPr="00364C63" w:rsidRDefault="00210F50" w:rsidP="008A706A">
      <w:pPr>
        <w:spacing w:line="276" w:lineRule="auto"/>
        <w:jc w:val="both"/>
        <w:rPr>
          <w:rFonts w:asciiTheme="minorHAnsi" w:hAnsiTheme="minorHAnsi" w:cstheme="minorHAnsi"/>
          <w:b/>
          <w:bCs/>
          <w:color w:val="000000" w:themeColor="text1"/>
          <w:sz w:val="20"/>
          <w:szCs w:val="20"/>
        </w:rPr>
      </w:pPr>
      <w:r w:rsidRPr="008F03D0">
        <w:rPr>
          <w:rFonts w:asciiTheme="minorHAnsi" w:hAnsiTheme="minorHAnsi" w:cstheme="minorHAnsi"/>
          <w:b/>
          <w:bCs/>
          <w:color w:val="FF0000"/>
          <w:sz w:val="20"/>
          <w:szCs w:val="20"/>
        </w:rPr>
        <w:t xml:space="preserve">JOINDRE UN EXTRAIT DE </w:t>
      </w:r>
      <w:proofErr w:type="spellStart"/>
      <w:r w:rsidRPr="008F03D0">
        <w:rPr>
          <w:rFonts w:asciiTheme="minorHAnsi" w:hAnsiTheme="minorHAnsi" w:cstheme="minorHAnsi"/>
          <w:b/>
          <w:bCs/>
          <w:color w:val="FF0000"/>
          <w:sz w:val="20"/>
          <w:szCs w:val="20"/>
        </w:rPr>
        <w:t>Kbis</w:t>
      </w:r>
      <w:proofErr w:type="spellEnd"/>
      <w:r w:rsidR="006D4B33" w:rsidRPr="008F03D0">
        <w:rPr>
          <w:rFonts w:asciiTheme="minorHAnsi" w:hAnsiTheme="minorHAnsi" w:cstheme="minorHAnsi"/>
          <w:b/>
          <w:bCs/>
          <w:color w:val="FF0000"/>
          <w:sz w:val="20"/>
          <w:szCs w:val="20"/>
        </w:rPr>
        <w:t xml:space="preserve"> récent</w:t>
      </w:r>
      <w:r w:rsidR="001C5EAB" w:rsidRPr="008F03D0">
        <w:rPr>
          <w:rFonts w:asciiTheme="minorHAnsi" w:hAnsiTheme="minorHAnsi" w:cstheme="minorHAnsi"/>
          <w:b/>
          <w:bCs/>
          <w:color w:val="FF0000"/>
          <w:sz w:val="20"/>
          <w:szCs w:val="20"/>
        </w:rPr>
        <w:t xml:space="preserve"> OU l’immatriculation au RNE OU l’avis de situation SIRENE</w:t>
      </w:r>
      <w:r w:rsidR="006D4B33" w:rsidRPr="00364C63">
        <w:rPr>
          <w:rFonts w:asciiTheme="minorHAnsi" w:hAnsiTheme="minorHAnsi" w:cstheme="minorHAnsi"/>
          <w:b/>
          <w:bCs/>
          <w:color w:val="000000" w:themeColor="text1"/>
          <w:sz w:val="20"/>
          <w:szCs w:val="20"/>
        </w:rPr>
        <w:t xml:space="preserve"> </w:t>
      </w:r>
      <w:r w:rsidR="00A00823" w:rsidRPr="0029098B">
        <w:rPr>
          <w:rFonts w:asciiTheme="minorHAnsi" w:hAnsiTheme="minorHAnsi" w:cstheme="minorHAnsi"/>
          <w:bCs/>
          <w:color w:val="000000" w:themeColor="text1"/>
          <w:sz w:val="20"/>
          <w:szCs w:val="20"/>
        </w:rPr>
        <w:t>(</w:t>
      </w:r>
      <w:r w:rsidR="006D4B33" w:rsidRPr="0029098B">
        <w:rPr>
          <w:rFonts w:asciiTheme="minorHAnsi" w:hAnsiTheme="minorHAnsi" w:cstheme="minorHAnsi"/>
          <w:bCs/>
          <w:color w:val="000000" w:themeColor="text1"/>
          <w:sz w:val="20"/>
          <w:szCs w:val="20"/>
        </w:rPr>
        <w:t xml:space="preserve">de moins de </w:t>
      </w:r>
      <w:r w:rsidR="00364C63" w:rsidRPr="0029098B">
        <w:rPr>
          <w:rFonts w:asciiTheme="minorHAnsi" w:hAnsiTheme="minorHAnsi" w:cstheme="minorHAnsi"/>
          <w:bCs/>
          <w:color w:val="000000" w:themeColor="text1"/>
          <w:sz w:val="20"/>
          <w:szCs w:val="20"/>
        </w:rPr>
        <w:t>3</w:t>
      </w:r>
      <w:r w:rsidR="00A00823" w:rsidRPr="0029098B">
        <w:rPr>
          <w:rFonts w:asciiTheme="minorHAnsi" w:hAnsiTheme="minorHAnsi" w:cstheme="minorHAnsi"/>
          <w:bCs/>
          <w:color w:val="000000" w:themeColor="text1"/>
          <w:sz w:val="20"/>
          <w:szCs w:val="20"/>
        </w:rPr>
        <w:t xml:space="preserve"> mois à la date de signature</w:t>
      </w:r>
      <w:r w:rsidR="0029098B" w:rsidRPr="0029098B">
        <w:rPr>
          <w:rFonts w:asciiTheme="minorHAnsi" w:hAnsiTheme="minorHAnsi" w:cstheme="minorHAnsi"/>
          <w:bCs/>
          <w:color w:val="000000" w:themeColor="text1"/>
          <w:sz w:val="20"/>
          <w:szCs w:val="20"/>
        </w:rPr>
        <w:t xml:space="preserve"> du présent document</w:t>
      </w:r>
      <w:r w:rsidR="00364C63" w:rsidRPr="0029098B">
        <w:rPr>
          <w:rFonts w:asciiTheme="minorHAnsi" w:hAnsiTheme="minorHAnsi" w:cstheme="minorHAnsi"/>
          <w:bCs/>
          <w:color w:val="000000" w:themeColor="text1"/>
          <w:sz w:val="20"/>
          <w:szCs w:val="20"/>
        </w:rPr>
        <w:t>).</w:t>
      </w:r>
    </w:p>
    <w:p w14:paraId="7FE469A8" w14:textId="3F4E3E52" w:rsidR="00997EE8" w:rsidRDefault="00997EE8" w:rsidP="00984CBB">
      <w:pPr>
        <w:jc w:val="both"/>
        <w:rPr>
          <w:rFonts w:asciiTheme="minorHAnsi" w:hAnsiTheme="minorHAnsi" w:cstheme="minorHAnsi"/>
          <w:sz w:val="20"/>
          <w:szCs w:val="20"/>
        </w:rPr>
      </w:pPr>
    </w:p>
    <w:p w14:paraId="0A3C8816" w14:textId="6411864B" w:rsidR="008A706A" w:rsidRPr="008A706A" w:rsidRDefault="008A706A" w:rsidP="00984CBB">
      <w:pPr>
        <w:jc w:val="both"/>
        <w:rPr>
          <w:rFonts w:asciiTheme="minorHAnsi" w:hAnsiTheme="minorHAnsi" w:cstheme="minorHAnsi"/>
          <w:sz w:val="20"/>
          <w:szCs w:val="20"/>
        </w:rPr>
      </w:pPr>
      <w:r w:rsidRPr="001C5EAB">
        <w:rPr>
          <w:rFonts w:asciiTheme="minorHAnsi" w:hAnsiTheme="minorHAnsi" w:cstheme="minorHAnsi"/>
          <w:b/>
          <w:bCs/>
          <w:sz w:val="20"/>
          <w:szCs w:val="20"/>
        </w:rPr>
        <w:t>A retiré de ses activités professionnelles</w:t>
      </w:r>
      <w:r w:rsidRPr="001C5EAB">
        <w:rPr>
          <w:rFonts w:asciiTheme="minorHAnsi" w:hAnsiTheme="minorHAnsi" w:cstheme="minorHAnsi"/>
          <w:sz w:val="20"/>
          <w:szCs w:val="20"/>
        </w:rPr>
        <w:t xml:space="preserve"> (</w:t>
      </w:r>
      <w:r w:rsidRPr="001C5EAB">
        <w:rPr>
          <w:rFonts w:asciiTheme="minorHAnsi" w:hAnsiTheme="minorHAnsi" w:cstheme="minorHAnsi"/>
          <w:sz w:val="20"/>
          <w:szCs w:val="20"/>
          <w:u w:val="single"/>
        </w:rPr>
        <w:t>hors salaires issus de la Fonction Publique</w:t>
      </w:r>
      <w:r w:rsidRPr="001C5EAB">
        <w:rPr>
          <w:rFonts w:asciiTheme="minorHAnsi" w:hAnsiTheme="minorHAnsi" w:cstheme="minorHAnsi"/>
          <w:sz w:val="20"/>
          <w:szCs w:val="20"/>
        </w:rPr>
        <w:t xml:space="preserve">) </w:t>
      </w:r>
      <w:r w:rsidRPr="001C5EAB">
        <w:rPr>
          <w:rFonts w:asciiTheme="minorHAnsi" w:hAnsiTheme="minorHAnsi" w:cstheme="minorHAnsi"/>
          <w:b/>
          <w:bCs/>
          <w:kern w:val="20"/>
          <w:sz w:val="20"/>
          <w:szCs w:val="20"/>
        </w:rPr>
        <w:t xml:space="preserve">des moyens d’existence réguliers </w:t>
      </w:r>
      <w:r w:rsidRPr="001C5EAB">
        <w:rPr>
          <w:rFonts w:asciiTheme="minorHAnsi" w:hAnsiTheme="minorHAnsi" w:cstheme="minorHAnsi"/>
          <w:b/>
          <w:bCs/>
          <w:kern w:val="20"/>
          <w:sz w:val="20"/>
          <w:szCs w:val="20"/>
          <w:u w:val="single"/>
        </w:rPr>
        <w:t>depuis au moins 3 ans</w:t>
      </w:r>
      <w:r w:rsidRPr="001C5EAB">
        <w:rPr>
          <w:rFonts w:asciiTheme="minorHAnsi" w:hAnsiTheme="minorHAnsi" w:cstheme="minorHAnsi"/>
          <w:b/>
          <w:bCs/>
          <w:kern w:val="20"/>
          <w:sz w:val="20"/>
          <w:szCs w:val="20"/>
        </w:rPr>
        <w:t xml:space="preserve"> </w:t>
      </w:r>
      <w:r w:rsidRPr="001C5EAB">
        <w:rPr>
          <w:rFonts w:asciiTheme="minorHAnsi" w:hAnsiTheme="minorHAnsi" w:cstheme="minorHAnsi"/>
          <w:bCs/>
          <w:kern w:val="20"/>
          <w:sz w:val="20"/>
          <w:szCs w:val="20"/>
        </w:rPr>
        <w:t xml:space="preserve">et au moins </w:t>
      </w:r>
      <w:r w:rsidRPr="008A706A">
        <w:rPr>
          <w:rFonts w:asciiTheme="minorHAnsi" w:hAnsiTheme="minorHAnsi" w:cstheme="minorHAnsi"/>
          <w:b/>
          <w:bCs/>
          <w:kern w:val="20"/>
          <w:sz w:val="20"/>
          <w:szCs w:val="20"/>
        </w:rPr>
        <w:t>égaux au RSA</w:t>
      </w:r>
      <w:r>
        <w:rPr>
          <w:rFonts w:asciiTheme="minorHAnsi" w:hAnsiTheme="minorHAnsi" w:cstheme="minorHAnsi"/>
          <w:b/>
          <w:bCs/>
          <w:kern w:val="20"/>
          <w:sz w:val="20"/>
          <w:szCs w:val="20"/>
        </w:rPr>
        <w:t> :</w:t>
      </w:r>
    </w:p>
    <w:p w14:paraId="11DE2678" w14:textId="4615EC90" w:rsidR="00CE3490" w:rsidRPr="003C792E" w:rsidRDefault="00CE3490" w:rsidP="001C5EAB">
      <w:pPr>
        <w:pStyle w:val="En-tte"/>
        <w:numPr>
          <w:ilvl w:val="0"/>
          <w:numId w:val="38"/>
        </w:numPr>
        <w:tabs>
          <w:tab w:val="clear" w:pos="5103"/>
          <w:tab w:val="clear" w:pos="10206"/>
        </w:tabs>
        <w:rPr>
          <w:rFonts w:asciiTheme="minorHAnsi" w:hAnsiTheme="minorHAnsi" w:cstheme="minorHAnsi"/>
          <w:sz w:val="20"/>
          <w:szCs w:val="20"/>
        </w:rPr>
      </w:pPr>
      <w:r w:rsidRPr="003C792E">
        <w:rPr>
          <w:rFonts w:asciiTheme="minorHAnsi" w:hAnsiTheme="minorHAnsi" w:cstheme="minorHAnsi"/>
          <w:sz w:val="20"/>
          <w:szCs w:val="20"/>
        </w:rPr>
        <w:tab/>
      </w:r>
      <w:r w:rsidRPr="003C792E">
        <w:rPr>
          <w:rFonts w:asciiTheme="minorHAnsi" w:hAnsiTheme="minorHAnsi" w:cstheme="minorHAnsi"/>
          <w:b/>
          <w:bCs/>
          <w:sz w:val="20"/>
          <w:szCs w:val="20"/>
        </w:rPr>
        <w:t xml:space="preserve">Joindre </w:t>
      </w:r>
      <w:r w:rsidR="008A706A">
        <w:rPr>
          <w:rFonts w:asciiTheme="minorHAnsi" w:hAnsiTheme="minorHAnsi" w:cstheme="minorHAnsi"/>
          <w:b/>
          <w:bCs/>
          <w:sz w:val="20"/>
          <w:szCs w:val="20"/>
        </w:rPr>
        <w:t xml:space="preserve">la dernière attestation à la Contribution Economique Territoriale </w:t>
      </w:r>
      <w:r w:rsidR="00F449EC">
        <w:rPr>
          <w:rFonts w:asciiTheme="minorHAnsi" w:hAnsiTheme="minorHAnsi" w:cstheme="minorHAnsi"/>
          <w:b/>
          <w:bCs/>
          <w:sz w:val="20"/>
          <w:szCs w:val="20"/>
        </w:rPr>
        <w:t>(CET) ou la Cotisation Foncière des Entreprises (CFE)</w:t>
      </w:r>
      <w:r w:rsidR="00F449EC" w:rsidRPr="00F449EC">
        <w:rPr>
          <w:rFonts w:asciiTheme="minorHAnsi" w:hAnsiTheme="minorHAnsi" w:cstheme="minorHAnsi"/>
          <w:b/>
          <w:bCs/>
          <w:sz w:val="20"/>
          <w:szCs w:val="20"/>
        </w:rPr>
        <w:t xml:space="preserve"> </w:t>
      </w:r>
      <w:r w:rsidR="008A706A">
        <w:rPr>
          <w:rFonts w:asciiTheme="minorHAnsi" w:hAnsiTheme="minorHAnsi" w:cstheme="minorHAnsi"/>
          <w:b/>
          <w:bCs/>
          <w:sz w:val="20"/>
          <w:szCs w:val="20"/>
        </w:rPr>
        <w:t>(</w:t>
      </w:r>
      <w:r w:rsidR="00F449EC" w:rsidRPr="00F449EC">
        <w:rPr>
          <w:rFonts w:asciiTheme="minorHAnsi" w:hAnsiTheme="minorHAnsi" w:cstheme="minorHAnsi"/>
          <w:bCs/>
          <w:sz w:val="20"/>
          <w:szCs w:val="20"/>
          <w:u w:val="single"/>
        </w:rPr>
        <w:t>merci de bien</w:t>
      </w:r>
      <w:r w:rsidR="00F449EC">
        <w:rPr>
          <w:rFonts w:asciiTheme="minorHAnsi" w:hAnsiTheme="minorHAnsi" w:cstheme="minorHAnsi"/>
          <w:bCs/>
          <w:sz w:val="20"/>
          <w:szCs w:val="20"/>
          <w:u w:val="single"/>
        </w:rPr>
        <w:t xml:space="preserve"> </w:t>
      </w:r>
      <w:r w:rsidR="00F449EC" w:rsidRPr="00F449EC">
        <w:rPr>
          <w:rFonts w:asciiTheme="minorHAnsi" w:hAnsiTheme="minorHAnsi" w:cstheme="minorHAnsi"/>
          <w:bCs/>
          <w:sz w:val="20"/>
          <w:szCs w:val="20"/>
          <w:u w:val="single"/>
        </w:rPr>
        <w:t>vouloir joindre</w:t>
      </w:r>
      <w:r w:rsidR="00F449EC">
        <w:rPr>
          <w:rFonts w:asciiTheme="minorHAnsi" w:hAnsiTheme="minorHAnsi" w:cstheme="minorHAnsi"/>
          <w:b/>
          <w:bCs/>
          <w:sz w:val="20"/>
          <w:szCs w:val="20"/>
        </w:rPr>
        <w:t xml:space="preserve"> </w:t>
      </w:r>
      <w:r w:rsidR="008A706A">
        <w:rPr>
          <w:rFonts w:asciiTheme="minorHAnsi" w:hAnsiTheme="minorHAnsi" w:cstheme="minorHAnsi"/>
          <w:b/>
          <w:bCs/>
          <w:sz w:val="20"/>
          <w:szCs w:val="20"/>
        </w:rPr>
        <w:t>toutes les pages du document) ;</w:t>
      </w:r>
    </w:p>
    <w:p w14:paraId="12768384" w14:textId="07AB42DB" w:rsidR="00CE3490" w:rsidRPr="003C792E" w:rsidRDefault="00CE3490" w:rsidP="00CE3490">
      <w:pPr>
        <w:pStyle w:val="En-tte"/>
        <w:tabs>
          <w:tab w:val="clear" w:pos="5103"/>
          <w:tab w:val="clear" w:pos="10206"/>
        </w:tabs>
        <w:rPr>
          <w:rFonts w:asciiTheme="minorHAnsi" w:hAnsiTheme="minorHAnsi" w:cstheme="minorHAnsi"/>
          <w:b/>
          <w:bCs/>
          <w:sz w:val="22"/>
        </w:rPr>
      </w:pPr>
      <w:proofErr w:type="gramStart"/>
      <w:r w:rsidRPr="008F03D0">
        <w:rPr>
          <w:rFonts w:asciiTheme="minorHAnsi" w:hAnsiTheme="minorHAnsi" w:cstheme="minorHAnsi"/>
          <w:b/>
          <w:bCs/>
          <w:color w:val="FF0000"/>
          <w:sz w:val="22"/>
        </w:rPr>
        <w:t>OU</w:t>
      </w:r>
      <w:proofErr w:type="gramEnd"/>
    </w:p>
    <w:p w14:paraId="67A02216" w14:textId="1A4D43E2" w:rsidR="00CE3490" w:rsidRPr="001C5EAB" w:rsidRDefault="00CE3490" w:rsidP="001C5EAB">
      <w:pPr>
        <w:pStyle w:val="Paragraphedeliste"/>
        <w:numPr>
          <w:ilvl w:val="0"/>
          <w:numId w:val="38"/>
        </w:numPr>
        <w:jc w:val="both"/>
        <w:rPr>
          <w:rFonts w:asciiTheme="minorHAnsi" w:hAnsiTheme="minorHAnsi" w:cstheme="minorHAnsi"/>
          <w:b/>
          <w:bCs/>
          <w:kern w:val="20"/>
          <w:sz w:val="20"/>
          <w:szCs w:val="20"/>
        </w:rPr>
      </w:pPr>
      <w:r w:rsidRPr="001C5EAB">
        <w:rPr>
          <w:rFonts w:asciiTheme="minorHAnsi" w:hAnsiTheme="minorHAnsi" w:cstheme="minorHAnsi"/>
          <w:sz w:val="20"/>
          <w:szCs w:val="20"/>
        </w:rPr>
        <w:tab/>
      </w:r>
      <w:r w:rsidRPr="001C5EAB">
        <w:rPr>
          <w:rFonts w:asciiTheme="minorHAnsi" w:hAnsiTheme="minorHAnsi" w:cstheme="minorHAnsi"/>
          <w:b/>
          <w:bCs/>
          <w:kern w:val="20"/>
          <w:sz w:val="20"/>
          <w:szCs w:val="20"/>
        </w:rPr>
        <w:t xml:space="preserve">Joindre les trois derniers avis d’imposition. </w:t>
      </w:r>
    </w:p>
    <w:p w14:paraId="1CC92F10" w14:textId="077CBF96" w:rsidR="00997EE8" w:rsidRDefault="00997EE8" w:rsidP="00984CBB">
      <w:pPr>
        <w:jc w:val="both"/>
        <w:rPr>
          <w:rFonts w:asciiTheme="minorHAnsi" w:hAnsiTheme="minorHAnsi" w:cstheme="minorHAnsi"/>
          <w:sz w:val="20"/>
          <w:szCs w:val="20"/>
        </w:rPr>
      </w:pPr>
    </w:p>
    <w:p w14:paraId="334FB3CB" w14:textId="32804285" w:rsidR="00CE3490" w:rsidRPr="003C792E" w:rsidRDefault="00CE3490" w:rsidP="00CE3490">
      <w:pPr>
        <w:jc w:val="both"/>
        <w:rPr>
          <w:rFonts w:asciiTheme="minorHAnsi" w:hAnsiTheme="minorHAnsi" w:cstheme="minorHAnsi"/>
          <w:sz w:val="20"/>
          <w:szCs w:val="20"/>
        </w:rPr>
      </w:pPr>
      <w:r w:rsidRPr="003C792E">
        <w:rPr>
          <w:rFonts w:asciiTheme="minorHAnsi" w:hAnsiTheme="minorHAnsi" w:cstheme="minorHAnsi"/>
          <w:b/>
          <w:bCs/>
          <w:sz w:val="20"/>
          <w:szCs w:val="20"/>
        </w:rPr>
        <w:t>En cas de création d’entreprise depuis moins de 3 ans</w:t>
      </w:r>
      <w:r w:rsidRPr="002A4BF2">
        <w:rPr>
          <w:rFonts w:asciiTheme="minorHAnsi" w:hAnsiTheme="minorHAnsi" w:cstheme="minorHAnsi"/>
          <w:bCs/>
          <w:sz w:val="20"/>
          <w:szCs w:val="20"/>
        </w:rPr>
        <w:t xml:space="preserve">, indiquez le nom et l’adresse de chaque entreprise dans lesquelles vous avez été </w:t>
      </w:r>
      <w:proofErr w:type="spellStart"/>
      <w:proofErr w:type="gramStart"/>
      <w:r w:rsidRPr="002A4BF2">
        <w:rPr>
          <w:rFonts w:asciiTheme="minorHAnsi" w:hAnsiTheme="minorHAnsi" w:cstheme="minorHAnsi"/>
          <w:bCs/>
          <w:sz w:val="20"/>
          <w:szCs w:val="20"/>
        </w:rPr>
        <w:t>employé.e</w:t>
      </w:r>
      <w:proofErr w:type="spellEnd"/>
      <w:proofErr w:type="gramEnd"/>
      <w:r w:rsidRPr="002A4BF2">
        <w:rPr>
          <w:rFonts w:asciiTheme="minorHAnsi" w:hAnsiTheme="minorHAnsi" w:cstheme="minorHAnsi"/>
          <w:bCs/>
          <w:sz w:val="20"/>
          <w:szCs w:val="20"/>
        </w:rPr>
        <w:t xml:space="preserve">, ainsi que toutes les périodes d’embauche </w:t>
      </w:r>
      <w:r w:rsidRPr="002A4BF2">
        <w:rPr>
          <w:rFonts w:asciiTheme="minorHAnsi" w:hAnsiTheme="minorHAnsi" w:cstheme="minorHAnsi"/>
          <w:bCs/>
          <w:sz w:val="20"/>
          <w:szCs w:val="20"/>
          <w:u w:val="single"/>
        </w:rPr>
        <w:t>durant ces 3 dernières années</w:t>
      </w:r>
      <w:r w:rsidRPr="002A4BF2">
        <w:rPr>
          <w:rFonts w:asciiTheme="minorHAnsi" w:hAnsiTheme="minorHAnsi" w:cstheme="minorHAnsi"/>
          <w:bCs/>
          <w:sz w:val="20"/>
          <w:szCs w:val="20"/>
        </w:rPr>
        <w:t xml:space="preserve"> </w:t>
      </w:r>
      <w:r w:rsidRPr="002A4BF2">
        <w:rPr>
          <w:rFonts w:asciiTheme="minorHAnsi" w:hAnsiTheme="minorHAnsi" w:cstheme="minorHAnsi"/>
          <w:bCs/>
          <w:sz w:val="20"/>
          <w:szCs w:val="20"/>
          <w:u w:val="single"/>
        </w:rPr>
        <w:t>(</w:t>
      </w:r>
      <w:r w:rsidRPr="002A4BF2">
        <w:rPr>
          <w:rFonts w:asciiTheme="minorHAnsi" w:hAnsiTheme="minorHAnsi" w:cstheme="minorHAnsi"/>
          <w:bCs/>
          <w:sz w:val="20"/>
          <w:szCs w:val="20"/>
        </w:rPr>
        <w:t>sur une feuille annexe si besoin)</w:t>
      </w:r>
      <w:r w:rsidR="002A4BF2">
        <w:rPr>
          <w:rFonts w:asciiTheme="minorHAnsi" w:hAnsiTheme="minorHAnsi" w:cstheme="minorHAnsi"/>
          <w:bCs/>
          <w:sz w:val="20"/>
          <w:szCs w:val="20"/>
        </w:rPr>
        <w:t xml:space="preserve"> </w:t>
      </w:r>
      <w:r w:rsidRPr="002A4BF2">
        <w:rPr>
          <w:rFonts w:asciiTheme="minorHAnsi" w:hAnsiTheme="minorHAnsi" w:cstheme="minorHAnsi"/>
          <w:bCs/>
          <w:sz w:val="20"/>
          <w:szCs w:val="20"/>
        </w:rPr>
        <w:t xml:space="preserve">: </w:t>
      </w:r>
    </w:p>
    <w:p w14:paraId="13B142FF" w14:textId="1A60A272" w:rsidR="00CE3490" w:rsidRPr="003C792E" w:rsidRDefault="00CE3490" w:rsidP="00CE3490">
      <w:pPr>
        <w:jc w:val="both"/>
        <w:rPr>
          <w:rFonts w:asciiTheme="minorHAnsi" w:hAnsiTheme="minorHAnsi" w:cstheme="minorHAnsi"/>
          <w:sz w:val="20"/>
          <w:szCs w:val="20"/>
        </w:rPr>
      </w:pPr>
      <w:r w:rsidRPr="003C792E">
        <w:rPr>
          <w:rFonts w:asciiTheme="minorHAnsi" w:hAnsiTheme="minorHAnsi" w:cstheme="minorHAnsi"/>
          <w:sz w:val="20"/>
          <w:szCs w:val="20"/>
        </w:rPr>
        <w:t>………………………………………………………………………………………………………………………......…………</w:t>
      </w:r>
      <w:r w:rsidR="008F03D0">
        <w:rPr>
          <w:rFonts w:asciiTheme="minorHAnsi" w:hAnsiTheme="minorHAnsi" w:cstheme="minorHAnsi"/>
          <w:sz w:val="20"/>
          <w:szCs w:val="20"/>
        </w:rPr>
        <w:t>……………………………………………………………</w:t>
      </w:r>
    </w:p>
    <w:p w14:paraId="1263F8B9" w14:textId="6194A9D0" w:rsidR="00CE3490" w:rsidRPr="003C792E" w:rsidRDefault="00CE3490" w:rsidP="00CE3490">
      <w:pPr>
        <w:jc w:val="both"/>
        <w:rPr>
          <w:rFonts w:asciiTheme="minorHAnsi" w:hAnsiTheme="minorHAnsi" w:cstheme="minorHAnsi"/>
          <w:sz w:val="20"/>
          <w:szCs w:val="20"/>
        </w:rPr>
      </w:pPr>
      <w:r w:rsidRPr="003C792E">
        <w:rPr>
          <w:rFonts w:asciiTheme="minorHAnsi" w:hAnsiTheme="minorHAnsi" w:cstheme="minorHAnsi"/>
          <w:sz w:val="20"/>
          <w:szCs w:val="20"/>
        </w:rPr>
        <w:t>………………………………………………………………………………………………………………………......…………</w:t>
      </w:r>
      <w:r w:rsidR="008F03D0">
        <w:rPr>
          <w:rFonts w:asciiTheme="minorHAnsi" w:hAnsiTheme="minorHAnsi" w:cstheme="minorHAnsi"/>
          <w:sz w:val="20"/>
          <w:szCs w:val="20"/>
        </w:rPr>
        <w:t>……………………………………………………………</w:t>
      </w:r>
    </w:p>
    <w:p w14:paraId="20497AA5" w14:textId="6209C653" w:rsidR="00CE3490" w:rsidRDefault="00CE3490" w:rsidP="00CE3490">
      <w:pPr>
        <w:jc w:val="both"/>
        <w:rPr>
          <w:rFonts w:asciiTheme="minorHAnsi" w:hAnsiTheme="minorHAnsi" w:cstheme="minorHAnsi"/>
          <w:sz w:val="20"/>
          <w:szCs w:val="20"/>
        </w:rPr>
      </w:pPr>
      <w:r w:rsidRPr="003C792E">
        <w:rPr>
          <w:rFonts w:asciiTheme="minorHAnsi" w:hAnsiTheme="minorHAnsi" w:cstheme="minorHAnsi"/>
          <w:sz w:val="20"/>
          <w:szCs w:val="20"/>
        </w:rPr>
        <w:t>…………………………………………………………………………………………………………………………….....…......</w:t>
      </w:r>
      <w:r w:rsidR="008F03D0">
        <w:rPr>
          <w:rFonts w:asciiTheme="minorHAnsi" w:hAnsiTheme="minorHAnsi" w:cstheme="minorHAnsi"/>
          <w:sz w:val="20"/>
          <w:szCs w:val="20"/>
        </w:rPr>
        <w:t>.............................................................</w:t>
      </w:r>
    </w:p>
    <w:p w14:paraId="67989788" w14:textId="1603BC3F" w:rsidR="00DE3C40" w:rsidRDefault="00DE3C40" w:rsidP="00984CBB">
      <w:pPr>
        <w:jc w:val="both"/>
        <w:rPr>
          <w:rFonts w:asciiTheme="minorHAnsi" w:hAnsiTheme="minorHAnsi" w:cstheme="minorHAnsi"/>
          <w:color w:val="00B050"/>
          <w:sz w:val="20"/>
          <w:szCs w:val="20"/>
        </w:rPr>
      </w:pPr>
    </w:p>
    <w:p w14:paraId="28596F04" w14:textId="77777777" w:rsidR="00CE3490" w:rsidRPr="00FA41CE" w:rsidRDefault="00CE3490" w:rsidP="00984CBB">
      <w:pPr>
        <w:jc w:val="both"/>
        <w:rPr>
          <w:rFonts w:asciiTheme="minorHAnsi" w:hAnsiTheme="minorHAnsi" w:cstheme="minorHAnsi"/>
          <w:color w:val="00B050"/>
          <w:sz w:val="20"/>
          <w:szCs w:val="20"/>
        </w:rPr>
      </w:pPr>
    </w:p>
    <w:p w14:paraId="372344B6" w14:textId="6D51643F" w:rsidR="0079305D" w:rsidRDefault="0079305D" w:rsidP="00984CBB">
      <w:pPr>
        <w:jc w:val="both"/>
        <w:rPr>
          <w:rFonts w:asciiTheme="minorHAnsi" w:hAnsiTheme="minorHAnsi" w:cstheme="minorHAnsi"/>
          <w:color w:val="000000" w:themeColor="text1"/>
          <w:sz w:val="20"/>
          <w:szCs w:val="20"/>
        </w:rPr>
      </w:pPr>
      <w:r w:rsidRPr="00CE3490">
        <w:rPr>
          <w:rFonts w:asciiTheme="minorHAnsi" w:hAnsiTheme="minorHAnsi" w:cstheme="minorHAnsi"/>
          <w:color w:val="000000" w:themeColor="text1"/>
          <w:sz w:val="20"/>
          <w:szCs w:val="20"/>
        </w:rPr>
        <w:t xml:space="preserve">A noter : </w:t>
      </w:r>
      <w:r w:rsidR="00CE3490" w:rsidRPr="00CE3490">
        <w:rPr>
          <w:rFonts w:asciiTheme="minorHAnsi" w:hAnsiTheme="minorHAnsi" w:cstheme="minorHAnsi"/>
          <w:color w:val="000000" w:themeColor="text1"/>
          <w:sz w:val="20"/>
          <w:szCs w:val="20"/>
        </w:rPr>
        <w:t>Si l’UHA a</w:t>
      </w:r>
      <w:r w:rsidR="0036357D" w:rsidRPr="00CE3490">
        <w:rPr>
          <w:rFonts w:asciiTheme="minorHAnsi" w:hAnsiTheme="minorHAnsi" w:cstheme="minorHAnsi"/>
          <w:color w:val="000000" w:themeColor="text1"/>
          <w:sz w:val="20"/>
          <w:szCs w:val="20"/>
        </w:rPr>
        <w:t xml:space="preserve"> besoin davantage de précisions sur votre situation, des</w:t>
      </w:r>
      <w:r w:rsidRPr="00CE3490">
        <w:rPr>
          <w:rFonts w:asciiTheme="minorHAnsi" w:hAnsiTheme="minorHAnsi" w:cstheme="minorHAnsi"/>
          <w:color w:val="000000" w:themeColor="text1"/>
          <w:sz w:val="20"/>
          <w:szCs w:val="20"/>
        </w:rPr>
        <w:t xml:space="preserve"> justificatifs complémentaires peuvent vous </w:t>
      </w:r>
      <w:r w:rsidR="008B3D51" w:rsidRPr="00CE3490">
        <w:rPr>
          <w:rFonts w:asciiTheme="minorHAnsi" w:hAnsiTheme="minorHAnsi" w:cstheme="minorHAnsi"/>
          <w:color w:val="000000" w:themeColor="text1"/>
          <w:sz w:val="20"/>
          <w:szCs w:val="20"/>
        </w:rPr>
        <w:t>être demandés</w:t>
      </w:r>
      <w:r w:rsidR="0036357D" w:rsidRPr="00CE3490">
        <w:rPr>
          <w:rFonts w:asciiTheme="minorHAnsi" w:hAnsiTheme="minorHAnsi" w:cstheme="minorHAnsi"/>
          <w:color w:val="000000" w:themeColor="text1"/>
          <w:sz w:val="20"/>
          <w:szCs w:val="20"/>
        </w:rPr>
        <w:t xml:space="preserve">. </w:t>
      </w:r>
      <w:r w:rsidR="008B3D51" w:rsidRPr="00CE3490">
        <w:rPr>
          <w:rFonts w:asciiTheme="minorHAnsi" w:hAnsiTheme="minorHAnsi" w:cstheme="minorHAnsi"/>
          <w:color w:val="000000" w:themeColor="text1"/>
          <w:sz w:val="20"/>
          <w:szCs w:val="20"/>
        </w:rPr>
        <w:t xml:space="preserve">Pour rappel, </w:t>
      </w:r>
      <w:r w:rsidR="00CE3490" w:rsidRPr="00CE3490">
        <w:rPr>
          <w:rFonts w:asciiTheme="minorHAnsi" w:hAnsiTheme="minorHAnsi" w:cstheme="minorHAnsi"/>
          <w:color w:val="000000" w:themeColor="text1"/>
          <w:sz w:val="20"/>
          <w:szCs w:val="20"/>
        </w:rPr>
        <w:t>i</w:t>
      </w:r>
      <w:r w:rsidR="0036357D" w:rsidRPr="00CE3490">
        <w:rPr>
          <w:rFonts w:asciiTheme="minorHAnsi" w:hAnsiTheme="minorHAnsi" w:cstheme="minorHAnsi"/>
          <w:color w:val="000000" w:themeColor="text1"/>
          <w:sz w:val="20"/>
          <w:szCs w:val="20"/>
        </w:rPr>
        <w:t xml:space="preserve">l est interdit d’enseigner tant que le dossier n’a pas été validé par la composante. </w:t>
      </w:r>
    </w:p>
    <w:p w14:paraId="667FA83D" w14:textId="296D2BCD" w:rsidR="00CE3490" w:rsidRDefault="00CE3490" w:rsidP="00984CBB">
      <w:pPr>
        <w:jc w:val="both"/>
        <w:rPr>
          <w:rFonts w:asciiTheme="minorHAnsi" w:hAnsiTheme="minorHAnsi" w:cstheme="minorHAnsi"/>
          <w:color w:val="000000" w:themeColor="text1"/>
          <w:sz w:val="20"/>
          <w:szCs w:val="20"/>
        </w:rPr>
      </w:pPr>
    </w:p>
    <w:p w14:paraId="5C362133" w14:textId="77777777" w:rsidR="00CE3490" w:rsidRPr="00CE3490" w:rsidRDefault="00CE3490" w:rsidP="00984CBB">
      <w:pPr>
        <w:jc w:val="both"/>
        <w:rPr>
          <w:rFonts w:asciiTheme="minorHAnsi" w:hAnsiTheme="minorHAnsi" w:cstheme="minorHAnsi"/>
          <w:color w:val="000000" w:themeColor="text1"/>
          <w:sz w:val="20"/>
          <w:szCs w:val="20"/>
        </w:rPr>
      </w:pPr>
    </w:p>
    <w:p w14:paraId="71332A6B" w14:textId="77777777" w:rsidR="00613F5F" w:rsidRPr="003C792E" w:rsidRDefault="00613F5F" w:rsidP="00984CBB">
      <w:pPr>
        <w:jc w:val="both"/>
        <w:rPr>
          <w:rFonts w:asciiTheme="minorHAnsi" w:hAnsiTheme="minorHAnsi" w:cstheme="minorHAnsi"/>
          <w:sz w:val="8"/>
          <w:szCs w:val="20"/>
        </w:rPr>
      </w:pPr>
    </w:p>
    <w:p w14:paraId="52EF2C80" w14:textId="77777777" w:rsidR="00CE1221" w:rsidRPr="003C792E" w:rsidRDefault="00E04F6F" w:rsidP="006D2DED">
      <w:pPr>
        <w:pStyle w:val="En-tte"/>
        <w:tabs>
          <w:tab w:val="clear" w:pos="5103"/>
          <w:tab w:val="clear" w:pos="10206"/>
        </w:tabs>
        <w:ind w:left="360" w:hanging="360"/>
        <w:rPr>
          <w:rFonts w:asciiTheme="minorHAnsi" w:hAnsiTheme="minorHAnsi" w:cstheme="minorHAnsi"/>
          <w:sz w:val="20"/>
          <w:szCs w:val="20"/>
        </w:rPr>
      </w:pPr>
      <w:r w:rsidRPr="003C792E">
        <w:rPr>
          <w:rFonts w:asciiTheme="minorHAnsi" w:hAnsiTheme="minorHAnsi" w:cstheme="minorHAnsi"/>
          <w:noProof/>
          <w:sz w:val="20"/>
          <w:szCs w:val="20"/>
          <w:lang w:eastAsia="fr-FR"/>
        </w:rPr>
        <mc:AlternateContent>
          <mc:Choice Requires="wps">
            <w:drawing>
              <wp:anchor distT="0" distB="0" distL="114935" distR="114935" simplePos="0" relativeHeight="251665920" behindDoc="0" locked="0" layoutInCell="1" allowOverlap="1" wp14:anchorId="36B330B4" wp14:editId="13603299">
                <wp:simplePos x="0" y="0"/>
                <wp:positionH relativeFrom="column">
                  <wp:posOffset>-25400</wp:posOffset>
                </wp:positionH>
                <wp:positionV relativeFrom="paragraph">
                  <wp:posOffset>28575</wp:posOffset>
                </wp:positionV>
                <wp:extent cx="6520815" cy="280035"/>
                <wp:effectExtent l="10160" t="7620" r="12700" b="7620"/>
                <wp:wrapNone/>
                <wp:docPr id="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80035"/>
                        </a:xfrm>
                        <a:prstGeom prst="rect">
                          <a:avLst/>
                        </a:prstGeom>
                        <a:solidFill>
                          <a:srgbClr val="CCFFFF"/>
                        </a:solidFill>
                        <a:ln w="6350">
                          <a:solidFill>
                            <a:srgbClr val="000000"/>
                          </a:solidFill>
                          <a:miter lim="800000"/>
                          <a:headEnd/>
                          <a:tailEnd/>
                        </a:ln>
                      </wps:spPr>
                      <wps:txbx>
                        <w:txbxContent>
                          <w:p w14:paraId="701980CA" w14:textId="77777777" w:rsidR="00D16841" w:rsidRPr="00D16841" w:rsidRDefault="00D16841" w:rsidP="00CE1221">
                            <w:pPr>
                              <w:jc w:val="center"/>
                              <w:rPr>
                                <w:rFonts w:asciiTheme="minorHAnsi" w:hAnsiTheme="minorHAnsi" w:cstheme="minorHAnsi"/>
                                <w:b/>
                                <w:sz w:val="20"/>
                                <w:szCs w:val="20"/>
                              </w:rPr>
                            </w:pPr>
                            <w:r w:rsidRPr="00D16841">
                              <w:rPr>
                                <w:rFonts w:asciiTheme="minorHAnsi" w:hAnsiTheme="minorHAnsi" w:cstheme="minorHAnsi"/>
                                <w:b/>
                                <w:sz w:val="20"/>
                                <w:szCs w:val="20"/>
                              </w:rPr>
                              <w:t>ATTESTATION</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330B4" id="Text Box 68" o:spid="_x0000_s1066" type="#_x0000_t202" style="position:absolute;left:0;text-align:left;margin-left:-2pt;margin-top:2.25pt;width:513.45pt;height:22.05pt;z-index:25166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" fillcolor="#cff" strokeweight=".5pt">
                <v:textbox inset="7.45pt,3.85pt,7.45pt,3.85pt">
                  <w:txbxContent>
                    <w:p w14:paraId="701980CA" w14:textId="77777777" w:rsidR="00D16841" w:rsidRPr="00D16841" w:rsidRDefault="00D16841" w:rsidP="00CE1221">
                      <w:pPr>
                        <w:jc w:val="center"/>
                        <w:rPr>
                          <w:rFonts w:asciiTheme="minorHAnsi" w:hAnsiTheme="minorHAnsi" w:cstheme="minorHAnsi"/>
                          <w:b/>
                          <w:sz w:val="20"/>
                          <w:szCs w:val="20"/>
                        </w:rPr>
                      </w:pPr>
                      <w:r w:rsidRPr="00D16841">
                        <w:rPr>
                          <w:rFonts w:asciiTheme="minorHAnsi" w:hAnsiTheme="minorHAnsi" w:cstheme="minorHAnsi"/>
                          <w:b/>
                          <w:sz w:val="20"/>
                          <w:szCs w:val="20"/>
                        </w:rPr>
                        <w:t>ATTESTATION</w:t>
                      </w:r>
                    </w:p>
                  </w:txbxContent>
                </v:textbox>
              </v:shape>
            </w:pict>
          </mc:Fallback>
        </mc:AlternateContent>
      </w:r>
    </w:p>
    <w:p w14:paraId="3C8B1E6A" w14:textId="77777777" w:rsidR="00CE1221" w:rsidRPr="003C792E" w:rsidRDefault="00CE1221" w:rsidP="006D2DED">
      <w:pPr>
        <w:pStyle w:val="En-tte"/>
        <w:tabs>
          <w:tab w:val="clear" w:pos="5103"/>
          <w:tab w:val="clear" w:pos="10206"/>
        </w:tabs>
        <w:ind w:left="360" w:hanging="360"/>
        <w:rPr>
          <w:rFonts w:asciiTheme="minorHAnsi" w:hAnsiTheme="minorHAnsi" w:cstheme="minorHAnsi"/>
          <w:sz w:val="20"/>
          <w:szCs w:val="20"/>
        </w:rPr>
      </w:pPr>
    </w:p>
    <w:p w14:paraId="2507D682" w14:textId="77777777" w:rsidR="00CE3490" w:rsidRDefault="00CE3490" w:rsidP="00CE1221">
      <w:pPr>
        <w:pStyle w:val="En-tte"/>
        <w:tabs>
          <w:tab w:val="clear" w:pos="5103"/>
          <w:tab w:val="clear" w:pos="10206"/>
        </w:tabs>
        <w:rPr>
          <w:rFonts w:asciiTheme="minorHAnsi" w:hAnsiTheme="minorHAnsi" w:cstheme="minorHAnsi"/>
          <w:b/>
          <w:bCs/>
          <w:sz w:val="20"/>
          <w:szCs w:val="20"/>
        </w:rPr>
      </w:pPr>
    </w:p>
    <w:p w14:paraId="401AA246" w14:textId="0CB55EF0" w:rsidR="00CE1221" w:rsidRPr="003C792E" w:rsidRDefault="00CE1221" w:rsidP="00CE1221">
      <w:pPr>
        <w:pStyle w:val="En-tte"/>
        <w:tabs>
          <w:tab w:val="clear" w:pos="5103"/>
          <w:tab w:val="clear" w:pos="10206"/>
        </w:tabs>
        <w:rPr>
          <w:rFonts w:asciiTheme="minorHAnsi" w:hAnsiTheme="minorHAnsi" w:cstheme="minorHAnsi"/>
          <w:b/>
          <w:bCs/>
          <w:sz w:val="20"/>
          <w:szCs w:val="20"/>
        </w:rPr>
      </w:pPr>
      <w:r w:rsidRPr="003C792E">
        <w:rPr>
          <w:rFonts w:asciiTheme="minorHAnsi" w:hAnsiTheme="minorHAnsi" w:cstheme="minorHAnsi"/>
          <w:b/>
          <w:bCs/>
          <w:sz w:val="20"/>
          <w:szCs w:val="20"/>
        </w:rPr>
        <w:t xml:space="preserve">Je certifie exercer mon activité professionnelle principale de manière effective et stable et assure que les vacations réalisées ne sont pas effectuées </w:t>
      </w:r>
      <w:r w:rsidR="00542B8F" w:rsidRPr="003C792E">
        <w:rPr>
          <w:rFonts w:asciiTheme="minorHAnsi" w:hAnsiTheme="minorHAnsi" w:cstheme="minorHAnsi"/>
          <w:b/>
          <w:bCs/>
          <w:sz w:val="20"/>
          <w:szCs w:val="20"/>
        </w:rPr>
        <w:t>à titre principal.</w:t>
      </w:r>
      <w:r w:rsidR="00A73115">
        <w:rPr>
          <w:rFonts w:asciiTheme="minorHAnsi" w:hAnsiTheme="minorHAnsi" w:cstheme="minorHAnsi"/>
          <w:b/>
          <w:bCs/>
          <w:sz w:val="20"/>
          <w:szCs w:val="20"/>
        </w:rPr>
        <w:t xml:space="preserve"> </w:t>
      </w:r>
    </w:p>
    <w:p w14:paraId="0F1299AC" w14:textId="1D22B296" w:rsidR="00CE3490" w:rsidRDefault="00CE3490" w:rsidP="008A706A">
      <w:pPr>
        <w:jc w:val="both"/>
        <w:rPr>
          <w:rFonts w:asciiTheme="minorHAnsi" w:hAnsiTheme="minorHAnsi" w:cstheme="minorHAnsi"/>
          <w:b/>
          <w:bCs/>
          <w:kern w:val="20"/>
          <w:sz w:val="20"/>
          <w:szCs w:val="20"/>
        </w:rPr>
      </w:pPr>
    </w:p>
    <w:p w14:paraId="5729F57D" w14:textId="7FBBA3CF" w:rsidR="00774C78" w:rsidRDefault="00774C78" w:rsidP="008A706A">
      <w:pPr>
        <w:jc w:val="both"/>
        <w:rPr>
          <w:rFonts w:asciiTheme="minorHAnsi" w:hAnsiTheme="minorHAnsi" w:cstheme="minorHAnsi"/>
          <w:b/>
          <w:bCs/>
          <w:kern w:val="20"/>
          <w:sz w:val="20"/>
          <w:szCs w:val="20"/>
        </w:rPr>
      </w:pPr>
    </w:p>
    <w:p w14:paraId="5C882F83" w14:textId="6F93A368" w:rsidR="00774C78" w:rsidRDefault="00774C78" w:rsidP="008A706A">
      <w:pPr>
        <w:jc w:val="both"/>
        <w:rPr>
          <w:rFonts w:asciiTheme="minorHAnsi" w:hAnsiTheme="minorHAnsi" w:cstheme="minorHAnsi"/>
          <w:b/>
          <w:bCs/>
          <w:kern w:val="20"/>
          <w:sz w:val="20"/>
          <w:szCs w:val="20"/>
        </w:rPr>
      </w:pPr>
    </w:p>
    <w:p w14:paraId="0DF0BF6D" w14:textId="67EC68C6" w:rsidR="00774C78" w:rsidRDefault="00774C78" w:rsidP="008A706A">
      <w:pPr>
        <w:jc w:val="both"/>
        <w:rPr>
          <w:rFonts w:asciiTheme="minorHAnsi" w:hAnsiTheme="minorHAnsi" w:cstheme="minorHAnsi"/>
          <w:b/>
          <w:bCs/>
          <w:kern w:val="20"/>
          <w:sz w:val="20"/>
          <w:szCs w:val="20"/>
        </w:rPr>
      </w:pPr>
    </w:p>
    <w:p w14:paraId="737C6C43" w14:textId="07523B9B" w:rsidR="00774C78" w:rsidRDefault="00774C78" w:rsidP="008A706A">
      <w:pPr>
        <w:jc w:val="both"/>
        <w:rPr>
          <w:rFonts w:asciiTheme="minorHAnsi" w:hAnsiTheme="minorHAnsi" w:cstheme="minorHAnsi"/>
          <w:b/>
          <w:bCs/>
          <w:kern w:val="20"/>
          <w:sz w:val="20"/>
          <w:szCs w:val="20"/>
        </w:rPr>
      </w:pPr>
    </w:p>
    <w:p w14:paraId="78C5671F" w14:textId="77777777" w:rsidR="00774C78" w:rsidRDefault="00774C78" w:rsidP="008A706A">
      <w:pPr>
        <w:jc w:val="both"/>
        <w:rPr>
          <w:rFonts w:asciiTheme="minorHAnsi" w:hAnsiTheme="minorHAnsi" w:cstheme="minorHAnsi"/>
          <w:b/>
          <w:bCs/>
          <w:kern w:val="20"/>
          <w:sz w:val="20"/>
          <w:szCs w:val="20"/>
        </w:rPr>
      </w:pPr>
    </w:p>
    <w:p w14:paraId="0914E47D" w14:textId="7118DC64" w:rsidR="00CE3490" w:rsidRDefault="00CE3490" w:rsidP="008A706A">
      <w:pPr>
        <w:jc w:val="both"/>
        <w:rPr>
          <w:rFonts w:asciiTheme="minorHAnsi" w:hAnsiTheme="minorHAnsi" w:cstheme="minorHAnsi"/>
          <w:b/>
          <w:bCs/>
          <w:kern w:val="20"/>
          <w:sz w:val="20"/>
          <w:szCs w:val="20"/>
        </w:rPr>
      </w:pPr>
    </w:p>
    <w:p w14:paraId="5BD06B5F" w14:textId="660DC0FC" w:rsidR="001E7443" w:rsidRDefault="001E7443" w:rsidP="0040385D">
      <w:pPr>
        <w:ind w:left="357" w:hanging="357"/>
        <w:jc w:val="both"/>
        <w:rPr>
          <w:rFonts w:asciiTheme="minorHAnsi" w:hAnsiTheme="minorHAnsi" w:cstheme="minorHAnsi"/>
          <w:b/>
          <w:bCs/>
          <w:kern w:val="20"/>
          <w:sz w:val="20"/>
          <w:szCs w:val="20"/>
        </w:rPr>
      </w:pPr>
      <w:r>
        <w:rPr>
          <w:rFonts w:asciiTheme="minorHAnsi" w:hAnsiTheme="minorHAnsi" w:cstheme="minorHAnsi"/>
          <w:b/>
          <w:bCs/>
          <w:noProof/>
          <w:sz w:val="20"/>
          <w:szCs w:val="20"/>
          <w:lang w:eastAsia="fr-FR"/>
        </w:rPr>
        <mc:AlternateContent>
          <mc:Choice Requires="wps">
            <w:drawing>
              <wp:anchor distT="0" distB="0" distL="114300" distR="114300" simplePos="0" relativeHeight="251728384" behindDoc="0" locked="0" layoutInCell="1" allowOverlap="1" wp14:anchorId="38B161A9" wp14:editId="07FC6046">
                <wp:simplePos x="0" y="0"/>
                <wp:positionH relativeFrom="column">
                  <wp:posOffset>0</wp:posOffset>
                </wp:positionH>
                <wp:positionV relativeFrom="paragraph">
                  <wp:posOffset>0</wp:posOffset>
                </wp:positionV>
                <wp:extent cx="4200525" cy="352425"/>
                <wp:effectExtent l="0" t="0" r="28575" b="28575"/>
                <wp:wrapNone/>
                <wp:docPr id="53" name="Pentagone 53"/>
                <wp:cNvGraphicFramePr/>
                <a:graphic xmlns:a="http://schemas.openxmlformats.org/drawingml/2006/main">
                  <a:graphicData uri="http://schemas.microsoft.com/office/word/2010/wordprocessingShape">
                    <wps:wsp>
                      <wps:cNvSpPr/>
                      <wps:spPr>
                        <a:xfrm>
                          <a:off x="0" y="0"/>
                          <a:ext cx="4200525" cy="352425"/>
                        </a:xfrm>
                        <a:prstGeom prst="homePlate">
                          <a:avLst/>
                        </a:prstGeom>
                        <a:solidFill>
                          <a:sysClr val="window" lastClr="FFFFFF"/>
                        </a:solidFill>
                        <a:ln w="25400" cap="flat" cmpd="sng" algn="ctr">
                          <a:solidFill>
                            <a:sysClr val="windowText" lastClr="000000"/>
                          </a:solidFill>
                          <a:prstDash val="solid"/>
                        </a:ln>
                        <a:effectLst/>
                      </wps:spPr>
                      <wps:txbx>
                        <w:txbxContent>
                          <w:p w14:paraId="285C9726" w14:textId="71B7D855" w:rsidR="00D16841" w:rsidRPr="00D16841" w:rsidRDefault="00D16841" w:rsidP="00FA41CE">
                            <w:pPr>
                              <w:jc w:val="center"/>
                              <w:rPr>
                                <w:rFonts w:asciiTheme="minorHAnsi" w:hAnsiTheme="minorHAnsi" w:cstheme="minorHAnsi"/>
                                <w:color w:val="000000" w:themeColor="text1"/>
                              </w:rPr>
                            </w:pPr>
                            <w:r w:rsidRPr="00D16841">
                              <w:rPr>
                                <w:rFonts w:asciiTheme="minorHAnsi" w:hAnsiTheme="minorHAnsi" w:cstheme="minorHAnsi"/>
                                <w:color w:val="000000" w:themeColor="text1"/>
                              </w:rPr>
                              <w:t>Cas particuliers des intermittents du spectacle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161A9" id="Pentagone 53" o:spid="_x0000_s1067" type="#_x0000_t15" style="position:absolute;left:0;text-align:left;margin-left:0;margin-top:0;width:330.75pt;height:27.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" adj="20694" fillcolor="window" strokecolor="windowText" strokeweight="2pt">
                <v:textbox>
                  <w:txbxContent>
                    <w:p w14:paraId="285C9726" w14:textId="71B7D855" w:rsidR="00D16841" w:rsidRPr="00D16841" w:rsidRDefault="00D16841" w:rsidP="00FA41CE">
                      <w:pPr>
                        <w:jc w:val="center"/>
                        <w:rPr>
                          <w:rFonts w:asciiTheme="minorHAnsi" w:hAnsiTheme="minorHAnsi" w:cstheme="minorHAnsi"/>
                          <w:color w:val="000000" w:themeColor="text1"/>
                        </w:rPr>
                      </w:pPr>
                      <w:r w:rsidRPr="00D16841">
                        <w:rPr>
                          <w:rFonts w:asciiTheme="minorHAnsi" w:hAnsiTheme="minorHAnsi" w:cstheme="minorHAnsi"/>
                          <w:color w:val="000000" w:themeColor="text1"/>
                        </w:rPr>
                        <w:t>Cas particuliers des intermittents du spectacle</w:t>
                      </w:r>
                    </w:p>
                  </w:txbxContent>
                </v:textbox>
              </v:shape>
            </w:pict>
          </mc:Fallback>
        </mc:AlternateContent>
      </w:r>
    </w:p>
    <w:p w14:paraId="188E5E49" w14:textId="711BED8D" w:rsidR="001E7443" w:rsidRDefault="001E7443" w:rsidP="0040385D">
      <w:pPr>
        <w:ind w:left="357" w:hanging="357"/>
        <w:jc w:val="both"/>
        <w:rPr>
          <w:rFonts w:asciiTheme="minorHAnsi" w:hAnsiTheme="minorHAnsi" w:cstheme="minorHAnsi"/>
          <w:b/>
          <w:bCs/>
          <w:kern w:val="20"/>
          <w:sz w:val="20"/>
          <w:szCs w:val="20"/>
        </w:rPr>
      </w:pPr>
    </w:p>
    <w:p w14:paraId="577522E5" w14:textId="60A13DBC" w:rsidR="001E7443" w:rsidRDefault="001E7443" w:rsidP="0040385D">
      <w:pPr>
        <w:ind w:left="357" w:hanging="357"/>
        <w:jc w:val="both"/>
        <w:rPr>
          <w:rFonts w:asciiTheme="minorHAnsi" w:hAnsiTheme="minorHAnsi" w:cstheme="minorHAnsi"/>
          <w:b/>
          <w:bCs/>
          <w:kern w:val="20"/>
          <w:sz w:val="20"/>
          <w:szCs w:val="20"/>
        </w:rPr>
      </w:pPr>
    </w:p>
    <w:p w14:paraId="24CA3A87" w14:textId="77777777" w:rsidR="001E7443" w:rsidRDefault="001E7443" w:rsidP="0040385D">
      <w:pPr>
        <w:ind w:left="357" w:hanging="357"/>
        <w:jc w:val="both"/>
        <w:rPr>
          <w:rFonts w:asciiTheme="minorHAnsi" w:hAnsiTheme="minorHAnsi" w:cstheme="minorHAnsi"/>
          <w:b/>
          <w:bCs/>
          <w:kern w:val="20"/>
          <w:sz w:val="20"/>
          <w:szCs w:val="20"/>
        </w:rPr>
      </w:pPr>
    </w:p>
    <w:p w14:paraId="0F955904" w14:textId="77D240CB" w:rsidR="007056F8" w:rsidRPr="00CE3490" w:rsidRDefault="007056F8" w:rsidP="0040385D">
      <w:pPr>
        <w:ind w:left="357" w:hanging="357"/>
        <w:jc w:val="both"/>
        <w:rPr>
          <w:rFonts w:asciiTheme="minorHAnsi" w:hAnsiTheme="minorHAnsi" w:cstheme="minorHAnsi"/>
          <w:bCs/>
          <w:kern w:val="20"/>
          <w:sz w:val="20"/>
          <w:szCs w:val="20"/>
        </w:rPr>
      </w:pPr>
      <w:r w:rsidRPr="00CE3490">
        <w:rPr>
          <w:rFonts w:asciiTheme="minorHAnsi" w:hAnsiTheme="minorHAnsi" w:cstheme="minorHAnsi"/>
          <w:bCs/>
          <w:kern w:val="20"/>
          <w:sz w:val="20"/>
          <w:szCs w:val="20"/>
        </w:rPr>
        <w:t xml:space="preserve">Pour </w:t>
      </w:r>
      <w:r w:rsidRPr="00CE3490">
        <w:rPr>
          <w:rFonts w:asciiTheme="minorHAnsi" w:hAnsiTheme="minorHAnsi" w:cstheme="minorHAnsi"/>
          <w:bCs/>
          <w:kern w:val="20"/>
          <w:sz w:val="20"/>
          <w:szCs w:val="20"/>
          <w:u w:val="single"/>
        </w:rPr>
        <w:t>les intermittents du spectacle</w:t>
      </w:r>
      <w:r w:rsidR="00CE3490">
        <w:rPr>
          <w:rFonts w:asciiTheme="minorHAnsi" w:hAnsiTheme="minorHAnsi" w:cstheme="minorHAnsi"/>
          <w:bCs/>
          <w:kern w:val="20"/>
          <w:sz w:val="20"/>
          <w:szCs w:val="20"/>
        </w:rPr>
        <w:t xml:space="preserve">, les justificatifs suivants </w:t>
      </w:r>
      <w:r w:rsidR="00CE3490" w:rsidRPr="00CE3490">
        <w:rPr>
          <w:rFonts w:asciiTheme="minorHAnsi" w:hAnsiTheme="minorHAnsi" w:cstheme="minorHAnsi"/>
          <w:bCs/>
          <w:kern w:val="20"/>
          <w:sz w:val="20"/>
          <w:szCs w:val="20"/>
          <w:u w:val="single"/>
        </w:rPr>
        <w:t>sont nécessaires</w:t>
      </w:r>
      <w:r w:rsidRPr="00CE3490">
        <w:rPr>
          <w:rFonts w:asciiTheme="minorHAnsi" w:hAnsiTheme="minorHAnsi" w:cstheme="minorHAnsi"/>
          <w:bCs/>
          <w:kern w:val="20"/>
          <w:sz w:val="20"/>
          <w:szCs w:val="20"/>
        </w:rPr>
        <w:t xml:space="preserve"> :</w:t>
      </w:r>
    </w:p>
    <w:p w14:paraId="475EA074" w14:textId="5F95A35B" w:rsidR="007056F8" w:rsidRPr="00CE3490" w:rsidRDefault="007056F8" w:rsidP="003022FD">
      <w:pPr>
        <w:pStyle w:val="Paragraphedeliste"/>
        <w:numPr>
          <w:ilvl w:val="0"/>
          <w:numId w:val="25"/>
        </w:numPr>
        <w:jc w:val="both"/>
        <w:rPr>
          <w:rFonts w:asciiTheme="minorHAnsi" w:hAnsiTheme="minorHAnsi" w:cstheme="minorHAnsi"/>
          <w:bCs/>
          <w:kern w:val="20"/>
          <w:sz w:val="20"/>
          <w:szCs w:val="20"/>
        </w:rPr>
      </w:pPr>
      <w:r w:rsidRPr="00CE3490">
        <w:rPr>
          <w:rFonts w:asciiTheme="minorHAnsi" w:hAnsiTheme="minorHAnsi" w:cstheme="minorHAnsi"/>
          <w:b/>
          <w:bCs/>
          <w:kern w:val="20"/>
          <w:sz w:val="20"/>
          <w:szCs w:val="20"/>
        </w:rPr>
        <w:t>Attestation sur l'honneur</w:t>
      </w:r>
      <w:r w:rsidRPr="00CE3490">
        <w:rPr>
          <w:rFonts w:asciiTheme="minorHAnsi" w:hAnsiTheme="minorHAnsi" w:cstheme="minorHAnsi"/>
          <w:bCs/>
          <w:kern w:val="20"/>
          <w:sz w:val="20"/>
          <w:szCs w:val="20"/>
        </w:rPr>
        <w:t xml:space="preserve"> spécifiant que le vacataire a retiré de ses activités professionnelles (hors salaires issus de la Fonction Publique) </w:t>
      </w:r>
      <w:r w:rsidRPr="00CE3490">
        <w:rPr>
          <w:rFonts w:asciiTheme="minorHAnsi" w:hAnsiTheme="minorHAnsi" w:cstheme="minorHAnsi"/>
          <w:b/>
          <w:bCs/>
          <w:kern w:val="20"/>
          <w:sz w:val="20"/>
          <w:szCs w:val="20"/>
        </w:rPr>
        <w:t>des moyens d’existence réguliers depuis au moins 3 ans et au moins égaux au RSA</w:t>
      </w:r>
      <w:r w:rsidRPr="00CE3490">
        <w:rPr>
          <w:rFonts w:asciiTheme="minorHAnsi" w:hAnsiTheme="minorHAnsi" w:cstheme="minorHAnsi"/>
          <w:bCs/>
          <w:kern w:val="20"/>
          <w:sz w:val="20"/>
          <w:szCs w:val="20"/>
        </w:rPr>
        <w:t> ;</w:t>
      </w:r>
    </w:p>
    <w:p w14:paraId="109EA250" w14:textId="1E4A7F7A" w:rsidR="007056F8" w:rsidRPr="00CE3490" w:rsidRDefault="007056F8" w:rsidP="003022FD">
      <w:pPr>
        <w:pStyle w:val="Paragraphedeliste"/>
        <w:numPr>
          <w:ilvl w:val="0"/>
          <w:numId w:val="24"/>
        </w:numPr>
        <w:jc w:val="both"/>
        <w:rPr>
          <w:rFonts w:asciiTheme="minorHAnsi" w:hAnsiTheme="minorHAnsi" w:cstheme="minorHAnsi"/>
          <w:bCs/>
          <w:kern w:val="20"/>
          <w:sz w:val="20"/>
          <w:szCs w:val="20"/>
        </w:rPr>
      </w:pPr>
      <w:r w:rsidRPr="00CE3490">
        <w:rPr>
          <w:rFonts w:asciiTheme="minorHAnsi" w:hAnsiTheme="minorHAnsi" w:cstheme="minorHAnsi"/>
          <w:b/>
          <w:bCs/>
          <w:kern w:val="20"/>
          <w:sz w:val="20"/>
          <w:szCs w:val="20"/>
        </w:rPr>
        <w:t>Attestation d'adhésion</w:t>
      </w:r>
      <w:r w:rsidRPr="00CE3490">
        <w:rPr>
          <w:rFonts w:asciiTheme="minorHAnsi" w:hAnsiTheme="minorHAnsi" w:cstheme="minorHAnsi"/>
          <w:bCs/>
          <w:kern w:val="20"/>
          <w:sz w:val="20"/>
          <w:szCs w:val="20"/>
        </w:rPr>
        <w:t xml:space="preserve"> à la caisse des congés payés du spectacle ;</w:t>
      </w:r>
    </w:p>
    <w:p w14:paraId="2B0924DE" w14:textId="75AD022A" w:rsidR="007056F8" w:rsidRPr="00CE3490" w:rsidRDefault="007056F8" w:rsidP="003022FD">
      <w:pPr>
        <w:pStyle w:val="Paragraphedeliste"/>
        <w:numPr>
          <w:ilvl w:val="0"/>
          <w:numId w:val="24"/>
        </w:numPr>
        <w:jc w:val="both"/>
        <w:rPr>
          <w:rFonts w:asciiTheme="minorHAnsi" w:hAnsiTheme="minorHAnsi" w:cstheme="minorHAnsi"/>
          <w:bCs/>
          <w:kern w:val="20"/>
          <w:sz w:val="20"/>
          <w:szCs w:val="20"/>
        </w:rPr>
      </w:pPr>
      <w:r w:rsidRPr="00CE3490">
        <w:rPr>
          <w:rFonts w:asciiTheme="minorHAnsi" w:hAnsiTheme="minorHAnsi" w:cstheme="minorHAnsi"/>
          <w:b/>
          <w:bCs/>
          <w:kern w:val="20"/>
          <w:sz w:val="20"/>
          <w:szCs w:val="20"/>
        </w:rPr>
        <w:t>Notification des droits de Pôle emploi</w:t>
      </w:r>
      <w:r w:rsidRPr="00CE3490">
        <w:rPr>
          <w:rFonts w:asciiTheme="minorHAnsi" w:hAnsiTheme="minorHAnsi" w:cstheme="minorHAnsi"/>
          <w:bCs/>
          <w:kern w:val="20"/>
          <w:sz w:val="20"/>
          <w:szCs w:val="20"/>
        </w:rPr>
        <w:t> de la</w:t>
      </w:r>
      <w:r w:rsidR="00CE3490">
        <w:rPr>
          <w:rFonts w:asciiTheme="minorHAnsi" w:hAnsiTheme="minorHAnsi" w:cstheme="minorHAnsi"/>
          <w:bCs/>
          <w:kern w:val="20"/>
          <w:sz w:val="20"/>
          <w:szCs w:val="20"/>
        </w:rPr>
        <w:t xml:space="preserve"> dernière année civile révolue.</w:t>
      </w:r>
    </w:p>
    <w:p w14:paraId="23198D45" w14:textId="77777777" w:rsidR="00DE3C40" w:rsidRPr="00FA41CE" w:rsidRDefault="00DE3C40" w:rsidP="00FA41CE">
      <w:pPr>
        <w:ind w:left="360"/>
        <w:jc w:val="both"/>
        <w:rPr>
          <w:rFonts w:asciiTheme="minorHAnsi" w:hAnsiTheme="minorHAnsi" w:cstheme="minorHAnsi"/>
          <w:b/>
          <w:bCs/>
          <w:kern w:val="20"/>
          <w:sz w:val="20"/>
          <w:szCs w:val="20"/>
        </w:rPr>
      </w:pPr>
    </w:p>
    <w:p w14:paraId="0F5E0615" w14:textId="77777777" w:rsidR="00CE3490" w:rsidRDefault="00CE3490" w:rsidP="00CE3490">
      <w:pPr>
        <w:jc w:val="both"/>
        <w:rPr>
          <w:rFonts w:asciiTheme="minorHAnsi" w:hAnsiTheme="minorHAnsi" w:cstheme="minorHAnsi"/>
          <w:color w:val="000000" w:themeColor="text1"/>
          <w:sz w:val="20"/>
          <w:szCs w:val="20"/>
        </w:rPr>
      </w:pPr>
      <w:r w:rsidRPr="00CE3490">
        <w:rPr>
          <w:rFonts w:asciiTheme="minorHAnsi" w:hAnsiTheme="minorHAnsi" w:cstheme="minorHAnsi"/>
          <w:color w:val="000000" w:themeColor="text1"/>
          <w:sz w:val="20"/>
          <w:szCs w:val="20"/>
        </w:rPr>
        <w:t xml:space="preserve">A noter : Si l’UHA a besoin davantage de précisions sur votre situation, des justificatifs complémentaires peuvent vous être demandés. Pour rappel, il est interdit d’enseigner tant que le dossier n’a pas été validé par la composante. </w:t>
      </w:r>
    </w:p>
    <w:p w14:paraId="77C3E3F1" w14:textId="77777777" w:rsidR="00DE3C40" w:rsidRPr="00FA41CE" w:rsidRDefault="00DE3C40" w:rsidP="00FA41CE">
      <w:pPr>
        <w:jc w:val="both"/>
        <w:rPr>
          <w:rFonts w:asciiTheme="minorHAnsi" w:hAnsiTheme="minorHAnsi" w:cstheme="minorHAnsi"/>
          <w:b/>
          <w:bCs/>
          <w:kern w:val="20"/>
          <w:sz w:val="20"/>
          <w:szCs w:val="20"/>
        </w:rPr>
      </w:pPr>
    </w:p>
    <w:p w14:paraId="563C2AE8" w14:textId="5336912A" w:rsidR="00D7636B" w:rsidRPr="003C792E" w:rsidRDefault="00E04F6F" w:rsidP="00A21373">
      <w:pPr>
        <w:ind w:left="357" w:hanging="357"/>
        <w:jc w:val="both"/>
        <w:rPr>
          <w:rFonts w:asciiTheme="minorHAnsi" w:hAnsiTheme="minorHAnsi" w:cstheme="minorHAnsi"/>
          <w:sz w:val="20"/>
          <w:szCs w:val="20"/>
        </w:rPr>
      </w:pPr>
      <w:r w:rsidRPr="003C792E">
        <w:rPr>
          <w:rFonts w:asciiTheme="minorHAnsi" w:hAnsiTheme="minorHAnsi" w:cstheme="minorHAnsi"/>
          <w:noProof/>
          <w:sz w:val="20"/>
          <w:szCs w:val="20"/>
          <w:lang w:eastAsia="fr-FR"/>
        </w:rPr>
        <mc:AlternateContent>
          <mc:Choice Requires="wps">
            <w:drawing>
              <wp:anchor distT="0" distB="0" distL="114935" distR="114935" simplePos="0" relativeHeight="251659776" behindDoc="0" locked="0" layoutInCell="1" allowOverlap="1" wp14:anchorId="3D0816D0" wp14:editId="145AB565">
                <wp:simplePos x="0" y="0"/>
                <wp:positionH relativeFrom="margin">
                  <wp:align>left</wp:align>
                </wp:positionH>
                <wp:positionV relativeFrom="paragraph">
                  <wp:posOffset>35560</wp:posOffset>
                </wp:positionV>
                <wp:extent cx="6520815" cy="238125"/>
                <wp:effectExtent l="0" t="0" r="13335" b="28575"/>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38125"/>
                        </a:xfrm>
                        <a:prstGeom prst="rect">
                          <a:avLst/>
                        </a:prstGeom>
                        <a:solidFill>
                          <a:srgbClr val="CCFFFF"/>
                        </a:solidFill>
                        <a:ln w="6350">
                          <a:solidFill>
                            <a:srgbClr val="000000"/>
                          </a:solidFill>
                          <a:miter lim="800000"/>
                          <a:headEnd/>
                          <a:tailEnd/>
                        </a:ln>
                      </wps:spPr>
                      <wps:txbx>
                        <w:txbxContent>
                          <w:p w14:paraId="16C6BFE9" w14:textId="5FF2241F" w:rsidR="00D16841" w:rsidRPr="0089742F" w:rsidRDefault="00D16841" w:rsidP="00E746D2">
                            <w:pPr>
                              <w:jc w:val="both"/>
                              <w:rPr>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16D0" id="Text Box 51" o:spid="_x0000_s1068" type="#_x0000_t202" style="position:absolute;left:0;text-align:left;margin-left:0;margin-top:2.8pt;width:513.45pt;height:18.75pt;z-index:25165977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" fillcolor="#cff" strokeweight=".5pt">
                <v:textbox inset="7.45pt,3.85pt,7.45pt,3.85pt">
                  <w:txbxContent>
                    <w:p w14:paraId="16C6BFE9" w14:textId="5FF2241F" w:rsidR="00D16841" w:rsidRPr="0089742F" w:rsidRDefault="00D16841" w:rsidP="00E746D2">
                      <w:pPr>
                        <w:jc w:val="both"/>
                        <w:rPr>
                          <w:b/>
                          <w:sz w:val="20"/>
                          <w:szCs w:val="20"/>
                        </w:rPr>
                      </w:pPr>
                    </w:p>
                  </w:txbxContent>
                </v:textbox>
                <w10:wrap anchorx="margin"/>
              </v:shape>
            </w:pict>
          </mc:Fallback>
        </mc:AlternateContent>
      </w:r>
    </w:p>
    <w:p w14:paraId="5D46DE2C" w14:textId="77777777" w:rsidR="00A277E4" w:rsidRPr="003C792E" w:rsidRDefault="00A277E4" w:rsidP="002351D7">
      <w:pPr>
        <w:tabs>
          <w:tab w:val="left" w:pos="2517"/>
          <w:tab w:val="left" w:pos="2877"/>
          <w:tab w:val="left" w:pos="5037"/>
          <w:tab w:val="left" w:pos="5397"/>
        </w:tabs>
        <w:ind w:left="284" w:hanging="284"/>
        <w:jc w:val="both"/>
        <w:rPr>
          <w:rFonts w:asciiTheme="minorHAnsi" w:hAnsiTheme="minorHAnsi" w:cstheme="minorHAnsi"/>
          <w:sz w:val="4"/>
          <w:szCs w:val="20"/>
        </w:rPr>
      </w:pPr>
    </w:p>
    <w:p w14:paraId="02C61A4D" w14:textId="285444BD" w:rsidR="00E746D2" w:rsidRPr="003C792E" w:rsidRDefault="00E746D2" w:rsidP="006D2DED">
      <w:pPr>
        <w:jc w:val="both"/>
        <w:rPr>
          <w:rFonts w:asciiTheme="minorHAnsi" w:hAnsiTheme="minorHAnsi" w:cstheme="minorHAnsi"/>
          <w:sz w:val="20"/>
          <w:szCs w:val="20"/>
        </w:rPr>
      </w:pPr>
    </w:p>
    <w:p w14:paraId="04EBA70F" w14:textId="77777777" w:rsidR="006D2DED" w:rsidRPr="003C792E" w:rsidRDefault="006D2DED" w:rsidP="006D2DED">
      <w:pPr>
        <w:jc w:val="both"/>
        <w:rPr>
          <w:rFonts w:asciiTheme="minorHAnsi" w:hAnsiTheme="minorHAnsi" w:cstheme="minorHAnsi"/>
          <w:sz w:val="20"/>
          <w:szCs w:val="20"/>
        </w:rPr>
      </w:pPr>
      <w:r w:rsidRPr="003C792E">
        <w:rPr>
          <w:rFonts w:asciiTheme="minorHAnsi" w:hAnsiTheme="minorHAnsi" w:cstheme="minorHAnsi"/>
          <w:sz w:val="20"/>
          <w:szCs w:val="20"/>
        </w:rPr>
        <w:t>La présente attestation est délivrée pour permettre la rémunération des vacations d’enseignement qui seront effectuées à l’Université de Haute Alsace (UHA).</w:t>
      </w:r>
    </w:p>
    <w:p w14:paraId="5F74AEEF" w14:textId="0AE58E4F" w:rsidR="00D902D8" w:rsidRDefault="00364F43" w:rsidP="00D902D8">
      <w:pPr>
        <w:pStyle w:val="En-tte"/>
        <w:tabs>
          <w:tab w:val="clear" w:pos="5103"/>
          <w:tab w:val="clear" w:pos="10206"/>
          <w:tab w:val="left" w:pos="4680"/>
        </w:tabs>
        <w:jc w:val="both"/>
        <w:rPr>
          <w:rFonts w:asciiTheme="minorHAnsi" w:hAnsiTheme="minorHAnsi" w:cstheme="minorHAnsi"/>
          <w:sz w:val="20"/>
        </w:rPr>
      </w:pPr>
      <w:r w:rsidRPr="003C792E">
        <w:rPr>
          <w:rFonts w:asciiTheme="minorHAnsi" w:hAnsiTheme="minorHAnsi" w:cstheme="minorHAnsi"/>
          <w:sz w:val="20"/>
        </w:rPr>
        <w:t xml:space="preserve">Je </w:t>
      </w:r>
      <w:proofErr w:type="spellStart"/>
      <w:proofErr w:type="gramStart"/>
      <w:r w:rsidRPr="003C792E">
        <w:rPr>
          <w:rFonts w:asciiTheme="minorHAnsi" w:hAnsiTheme="minorHAnsi" w:cstheme="minorHAnsi"/>
          <w:sz w:val="20"/>
        </w:rPr>
        <w:t>soussigné.e</w:t>
      </w:r>
      <w:proofErr w:type="spellEnd"/>
      <w:proofErr w:type="gramEnd"/>
      <w:r w:rsidR="00E746D2" w:rsidRPr="003C792E">
        <w:rPr>
          <w:rFonts w:asciiTheme="minorHAnsi" w:hAnsiTheme="minorHAnsi" w:cstheme="minorHAnsi"/>
          <w:sz w:val="20"/>
        </w:rPr>
        <w:t xml:space="preserve">, </w:t>
      </w:r>
      <w:r w:rsidR="00E746D2" w:rsidRPr="003C792E">
        <w:rPr>
          <w:rFonts w:asciiTheme="minorHAnsi" w:hAnsiTheme="minorHAnsi" w:cstheme="minorHAnsi"/>
          <w:b/>
          <w:bCs/>
          <w:sz w:val="20"/>
          <w:u w:val="single"/>
        </w:rPr>
        <w:t>atteste sur l’honneur l’exactitude des renseignements donnés</w:t>
      </w:r>
      <w:r w:rsidR="00E746D2" w:rsidRPr="003C792E">
        <w:rPr>
          <w:rFonts w:asciiTheme="minorHAnsi" w:hAnsiTheme="minorHAnsi" w:cstheme="minorHAnsi"/>
          <w:sz w:val="20"/>
        </w:rPr>
        <w:t xml:space="preserve">. Je m’engage à signaler à ma composante de </w:t>
      </w:r>
      <w:r w:rsidR="00D902D8" w:rsidRPr="003C792E">
        <w:rPr>
          <w:rFonts w:asciiTheme="minorHAnsi" w:hAnsiTheme="minorHAnsi" w:cstheme="minorHAnsi"/>
          <w:sz w:val="20"/>
        </w:rPr>
        <w:t>rattachement, tout</w:t>
      </w:r>
      <w:r w:rsidR="00E746D2" w:rsidRPr="003C792E">
        <w:rPr>
          <w:rFonts w:asciiTheme="minorHAnsi" w:hAnsiTheme="minorHAnsi" w:cstheme="minorHAnsi"/>
          <w:sz w:val="20"/>
        </w:rPr>
        <w:t xml:space="preserve"> changement de situation.</w:t>
      </w:r>
    </w:p>
    <w:p w14:paraId="23912A71" w14:textId="77777777" w:rsidR="00CE3490" w:rsidRPr="003C792E" w:rsidRDefault="00CE3490" w:rsidP="00D902D8">
      <w:pPr>
        <w:pStyle w:val="En-tte"/>
        <w:tabs>
          <w:tab w:val="clear" w:pos="5103"/>
          <w:tab w:val="clear" w:pos="10206"/>
          <w:tab w:val="left" w:pos="4680"/>
        </w:tabs>
        <w:jc w:val="both"/>
        <w:rPr>
          <w:rFonts w:asciiTheme="minorHAnsi" w:hAnsiTheme="minorHAnsi" w:cstheme="minorHAnsi"/>
          <w:sz w:val="20"/>
        </w:rPr>
      </w:pPr>
    </w:p>
    <w:p w14:paraId="1A67F869" w14:textId="157BB2D4" w:rsidR="002351D7" w:rsidRDefault="0077301D" w:rsidP="00D902D8">
      <w:pPr>
        <w:pStyle w:val="En-tte"/>
        <w:tabs>
          <w:tab w:val="clear" w:pos="5103"/>
          <w:tab w:val="clear" w:pos="10206"/>
          <w:tab w:val="left" w:pos="4680"/>
        </w:tabs>
        <w:jc w:val="both"/>
        <w:rPr>
          <w:rFonts w:asciiTheme="minorHAnsi" w:hAnsiTheme="minorHAnsi" w:cstheme="minorHAnsi"/>
          <w:sz w:val="20"/>
          <w:szCs w:val="20"/>
        </w:rPr>
      </w:pPr>
      <w:r w:rsidRPr="003C792E">
        <w:rPr>
          <w:rFonts w:asciiTheme="minorHAnsi" w:hAnsiTheme="minorHAnsi" w:cstheme="minorHAnsi"/>
          <w:sz w:val="20"/>
          <w:szCs w:val="20"/>
        </w:rPr>
        <w:t>Fait à …………………………, le …………………………………….</w:t>
      </w:r>
    </w:p>
    <w:p w14:paraId="45882869" w14:textId="77777777" w:rsidR="00CE3490" w:rsidRPr="003C792E" w:rsidRDefault="00CE3490" w:rsidP="00D902D8">
      <w:pPr>
        <w:pStyle w:val="En-tte"/>
        <w:tabs>
          <w:tab w:val="clear" w:pos="5103"/>
          <w:tab w:val="clear" w:pos="10206"/>
          <w:tab w:val="left" w:pos="4680"/>
        </w:tabs>
        <w:jc w:val="both"/>
        <w:rPr>
          <w:rFonts w:asciiTheme="minorHAnsi" w:hAnsiTheme="minorHAnsi" w:cstheme="minorHAnsi"/>
          <w:sz w:val="20"/>
          <w:szCs w:val="20"/>
        </w:rPr>
      </w:pPr>
    </w:p>
    <w:p w14:paraId="21B1866C" w14:textId="77777777" w:rsidR="00C87C18" w:rsidRPr="003C792E" w:rsidRDefault="0077301D" w:rsidP="00B544F4">
      <w:pPr>
        <w:tabs>
          <w:tab w:val="left" w:pos="2520"/>
          <w:tab w:val="left" w:pos="2877"/>
          <w:tab w:val="left" w:pos="5040"/>
          <w:tab w:val="left" w:pos="5397"/>
        </w:tabs>
        <w:jc w:val="both"/>
        <w:rPr>
          <w:rFonts w:asciiTheme="minorHAnsi" w:hAnsiTheme="minorHAnsi" w:cstheme="minorHAnsi"/>
          <w:b/>
          <w:bCs/>
          <w:sz w:val="20"/>
          <w:szCs w:val="20"/>
        </w:rPr>
      </w:pPr>
      <w:r w:rsidRPr="003C792E">
        <w:rPr>
          <w:rFonts w:asciiTheme="minorHAnsi" w:hAnsiTheme="minorHAnsi" w:cstheme="minorHAnsi"/>
          <w:b/>
          <w:bCs/>
          <w:sz w:val="20"/>
          <w:szCs w:val="20"/>
        </w:rPr>
        <w:t>Cachet obligatoire de l’entreprise du vacat</w:t>
      </w:r>
      <w:r w:rsidR="00FE3C6B" w:rsidRPr="003C792E">
        <w:rPr>
          <w:rFonts w:asciiTheme="minorHAnsi" w:hAnsiTheme="minorHAnsi" w:cstheme="minorHAnsi"/>
          <w:b/>
          <w:bCs/>
          <w:sz w:val="20"/>
          <w:szCs w:val="20"/>
        </w:rPr>
        <w:t xml:space="preserve">aire </w:t>
      </w:r>
      <w:r w:rsidR="00FE3C6B" w:rsidRPr="003C792E">
        <w:rPr>
          <w:rFonts w:asciiTheme="minorHAnsi" w:hAnsiTheme="minorHAnsi" w:cstheme="minorHAnsi"/>
          <w:b/>
          <w:bCs/>
          <w:sz w:val="20"/>
          <w:szCs w:val="20"/>
        </w:rPr>
        <w:tab/>
      </w:r>
      <w:r w:rsidR="00FE3C6B" w:rsidRPr="003C792E">
        <w:rPr>
          <w:rFonts w:asciiTheme="minorHAnsi" w:hAnsiTheme="minorHAnsi" w:cstheme="minorHAnsi"/>
          <w:b/>
          <w:bCs/>
          <w:sz w:val="20"/>
          <w:szCs w:val="20"/>
        </w:rPr>
        <w:tab/>
        <w:t xml:space="preserve">Signature du vacataire </w:t>
      </w:r>
      <w:r w:rsidR="00FE3C6B" w:rsidRPr="003C792E">
        <w:rPr>
          <w:rFonts w:asciiTheme="minorHAnsi" w:hAnsiTheme="minorHAnsi" w:cstheme="minorHAnsi"/>
          <w:b/>
          <w:bCs/>
          <w:sz w:val="20"/>
          <w:szCs w:val="20"/>
        </w:rPr>
        <w:tab/>
      </w:r>
      <w:r w:rsidR="00FE3C6B" w:rsidRPr="003C792E">
        <w:rPr>
          <w:rFonts w:asciiTheme="minorHAnsi" w:hAnsiTheme="minorHAnsi" w:cstheme="minorHAnsi"/>
          <w:b/>
          <w:bCs/>
          <w:sz w:val="20"/>
          <w:szCs w:val="20"/>
        </w:rPr>
        <w:tab/>
      </w:r>
      <w:r w:rsidRPr="003C792E">
        <w:rPr>
          <w:rFonts w:asciiTheme="minorHAnsi" w:hAnsiTheme="minorHAnsi" w:cstheme="minorHAnsi"/>
          <w:b/>
          <w:bCs/>
          <w:sz w:val="20"/>
          <w:szCs w:val="20"/>
        </w:rPr>
        <w:t xml:space="preserve">               </w:t>
      </w:r>
      <w:r w:rsidRPr="003C792E">
        <w:rPr>
          <w:rFonts w:asciiTheme="minorHAnsi" w:hAnsiTheme="minorHAnsi" w:cstheme="minorHAnsi"/>
          <w:b/>
          <w:bCs/>
          <w:color w:val="FF0000"/>
          <w:sz w:val="20"/>
          <w:szCs w:val="20"/>
        </w:rPr>
        <w:t xml:space="preserve">    </w:t>
      </w:r>
      <w:r w:rsidRPr="003C792E">
        <w:rPr>
          <w:rFonts w:asciiTheme="minorHAnsi" w:hAnsiTheme="minorHAnsi" w:cstheme="minorHAnsi"/>
          <w:b/>
          <w:bCs/>
          <w:sz w:val="20"/>
          <w:szCs w:val="20"/>
        </w:rPr>
        <w:t xml:space="preserve">   </w:t>
      </w:r>
    </w:p>
    <w:p w14:paraId="4022257A"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2B36D120"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6DE1A320"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5AB9A0E"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3AE1567"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427D2F62"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FA5472D"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AE6B104"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04B595F2"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3EB9BFDB"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E10A3A4"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606175D4"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5CBB0B69"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3602EAE7"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5EDA2E0F"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315B31A8"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50F260F9"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2635515E"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86F822C"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6CBED74D"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15BF48F4"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6515CA8"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0AF7AE6"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6BAAE68F"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408857CE"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29F1FC7"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50DBF729" w14:textId="77777777"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78686A33" w14:textId="6A5ED5E9"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p w14:paraId="534141F5" w14:textId="0F534F83" w:rsidR="008F03D0" w:rsidRDefault="008F03D0" w:rsidP="00E53725">
      <w:pPr>
        <w:tabs>
          <w:tab w:val="left" w:pos="2160"/>
          <w:tab w:val="left" w:pos="2520"/>
          <w:tab w:val="left" w:pos="4680"/>
          <w:tab w:val="left" w:pos="5040"/>
        </w:tabs>
        <w:jc w:val="both"/>
        <w:rPr>
          <w:rFonts w:asciiTheme="minorHAnsi" w:hAnsiTheme="minorHAnsi" w:cstheme="minorHAnsi"/>
          <w:b/>
          <w:bCs/>
          <w:color w:val="FF0000"/>
        </w:rPr>
      </w:pPr>
    </w:p>
    <w:p w14:paraId="0A1E06DF" w14:textId="3CFA47EB" w:rsidR="00774C78" w:rsidRDefault="00774C78" w:rsidP="00E53725">
      <w:pPr>
        <w:tabs>
          <w:tab w:val="left" w:pos="2160"/>
          <w:tab w:val="left" w:pos="2520"/>
          <w:tab w:val="left" w:pos="4680"/>
          <w:tab w:val="left" w:pos="5040"/>
        </w:tabs>
        <w:jc w:val="both"/>
        <w:rPr>
          <w:rFonts w:asciiTheme="minorHAnsi" w:hAnsiTheme="minorHAnsi" w:cstheme="minorHAnsi"/>
          <w:b/>
          <w:bCs/>
          <w:color w:val="FF0000"/>
        </w:rPr>
      </w:pPr>
    </w:p>
    <w:p w14:paraId="5F898B7A" w14:textId="4EB737C5" w:rsidR="00577FD2" w:rsidRDefault="00577FD2" w:rsidP="00E53725">
      <w:pPr>
        <w:tabs>
          <w:tab w:val="left" w:pos="2160"/>
          <w:tab w:val="left" w:pos="2520"/>
          <w:tab w:val="left" w:pos="4680"/>
          <w:tab w:val="left" w:pos="5040"/>
        </w:tabs>
        <w:jc w:val="both"/>
        <w:rPr>
          <w:rFonts w:asciiTheme="minorHAnsi" w:hAnsiTheme="minorHAnsi" w:cstheme="minorHAnsi"/>
          <w:b/>
          <w:bCs/>
          <w:color w:val="FF0000"/>
        </w:rPr>
      </w:pPr>
    </w:p>
    <w:sectPr w:rsidR="00577FD2" w:rsidSect="00C42350">
      <w:headerReference w:type="even" r:id="rId8"/>
      <w:headerReference w:type="default" r:id="rId9"/>
      <w:footerReference w:type="even" r:id="rId10"/>
      <w:headerReference w:type="first" r:id="rId11"/>
      <w:footerReference w:type="first" r:id="rId12"/>
      <w:pgSz w:w="11905" w:h="16837" w:code="9"/>
      <w:pgMar w:top="142" w:right="567" w:bottom="567" w:left="567" w:header="227"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1CC" w14:textId="77777777" w:rsidR="00D765D7" w:rsidRDefault="00D765D7">
      <w:r>
        <w:separator/>
      </w:r>
    </w:p>
  </w:endnote>
  <w:endnote w:type="continuationSeparator" w:id="0">
    <w:p w14:paraId="231FC920" w14:textId="77777777" w:rsidR="00D765D7" w:rsidRDefault="00D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767" w14:textId="77777777" w:rsidR="00D16841" w:rsidRDefault="00D1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B1B" w14:textId="77777777" w:rsidR="00D16841" w:rsidRDefault="00D1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147" w14:textId="77777777" w:rsidR="00D765D7" w:rsidRDefault="00D765D7">
      <w:r>
        <w:separator/>
      </w:r>
    </w:p>
  </w:footnote>
  <w:footnote w:type="continuationSeparator" w:id="0">
    <w:p w14:paraId="101A3FAA" w14:textId="77777777" w:rsidR="00D765D7" w:rsidRDefault="00D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9B28" w14:textId="77777777" w:rsidR="00D16841" w:rsidRDefault="00D16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FBD" w14:textId="77777777" w:rsidR="00D16841" w:rsidRDefault="00D168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40E" w14:textId="77777777" w:rsidR="00D16841" w:rsidRDefault="00D16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3"/>
        </w:tabs>
        <w:ind w:left="0" w:firstLine="360"/>
      </w:pPr>
      <w:rPr>
        <w:rFonts w:ascii="Wingdings" w:hAnsi="Wingdings"/>
        <w:sz w:val="16"/>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Wingdings" w:hAnsi="Wingdings" w:cs="Times New Roman"/>
      </w:rPr>
    </w:lvl>
  </w:abstractNum>
  <w:abstractNum w:abstractNumId="3" w15:restartNumberingAfterBreak="0">
    <w:nsid w:val="022D1C2E"/>
    <w:multiLevelType w:val="hybridMultilevel"/>
    <w:tmpl w:val="7AF4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66A0D"/>
    <w:multiLevelType w:val="hybridMultilevel"/>
    <w:tmpl w:val="7278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64A4C"/>
    <w:multiLevelType w:val="hybridMultilevel"/>
    <w:tmpl w:val="339EA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301E5"/>
    <w:multiLevelType w:val="hybridMultilevel"/>
    <w:tmpl w:val="AD3C41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8E9"/>
    <w:multiLevelType w:val="hybridMultilevel"/>
    <w:tmpl w:val="D4845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7585A"/>
    <w:multiLevelType w:val="hybridMultilevel"/>
    <w:tmpl w:val="86EA59D6"/>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54ED3"/>
    <w:multiLevelType w:val="hybridMultilevel"/>
    <w:tmpl w:val="1F766FD4"/>
    <w:lvl w:ilvl="0" w:tplc="7E96DD4A">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B78DD"/>
    <w:multiLevelType w:val="hybridMultilevel"/>
    <w:tmpl w:val="C4A8DC46"/>
    <w:lvl w:ilvl="0" w:tplc="251E3236">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83DF9"/>
    <w:multiLevelType w:val="hybridMultilevel"/>
    <w:tmpl w:val="8402C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503B6"/>
    <w:multiLevelType w:val="hybridMultilevel"/>
    <w:tmpl w:val="29063E54"/>
    <w:name w:val="WW8Num1"/>
    <w:lvl w:ilvl="0" w:tplc="2E4EE152">
      <w:numFmt w:val="bullet"/>
      <w:lvlText w:val=""/>
      <w:lvlJc w:val="left"/>
      <w:pPr>
        <w:tabs>
          <w:tab w:val="num" w:pos="720"/>
        </w:tabs>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F229B"/>
    <w:multiLevelType w:val="hybridMultilevel"/>
    <w:tmpl w:val="C3B8ECB8"/>
    <w:lvl w:ilvl="0" w:tplc="7340003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109E0"/>
    <w:multiLevelType w:val="hybridMultilevel"/>
    <w:tmpl w:val="3006DC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C7507"/>
    <w:multiLevelType w:val="hybridMultilevel"/>
    <w:tmpl w:val="4EB4E5C4"/>
    <w:lvl w:ilvl="0" w:tplc="79CC255A">
      <w:start w:val="13"/>
      <w:numFmt w:val="bullet"/>
      <w:lvlText w:val=""/>
      <w:lvlJc w:val="left"/>
      <w:pPr>
        <w:tabs>
          <w:tab w:val="num" w:pos="900"/>
        </w:tabs>
        <w:ind w:left="900" w:hanging="540"/>
      </w:pPr>
      <w:rPr>
        <w:rFonts w:ascii="Webdings" w:eastAsia="Lucida Sans Unicode" w:hAnsi="Webdings"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C27B8"/>
    <w:multiLevelType w:val="hybridMultilevel"/>
    <w:tmpl w:val="629C66EA"/>
    <w:lvl w:ilvl="0" w:tplc="8B86F90C">
      <w:start w:val="2"/>
      <w:numFmt w:val="bullet"/>
      <w:lvlText w:val=""/>
      <w:lvlJc w:val="left"/>
      <w:pPr>
        <w:ind w:left="720" w:hanging="360"/>
      </w:pPr>
      <w:rPr>
        <w:rFonts w:ascii="Wingdings" w:eastAsia="Lucida Sans Unicode"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40174"/>
    <w:multiLevelType w:val="hybridMultilevel"/>
    <w:tmpl w:val="4C629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41DBF"/>
    <w:multiLevelType w:val="hybridMultilevel"/>
    <w:tmpl w:val="D62AA76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313B567C"/>
    <w:multiLevelType w:val="hybridMultilevel"/>
    <w:tmpl w:val="57220ABA"/>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0" w15:restartNumberingAfterBreak="0">
    <w:nsid w:val="336F7A23"/>
    <w:multiLevelType w:val="hybridMultilevel"/>
    <w:tmpl w:val="B08C59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67527"/>
    <w:multiLevelType w:val="hybridMultilevel"/>
    <w:tmpl w:val="4F96AE54"/>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433E66B3"/>
    <w:multiLevelType w:val="hybridMultilevel"/>
    <w:tmpl w:val="6EFAF6D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C7C7A6D"/>
    <w:multiLevelType w:val="hybridMultilevel"/>
    <w:tmpl w:val="2454F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70D0D"/>
    <w:multiLevelType w:val="hybridMultilevel"/>
    <w:tmpl w:val="B24EC720"/>
    <w:lvl w:ilvl="0" w:tplc="21FACECA">
      <w:numFmt w:val="bullet"/>
      <w:lvlText w:val=""/>
      <w:lvlJc w:val="left"/>
      <w:pPr>
        <w:ind w:left="720" w:hanging="360"/>
      </w:pPr>
      <w:rPr>
        <w:rFonts w:ascii="Symbol" w:eastAsia="Lucida Sans Unicode"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4579D"/>
    <w:multiLevelType w:val="hybridMultilevel"/>
    <w:tmpl w:val="F52E6B54"/>
    <w:lvl w:ilvl="0" w:tplc="38E4FE9A">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904F6C"/>
    <w:multiLevelType w:val="hybridMultilevel"/>
    <w:tmpl w:val="5C7EC85E"/>
    <w:lvl w:ilvl="0" w:tplc="CEE22AB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8B49E4"/>
    <w:multiLevelType w:val="hybridMultilevel"/>
    <w:tmpl w:val="D41820AE"/>
    <w:lvl w:ilvl="0" w:tplc="040C000D">
      <w:start w:val="1"/>
      <w:numFmt w:val="bullet"/>
      <w:lvlText w:val=""/>
      <w:lvlJc w:val="left"/>
      <w:pPr>
        <w:ind w:left="706" w:hanging="360"/>
      </w:pPr>
      <w:rPr>
        <w:rFonts w:ascii="Wingdings" w:hAnsi="Wingdings"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28" w15:restartNumberingAfterBreak="0">
    <w:nsid w:val="5E95516C"/>
    <w:multiLevelType w:val="hybridMultilevel"/>
    <w:tmpl w:val="F656EEA6"/>
    <w:lvl w:ilvl="0" w:tplc="97AC3CAC">
      <w:start w:val="2"/>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772F2"/>
    <w:multiLevelType w:val="hybridMultilevel"/>
    <w:tmpl w:val="F9D86F80"/>
    <w:lvl w:ilvl="0" w:tplc="65D050FA">
      <w:numFmt w:val="bullet"/>
      <w:lvlText w:val=""/>
      <w:lvlJc w:val="left"/>
      <w:pPr>
        <w:tabs>
          <w:tab w:val="num" w:pos="360"/>
        </w:tabs>
        <w:ind w:left="360" w:hanging="360"/>
      </w:pPr>
      <w:rPr>
        <w:rFonts w:ascii="Webdings" w:eastAsia="Lucida Sans Unicode" w:hAnsi="Web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61B93"/>
    <w:multiLevelType w:val="hybridMultilevel"/>
    <w:tmpl w:val="2E7A6DB0"/>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4F9F"/>
    <w:multiLevelType w:val="hybridMultilevel"/>
    <w:tmpl w:val="7ADE108C"/>
    <w:lvl w:ilvl="0" w:tplc="3C40DC6A">
      <w:numFmt w:val="bullet"/>
      <w:lvlText w:val="-"/>
      <w:lvlJc w:val="left"/>
      <w:pPr>
        <w:ind w:left="720" w:hanging="360"/>
      </w:pPr>
      <w:rPr>
        <w:rFonts w:ascii="Calibri" w:eastAsia="Lucida Sans Unicode"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C58E0"/>
    <w:multiLevelType w:val="hybridMultilevel"/>
    <w:tmpl w:val="C4266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3B6B93"/>
    <w:multiLevelType w:val="hybridMultilevel"/>
    <w:tmpl w:val="C3B234C4"/>
    <w:lvl w:ilvl="0" w:tplc="2E4EE152">
      <w:numFmt w:val="bullet"/>
      <w:lvlText w:val=""/>
      <w:lvlJc w:val="left"/>
      <w:pPr>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5C5B99"/>
    <w:multiLevelType w:val="hybridMultilevel"/>
    <w:tmpl w:val="97541B72"/>
    <w:lvl w:ilvl="0" w:tplc="2E4EE152">
      <w:numFmt w:val="bullet"/>
      <w:lvlText w:val=""/>
      <w:lvlJc w:val="left"/>
      <w:pPr>
        <w:ind w:left="1073"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5" w15:restartNumberingAfterBreak="0">
    <w:nsid w:val="73E60FDB"/>
    <w:multiLevelType w:val="hybridMultilevel"/>
    <w:tmpl w:val="E6D070D4"/>
    <w:lvl w:ilvl="0" w:tplc="2EBAE1B2">
      <w:numFmt w:val="bullet"/>
      <w:lvlText w:val="-"/>
      <w:lvlJc w:val="left"/>
      <w:pPr>
        <w:ind w:left="644" w:hanging="360"/>
      </w:pPr>
      <w:rPr>
        <w:rFonts w:ascii="Calibri" w:eastAsia="Lucida Sans Unicode" w:hAnsi="Calibri" w:cstheme="minorHAnsi" w:hint="default"/>
        <w:color w:val="0000FF"/>
        <w:u w:val="singl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5256A05"/>
    <w:multiLevelType w:val="hybridMultilevel"/>
    <w:tmpl w:val="B8F4D766"/>
    <w:lvl w:ilvl="0" w:tplc="0768A08C">
      <w:numFmt w:val="bullet"/>
      <w:lvlText w:val="-"/>
      <w:lvlJc w:val="left"/>
      <w:pPr>
        <w:tabs>
          <w:tab w:val="num" w:pos="720"/>
        </w:tabs>
        <w:ind w:left="720" w:hanging="360"/>
      </w:pPr>
      <w:rPr>
        <w:rFonts w:ascii="Times New Roman" w:eastAsia="Lucida Sans Unicode"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4E82"/>
    <w:multiLevelType w:val="hybridMultilevel"/>
    <w:tmpl w:val="AB58D7D6"/>
    <w:lvl w:ilvl="0" w:tplc="040C000B">
      <w:start w:val="1"/>
      <w:numFmt w:val="bullet"/>
      <w:lvlText w:val=""/>
      <w:lvlJc w:val="left"/>
      <w:pPr>
        <w:ind w:left="1085" w:hanging="360"/>
      </w:pPr>
      <w:rPr>
        <w:rFonts w:ascii="Wingdings" w:hAnsi="Wingdings"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38" w15:restartNumberingAfterBreak="0">
    <w:nsid w:val="7C3A1B66"/>
    <w:multiLevelType w:val="hybridMultilevel"/>
    <w:tmpl w:val="C7582E18"/>
    <w:lvl w:ilvl="0" w:tplc="0BBA448A">
      <w:numFmt w:val="bullet"/>
      <w:lvlText w:val=""/>
      <w:lvlJc w:val="left"/>
      <w:pPr>
        <w:ind w:left="720" w:hanging="360"/>
      </w:pPr>
      <w:rPr>
        <w:rFonts w:ascii="Wingdings 2" w:eastAsia="Lucida Sans Unicode"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6"/>
  </w:num>
  <w:num w:numId="7">
    <w:abstractNumId w:val="29"/>
  </w:num>
  <w:num w:numId="8">
    <w:abstractNumId w:val="14"/>
  </w:num>
  <w:num w:numId="9">
    <w:abstractNumId w:val="8"/>
  </w:num>
  <w:num w:numId="10">
    <w:abstractNumId w:val="30"/>
  </w:num>
  <w:num w:numId="11">
    <w:abstractNumId w:val="12"/>
  </w:num>
  <w:num w:numId="12">
    <w:abstractNumId w:val="22"/>
  </w:num>
  <w:num w:numId="13">
    <w:abstractNumId w:val="26"/>
  </w:num>
  <w:num w:numId="14">
    <w:abstractNumId w:val="25"/>
  </w:num>
  <w:num w:numId="15">
    <w:abstractNumId w:val="7"/>
  </w:num>
  <w:num w:numId="16">
    <w:abstractNumId w:val="3"/>
  </w:num>
  <w:num w:numId="17">
    <w:abstractNumId w:val="33"/>
  </w:num>
  <w:num w:numId="18">
    <w:abstractNumId w:val="4"/>
  </w:num>
  <w:num w:numId="19">
    <w:abstractNumId w:val="10"/>
  </w:num>
  <w:num w:numId="20">
    <w:abstractNumId w:val="9"/>
  </w:num>
  <w:num w:numId="21">
    <w:abstractNumId w:val="24"/>
  </w:num>
  <w:num w:numId="22">
    <w:abstractNumId w:val="18"/>
  </w:num>
  <w:num w:numId="23">
    <w:abstractNumId w:val="21"/>
  </w:num>
  <w:num w:numId="24">
    <w:abstractNumId w:val="5"/>
  </w:num>
  <w:num w:numId="25">
    <w:abstractNumId w:val="32"/>
  </w:num>
  <w:num w:numId="26">
    <w:abstractNumId w:val="11"/>
  </w:num>
  <w:num w:numId="27">
    <w:abstractNumId w:val="35"/>
  </w:num>
  <w:num w:numId="28">
    <w:abstractNumId w:val="31"/>
  </w:num>
  <w:num w:numId="29">
    <w:abstractNumId w:val="19"/>
  </w:num>
  <w:num w:numId="30">
    <w:abstractNumId w:val="37"/>
  </w:num>
  <w:num w:numId="31">
    <w:abstractNumId w:val="28"/>
  </w:num>
  <w:num w:numId="32">
    <w:abstractNumId w:val="16"/>
  </w:num>
  <w:num w:numId="33">
    <w:abstractNumId w:val="38"/>
  </w:num>
  <w:num w:numId="34">
    <w:abstractNumId w:val="27"/>
  </w:num>
  <w:num w:numId="35">
    <w:abstractNumId w:val="34"/>
  </w:num>
  <w:num w:numId="36">
    <w:abstractNumId w:val="20"/>
  </w:num>
  <w:num w:numId="37">
    <w:abstractNumId w:val="13"/>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CC"/>
    <w:rsid w:val="00001298"/>
    <w:rsid w:val="00001414"/>
    <w:rsid w:val="00002255"/>
    <w:rsid w:val="000029F4"/>
    <w:rsid w:val="000054D6"/>
    <w:rsid w:val="00005810"/>
    <w:rsid w:val="0000717C"/>
    <w:rsid w:val="000101C8"/>
    <w:rsid w:val="000103DC"/>
    <w:rsid w:val="0001047F"/>
    <w:rsid w:val="000110EC"/>
    <w:rsid w:val="0001175A"/>
    <w:rsid w:val="0001229F"/>
    <w:rsid w:val="0001230D"/>
    <w:rsid w:val="000127EA"/>
    <w:rsid w:val="00014443"/>
    <w:rsid w:val="000159E3"/>
    <w:rsid w:val="00022180"/>
    <w:rsid w:val="000226D9"/>
    <w:rsid w:val="00022D13"/>
    <w:rsid w:val="00022EAE"/>
    <w:rsid w:val="00023B47"/>
    <w:rsid w:val="00025DAC"/>
    <w:rsid w:val="000267C5"/>
    <w:rsid w:val="00030BEB"/>
    <w:rsid w:val="00032C01"/>
    <w:rsid w:val="000345D0"/>
    <w:rsid w:val="0003799B"/>
    <w:rsid w:val="000430FD"/>
    <w:rsid w:val="00043E02"/>
    <w:rsid w:val="00047E00"/>
    <w:rsid w:val="00047F87"/>
    <w:rsid w:val="00050C73"/>
    <w:rsid w:val="0005157C"/>
    <w:rsid w:val="00052CAC"/>
    <w:rsid w:val="00052E5C"/>
    <w:rsid w:val="0005319A"/>
    <w:rsid w:val="0005619A"/>
    <w:rsid w:val="000569F6"/>
    <w:rsid w:val="00056A98"/>
    <w:rsid w:val="00057638"/>
    <w:rsid w:val="000577A4"/>
    <w:rsid w:val="00061DD2"/>
    <w:rsid w:val="00062133"/>
    <w:rsid w:val="00063013"/>
    <w:rsid w:val="00063055"/>
    <w:rsid w:val="00063730"/>
    <w:rsid w:val="00063D74"/>
    <w:rsid w:val="00064199"/>
    <w:rsid w:val="000646D5"/>
    <w:rsid w:val="00064CB2"/>
    <w:rsid w:val="00065CF4"/>
    <w:rsid w:val="00066F23"/>
    <w:rsid w:val="00067DB6"/>
    <w:rsid w:val="00071C2E"/>
    <w:rsid w:val="000722D9"/>
    <w:rsid w:val="00073376"/>
    <w:rsid w:val="00073F93"/>
    <w:rsid w:val="00074341"/>
    <w:rsid w:val="00076DCB"/>
    <w:rsid w:val="000811F3"/>
    <w:rsid w:val="0008123C"/>
    <w:rsid w:val="00083702"/>
    <w:rsid w:val="000905F5"/>
    <w:rsid w:val="000906A4"/>
    <w:rsid w:val="000911AB"/>
    <w:rsid w:val="000917A2"/>
    <w:rsid w:val="000917F4"/>
    <w:rsid w:val="00091817"/>
    <w:rsid w:val="00091E77"/>
    <w:rsid w:val="00092587"/>
    <w:rsid w:val="00092F1E"/>
    <w:rsid w:val="00095164"/>
    <w:rsid w:val="000962C0"/>
    <w:rsid w:val="000A2333"/>
    <w:rsid w:val="000A2BB4"/>
    <w:rsid w:val="000A317F"/>
    <w:rsid w:val="000A42EA"/>
    <w:rsid w:val="000A4B84"/>
    <w:rsid w:val="000A6F65"/>
    <w:rsid w:val="000A73F5"/>
    <w:rsid w:val="000A7739"/>
    <w:rsid w:val="000B00BA"/>
    <w:rsid w:val="000B4DA0"/>
    <w:rsid w:val="000B624A"/>
    <w:rsid w:val="000B7B66"/>
    <w:rsid w:val="000C203E"/>
    <w:rsid w:val="000C32C3"/>
    <w:rsid w:val="000C423F"/>
    <w:rsid w:val="000C6506"/>
    <w:rsid w:val="000C6797"/>
    <w:rsid w:val="000D105F"/>
    <w:rsid w:val="000D1E43"/>
    <w:rsid w:val="000D715C"/>
    <w:rsid w:val="000E0174"/>
    <w:rsid w:val="000E022F"/>
    <w:rsid w:val="000E0B4E"/>
    <w:rsid w:val="000E1387"/>
    <w:rsid w:val="000E3067"/>
    <w:rsid w:val="000E3797"/>
    <w:rsid w:val="000E3CFD"/>
    <w:rsid w:val="000E56EE"/>
    <w:rsid w:val="000F06E8"/>
    <w:rsid w:val="000F0810"/>
    <w:rsid w:val="000F45EA"/>
    <w:rsid w:val="000F46FF"/>
    <w:rsid w:val="000F79A7"/>
    <w:rsid w:val="001006EF"/>
    <w:rsid w:val="00101070"/>
    <w:rsid w:val="00101A19"/>
    <w:rsid w:val="00102432"/>
    <w:rsid w:val="0010275C"/>
    <w:rsid w:val="00105B7D"/>
    <w:rsid w:val="0010714E"/>
    <w:rsid w:val="001105CE"/>
    <w:rsid w:val="00110761"/>
    <w:rsid w:val="001113D1"/>
    <w:rsid w:val="00111BAC"/>
    <w:rsid w:val="0011432B"/>
    <w:rsid w:val="00114BD4"/>
    <w:rsid w:val="00120ED2"/>
    <w:rsid w:val="001213BD"/>
    <w:rsid w:val="00122F21"/>
    <w:rsid w:val="0012391D"/>
    <w:rsid w:val="00124896"/>
    <w:rsid w:val="00126B6B"/>
    <w:rsid w:val="00126C62"/>
    <w:rsid w:val="001278DD"/>
    <w:rsid w:val="00131CC1"/>
    <w:rsid w:val="00132F2F"/>
    <w:rsid w:val="001339F4"/>
    <w:rsid w:val="0013416E"/>
    <w:rsid w:val="00134209"/>
    <w:rsid w:val="00136B08"/>
    <w:rsid w:val="00136B0C"/>
    <w:rsid w:val="00140B83"/>
    <w:rsid w:val="00141B6C"/>
    <w:rsid w:val="00142501"/>
    <w:rsid w:val="0014375B"/>
    <w:rsid w:val="001444E9"/>
    <w:rsid w:val="00145158"/>
    <w:rsid w:val="00153121"/>
    <w:rsid w:val="0015549D"/>
    <w:rsid w:val="0016034B"/>
    <w:rsid w:val="001607BF"/>
    <w:rsid w:val="001633AF"/>
    <w:rsid w:val="001635E6"/>
    <w:rsid w:val="00164372"/>
    <w:rsid w:val="00164446"/>
    <w:rsid w:val="00167D5F"/>
    <w:rsid w:val="00170503"/>
    <w:rsid w:val="00172557"/>
    <w:rsid w:val="00172C87"/>
    <w:rsid w:val="00172CF9"/>
    <w:rsid w:val="00174C26"/>
    <w:rsid w:val="00174CD6"/>
    <w:rsid w:val="0017561E"/>
    <w:rsid w:val="00175A96"/>
    <w:rsid w:val="00176490"/>
    <w:rsid w:val="0017664C"/>
    <w:rsid w:val="001775B4"/>
    <w:rsid w:val="0018020B"/>
    <w:rsid w:val="00180DD5"/>
    <w:rsid w:val="001813A3"/>
    <w:rsid w:val="0018506C"/>
    <w:rsid w:val="001855A1"/>
    <w:rsid w:val="00185DEF"/>
    <w:rsid w:val="0018606D"/>
    <w:rsid w:val="00186678"/>
    <w:rsid w:val="00186BA4"/>
    <w:rsid w:val="001870DC"/>
    <w:rsid w:val="00190897"/>
    <w:rsid w:val="00191272"/>
    <w:rsid w:val="001918C8"/>
    <w:rsid w:val="001929AB"/>
    <w:rsid w:val="00192D67"/>
    <w:rsid w:val="00193354"/>
    <w:rsid w:val="00195D61"/>
    <w:rsid w:val="001963B1"/>
    <w:rsid w:val="001A1A9F"/>
    <w:rsid w:val="001A1B76"/>
    <w:rsid w:val="001A3997"/>
    <w:rsid w:val="001A3A3B"/>
    <w:rsid w:val="001A65C6"/>
    <w:rsid w:val="001A6FF3"/>
    <w:rsid w:val="001A7B37"/>
    <w:rsid w:val="001B004D"/>
    <w:rsid w:val="001B1ECC"/>
    <w:rsid w:val="001B3CA6"/>
    <w:rsid w:val="001B42E9"/>
    <w:rsid w:val="001B450C"/>
    <w:rsid w:val="001B54F6"/>
    <w:rsid w:val="001B594F"/>
    <w:rsid w:val="001B5983"/>
    <w:rsid w:val="001B5C74"/>
    <w:rsid w:val="001B7627"/>
    <w:rsid w:val="001C0ADA"/>
    <w:rsid w:val="001C1DF3"/>
    <w:rsid w:val="001C4A08"/>
    <w:rsid w:val="001C5EAB"/>
    <w:rsid w:val="001C7E4A"/>
    <w:rsid w:val="001D0B90"/>
    <w:rsid w:val="001D120E"/>
    <w:rsid w:val="001D183A"/>
    <w:rsid w:val="001D2F37"/>
    <w:rsid w:val="001D48A0"/>
    <w:rsid w:val="001D58A6"/>
    <w:rsid w:val="001D6DA4"/>
    <w:rsid w:val="001D785E"/>
    <w:rsid w:val="001E2B2F"/>
    <w:rsid w:val="001E302E"/>
    <w:rsid w:val="001E3AC5"/>
    <w:rsid w:val="001E4033"/>
    <w:rsid w:val="001E7159"/>
    <w:rsid w:val="001E7358"/>
    <w:rsid w:val="001E7443"/>
    <w:rsid w:val="001F19D0"/>
    <w:rsid w:val="001F3BF4"/>
    <w:rsid w:val="001F6324"/>
    <w:rsid w:val="001F7EE8"/>
    <w:rsid w:val="002014AD"/>
    <w:rsid w:val="00203AD4"/>
    <w:rsid w:val="00204E4F"/>
    <w:rsid w:val="00205614"/>
    <w:rsid w:val="00205E28"/>
    <w:rsid w:val="00206BD0"/>
    <w:rsid w:val="00210F50"/>
    <w:rsid w:val="00213CA9"/>
    <w:rsid w:val="00213F12"/>
    <w:rsid w:val="00216C3F"/>
    <w:rsid w:val="00217069"/>
    <w:rsid w:val="00217927"/>
    <w:rsid w:val="00220FC5"/>
    <w:rsid w:val="00221F3B"/>
    <w:rsid w:val="00224C82"/>
    <w:rsid w:val="00225A93"/>
    <w:rsid w:val="002261F7"/>
    <w:rsid w:val="00227674"/>
    <w:rsid w:val="002277D8"/>
    <w:rsid w:val="0023044B"/>
    <w:rsid w:val="00231531"/>
    <w:rsid w:val="0023375D"/>
    <w:rsid w:val="002344D9"/>
    <w:rsid w:val="00234C80"/>
    <w:rsid w:val="00234E2F"/>
    <w:rsid w:val="002351D7"/>
    <w:rsid w:val="002363F9"/>
    <w:rsid w:val="00236DAC"/>
    <w:rsid w:val="00237729"/>
    <w:rsid w:val="002400D1"/>
    <w:rsid w:val="00240D09"/>
    <w:rsid w:val="002429C0"/>
    <w:rsid w:val="0024616A"/>
    <w:rsid w:val="00247787"/>
    <w:rsid w:val="00250FF7"/>
    <w:rsid w:val="002511CC"/>
    <w:rsid w:val="00251832"/>
    <w:rsid w:val="002538D0"/>
    <w:rsid w:val="002566D0"/>
    <w:rsid w:val="00257443"/>
    <w:rsid w:val="00260761"/>
    <w:rsid w:val="0026195D"/>
    <w:rsid w:val="00265C82"/>
    <w:rsid w:val="00266F3A"/>
    <w:rsid w:val="002676C7"/>
    <w:rsid w:val="00270415"/>
    <w:rsid w:val="00270D4C"/>
    <w:rsid w:val="002738CF"/>
    <w:rsid w:val="0028041F"/>
    <w:rsid w:val="002807B5"/>
    <w:rsid w:val="002820F2"/>
    <w:rsid w:val="00283AD7"/>
    <w:rsid w:val="00284032"/>
    <w:rsid w:val="0028472D"/>
    <w:rsid w:val="00290657"/>
    <w:rsid w:val="00290828"/>
    <w:rsid w:val="0029098B"/>
    <w:rsid w:val="002924B4"/>
    <w:rsid w:val="002931AB"/>
    <w:rsid w:val="002940CD"/>
    <w:rsid w:val="0029425F"/>
    <w:rsid w:val="00295914"/>
    <w:rsid w:val="00295BD0"/>
    <w:rsid w:val="002962AE"/>
    <w:rsid w:val="00296B2C"/>
    <w:rsid w:val="00297D51"/>
    <w:rsid w:val="002A0731"/>
    <w:rsid w:val="002A078A"/>
    <w:rsid w:val="002A21AB"/>
    <w:rsid w:val="002A256C"/>
    <w:rsid w:val="002A2678"/>
    <w:rsid w:val="002A2797"/>
    <w:rsid w:val="002A2C22"/>
    <w:rsid w:val="002A3B70"/>
    <w:rsid w:val="002A3F7E"/>
    <w:rsid w:val="002A4BF2"/>
    <w:rsid w:val="002A57F4"/>
    <w:rsid w:val="002A6B0C"/>
    <w:rsid w:val="002A7674"/>
    <w:rsid w:val="002A798D"/>
    <w:rsid w:val="002B0ACA"/>
    <w:rsid w:val="002B0CE6"/>
    <w:rsid w:val="002B0CF7"/>
    <w:rsid w:val="002B2B24"/>
    <w:rsid w:val="002B3D55"/>
    <w:rsid w:val="002B6FAC"/>
    <w:rsid w:val="002C1143"/>
    <w:rsid w:val="002C2B59"/>
    <w:rsid w:val="002C2F09"/>
    <w:rsid w:val="002C5ADF"/>
    <w:rsid w:val="002C5C76"/>
    <w:rsid w:val="002C5DD6"/>
    <w:rsid w:val="002C6469"/>
    <w:rsid w:val="002C6BFD"/>
    <w:rsid w:val="002D0B70"/>
    <w:rsid w:val="002D384A"/>
    <w:rsid w:val="002D3993"/>
    <w:rsid w:val="002D419E"/>
    <w:rsid w:val="002D74F0"/>
    <w:rsid w:val="002E08A0"/>
    <w:rsid w:val="002E0F65"/>
    <w:rsid w:val="002E1385"/>
    <w:rsid w:val="002E175F"/>
    <w:rsid w:val="002E6054"/>
    <w:rsid w:val="002E766C"/>
    <w:rsid w:val="002F0980"/>
    <w:rsid w:val="002F0E11"/>
    <w:rsid w:val="002F59D9"/>
    <w:rsid w:val="002F6381"/>
    <w:rsid w:val="002F69B7"/>
    <w:rsid w:val="003022FD"/>
    <w:rsid w:val="00304FE8"/>
    <w:rsid w:val="00305268"/>
    <w:rsid w:val="0030600D"/>
    <w:rsid w:val="00310740"/>
    <w:rsid w:val="00311745"/>
    <w:rsid w:val="00314617"/>
    <w:rsid w:val="00314686"/>
    <w:rsid w:val="00316CA5"/>
    <w:rsid w:val="003204A7"/>
    <w:rsid w:val="00321438"/>
    <w:rsid w:val="00321699"/>
    <w:rsid w:val="00321CA3"/>
    <w:rsid w:val="00322DDE"/>
    <w:rsid w:val="00324A8E"/>
    <w:rsid w:val="0032543A"/>
    <w:rsid w:val="00325B45"/>
    <w:rsid w:val="00326B83"/>
    <w:rsid w:val="0033014F"/>
    <w:rsid w:val="00331166"/>
    <w:rsid w:val="0033126D"/>
    <w:rsid w:val="00331B29"/>
    <w:rsid w:val="0033332C"/>
    <w:rsid w:val="00335841"/>
    <w:rsid w:val="00336B56"/>
    <w:rsid w:val="003371EF"/>
    <w:rsid w:val="003373D4"/>
    <w:rsid w:val="00340518"/>
    <w:rsid w:val="00343932"/>
    <w:rsid w:val="00344749"/>
    <w:rsid w:val="00345B1E"/>
    <w:rsid w:val="003474CC"/>
    <w:rsid w:val="00347D2B"/>
    <w:rsid w:val="00354804"/>
    <w:rsid w:val="00354FCE"/>
    <w:rsid w:val="003563AE"/>
    <w:rsid w:val="003563E8"/>
    <w:rsid w:val="00361BDA"/>
    <w:rsid w:val="00362D4D"/>
    <w:rsid w:val="0036357D"/>
    <w:rsid w:val="00364C63"/>
    <w:rsid w:val="00364F43"/>
    <w:rsid w:val="0036547B"/>
    <w:rsid w:val="00367A31"/>
    <w:rsid w:val="0037058D"/>
    <w:rsid w:val="00372F5D"/>
    <w:rsid w:val="003747F4"/>
    <w:rsid w:val="003754DD"/>
    <w:rsid w:val="003769DE"/>
    <w:rsid w:val="00377489"/>
    <w:rsid w:val="00380253"/>
    <w:rsid w:val="00381130"/>
    <w:rsid w:val="00381836"/>
    <w:rsid w:val="00382CD2"/>
    <w:rsid w:val="00390DB5"/>
    <w:rsid w:val="003933C8"/>
    <w:rsid w:val="003949F0"/>
    <w:rsid w:val="00395662"/>
    <w:rsid w:val="003A20BF"/>
    <w:rsid w:val="003A2EFA"/>
    <w:rsid w:val="003A32F4"/>
    <w:rsid w:val="003B3187"/>
    <w:rsid w:val="003B329D"/>
    <w:rsid w:val="003B36B1"/>
    <w:rsid w:val="003B55B7"/>
    <w:rsid w:val="003B580A"/>
    <w:rsid w:val="003B58A6"/>
    <w:rsid w:val="003C0867"/>
    <w:rsid w:val="003C17E5"/>
    <w:rsid w:val="003C1CDE"/>
    <w:rsid w:val="003C5B0B"/>
    <w:rsid w:val="003C792E"/>
    <w:rsid w:val="003D1582"/>
    <w:rsid w:val="003D20E4"/>
    <w:rsid w:val="003D3CCB"/>
    <w:rsid w:val="003D41F1"/>
    <w:rsid w:val="003D4475"/>
    <w:rsid w:val="003D4B0A"/>
    <w:rsid w:val="003D6473"/>
    <w:rsid w:val="003D7495"/>
    <w:rsid w:val="003E2FED"/>
    <w:rsid w:val="003E395E"/>
    <w:rsid w:val="003E3BEA"/>
    <w:rsid w:val="003E48FD"/>
    <w:rsid w:val="003E5338"/>
    <w:rsid w:val="003E7D2E"/>
    <w:rsid w:val="003F21FB"/>
    <w:rsid w:val="0040059B"/>
    <w:rsid w:val="00400621"/>
    <w:rsid w:val="004006AD"/>
    <w:rsid w:val="00400774"/>
    <w:rsid w:val="00400A32"/>
    <w:rsid w:val="0040385D"/>
    <w:rsid w:val="00404A34"/>
    <w:rsid w:val="00406F08"/>
    <w:rsid w:val="004119B2"/>
    <w:rsid w:val="00411F80"/>
    <w:rsid w:val="00415089"/>
    <w:rsid w:val="004208FF"/>
    <w:rsid w:val="004215C9"/>
    <w:rsid w:val="00422182"/>
    <w:rsid w:val="00422B99"/>
    <w:rsid w:val="00423271"/>
    <w:rsid w:val="00424936"/>
    <w:rsid w:val="00425031"/>
    <w:rsid w:val="0042515E"/>
    <w:rsid w:val="0042604B"/>
    <w:rsid w:val="00430187"/>
    <w:rsid w:val="004316BC"/>
    <w:rsid w:val="0043371F"/>
    <w:rsid w:val="00434A32"/>
    <w:rsid w:val="00435780"/>
    <w:rsid w:val="0044010C"/>
    <w:rsid w:val="004406DC"/>
    <w:rsid w:val="00441C69"/>
    <w:rsid w:val="00441CCD"/>
    <w:rsid w:val="00442237"/>
    <w:rsid w:val="00442E91"/>
    <w:rsid w:val="00443316"/>
    <w:rsid w:val="004447E4"/>
    <w:rsid w:val="00445380"/>
    <w:rsid w:val="00445DEA"/>
    <w:rsid w:val="00446072"/>
    <w:rsid w:val="0044783C"/>
    <w:rsid w:val="00450A67"/>
    <w:rsid w:val="0045120E"/>
    <w:rsid w:val="00451420"/>
    <w:rsid w:val="00453E35"/>
    <w:rsid w:val="004552CF"/>
    <w:rsid w:val="0045545A"/>
    <w:rsid w:val="00455BFE"/>
    <w:rsid w:val="00456802"/>
    <w:rsid w:val="004600BB"/>
    <w:rsid w:val="004624CA"/>
    <w:rsid w:val="004625AD"/>
    <w:rsid w:val="00462E5A"/>
    <w:rsid w:val="00465310"/>
    <w:rsid w:val="00465498"/>
    <w:rsid w:val="00467B49"/>
    <w:rsid w:val="004706EE"/>
    <w:rsid w:val="00470C5F"/>
    <w:rsid w:val="00472A03"/>
    <w:rsid w:val="00474C26"/>
    <w:rsid w:val="00476FAB"/>
    <w:rsid w:val="004816E8"/>
    <w:rsid w:val="0048200A"/>
    <w:rsid w:val="004834A1"/>
    <w:rsid w:val="004845FF"/>
    <w:rsid w:val="00486205"/>
    <w:rsid w:val="00486FCE"/>
    <w:rsid w:val="0049007A"/>
    <w:rsid w:val="00490A4C"/>
    <w:rsid w:val="00491685"/>
    <w:rsid w:val="0049360D"/>
    <w:rsid w:val="0049475E"/>
    <w:rsid w:val="00497BD7"/>
    <w:rsid w:val="004A0155"/>
    <w:rsid w:val="004A10A0"/>
    <w:rsid w:val="004A1B37"/>
    <w:rsid w:val="004A2E8C"/>
    <w:rsid w:val="004A4962"/>
    <w:rsid w:val="004A695A"/>
    <w:rsid w:val="004B3EF6"/>
    <w:rsid w:val="004B7810"/>
    <w:rsid w:val="004C3046"/>
    <w:rsid w:val="004C690E"/>
    <w:rsid w:val="004C79A5"/>
    <w:rsid w:val="004D123D"/>
    <w:rsid w:val="004D14DB"/>
    <w:rsid w:val="004D370F"/>
    <w:rsid w:val="004D4654"/>
    <w:rsid w:val="004D4692"/>
    <w:rsid w:val="004D67EE"/>
    <w:rsid w:val="004E0BA4"/>
    <w:rsid w:val="004E1135"/>
    <w:rsid w:val="004E1AD1"/>
    <w:rsid w:val="004E2352"/>
    <w:rsid w:val="004E5693"/>
    <w:rsid w:val="004E56B9"/>
    <w:rsid w:val="004E70CF"/>
    <w:rsid w:val="004E7982"/>
    <w:rsid w:val="004F00EE"/>
    <w:rsid w:val="004F0123"/>
    <w:rsid w:val="004F127F"/>
    <w:rsid w:val="004F2E48"/>
    <w:rsid w:val="004F34C3"/>
    <w:rsid w:val="004F5754"/>
    <w:rsid w:val="004F687E"/>
    <w:rsid w:val="00500A7E"/>
    <w:rsid w:val="0050106E"/>
    <w:rsid w:val="00501A72"/>
    <w:rsid w:val="00504464"/>
    <w:rsid w:val="005054F1"/>
    <w:rsid w:val="00511121"/>
    <w:rsid w:val="005138FF"/>
    <w:rsid w:val="00514065"/>
    <w:rsid w:val="005203DF"/>
    <w:rsid w:val="00521286"/>
    <w:rsid w:val="00525544"/>
    <w:rsid w:val="00532AF5"/>
    <w:rsid w:val="00533219"/>
    <w:rsid w:val="005352D2"/>
    <w:rsid w:val="00536644"/>
    <w:rsid w:val="0053674A"/>
    <w:rsid w:val="005370EE"/>
    <w:rsid w:val="0054094C"/>
    <w:rsid w:val="00542B8F"/>
    <w:rsid w:val="00542C4C"/>
    <w:rsid w:val="00543944"/>
    <w:rsid w:val="00543E5B"/>
    <w:rsid w:val="0054520B"/>
    <w:rsid w:val="00545FD6"/>
    <w:rsid w:val="0054655B"/>
    <w:rsid w:val="00546B96"/>
    <w:rsid w:val="00551C09"/>
    <w:rsid w:val="00554601"/>
    <w:rsid w:val="005546D2"/>
    <w:rsid w:val="00556DA2"/>
    <w:rsid w:val="005572D5"/>
    <w:rsid w:val="00560025"/>
    <w:rsid w:val="00560035"/>
    <w:rsid w:val="00562C0E"/>
    <w:rsid w:val="00562F2D"/>
    <w:rsid w:val="00564511"/>
    <w:rsid w:val="005649F0"/>
    <w:rsid w:val="00567D4D"/>
    <w:rsid w:val="00570131"/>
    <w:rsid w:val="00571502"/>
    <w:rsid w:val="005726EA"/>
    <w:rsid w:val="0057379A"/>
    <w:rsid w:val="005739C9"/>
    <w:rsid w:val="005763B1"/>
    <w:rsid w:val="0057653F"/>
    <w:rsid w:val="00577261"/>
    <w:rsid w:val="00577FD2"/>
    <w:rsid w:val="00583AB3"/>
    <w:rsid w:val="005841C8"/>
    <w:rsid w:val="00585177"/>
    <w:rsid w:val="0058521B"/>
    <w:rsid w:val="00585C1B"/>
    <w:rsid w:val="0059033E"/>
    <w:rsid w:val="00592BD3"/>
    <w:rsid w:val="0059499C"/>
    <w:rsid w:val="00594C89"/>
    <w:rsid w:val="005977B5"/>
    <w:rsid w:val="005A17AE"/>
    <w:rsid w:val="005A6B9B"/>
    <w:rsid w:val="005B0251"/>
    <w:rsid w:val="005B09B1"/>
    <w:rsid w:val="005B1539"/>
    <w:rsid w:val="005B19E8"/>
    <w:rsid w:val="005B492F"/>
    <w:rsid w:val="005B4984"/>
    <w:rsid w:val="005B695D"/>
    <w:rsid w:val="005C0166"/>
    <w:rsid w:val="005C217D"/>
    <w:rsid w:val="005C2F18"/>
    <w:rsid w:val="005C4C47"/>
    <w:rsid w:val="005C5EAC"/>
    <w:rsid w:val="005C6F60"/>
    <w:rsid w:val="005D194A"/>
    <w:rsid w:val="005D3420"/>
    <w:rsid w:val="005D441F"/>
    <w:rsid w:val="005D5BAF"/>
    <w:rsid w:val="005D642E"/>
    <w:rsid w:val="005D692E"/>
    <w:rsid w:val="005D7F4F"/>
    <w:rsid w:val="005E1872"/>
    <w:rsid w:val="005E30C9"/>
    <w:rsid w:val="005E476D"/>
    <w:rsid w:val="005E6517"/>
    <w:rsid w:val="005F18B3"/>
    <w:rsid w:val="005F19C2"/>
    <w:rsid w:val="005F2B6D"/>
    <w:rsid w:val="005F64FE"/>
    <w:rsid w:val="00600B9D"/>
    <w:rsid w:val="00601034"/>
    <w:rsid w:val="006051A6"/>
    <w:rsid w:val="00605CE5"/>
    <w:rsid w:val="006064EC"/>
    <w:rsid w:val="00606BD0"/>
    <w:rsid w:val="0061194D"/>
    <w:rsid w:val="0061203C"/>
    <w:rsid w:val="00613AE9"/>
    <w:rsid w:val="00613F5F"/>
    <w:rsid w:val="006140B4"/>
    <w:rsid w:val="00615802"/>
    <w:rsid w:val="00615C84"/>
    <w:rsid w:val="00617E2F"/>
    <w:rsid w:val="00622622"/>
    <w:rsid w:val="00622A99"/>
    <w:rsid w:val="00623AFF"/>
    <w:rsid w:val="00625958"/>
    <w:rsid w:val="00626C43"/>
    <w:rsid w:val="00627B2A"/>
    <w:rsid w:val="0063015B"/>
    <w:rsid w:val="00635DAC"/>
    <w:rsid w:val="00635F17"/>
    <w:rsid w:val="0063717F"/>
    <w:rsid w:val="00642A44"/>
    <w:rsid w:val="00642BFB"/>
    <w:rsid w:val="00643271"/>
    <w:rsid w:val="00644AD7"/>
    <w:rsid w:val="00644D33"/>
    <w:rsid w:val="00650670"/>
    <w:rsid w:val="00652F63"/>
    <w:rsid w:val="006534FA"/>
    <w:rsid w:val="006547FA"/>
    <w:rsid w:val="006559F8"/>
    <w:rsid w:val="00657D03"/>
    <w:rsid w:val="00660F10"/>
    <w:rsid w:val="00661042"/>
    <w:rsid w:val="006655AC"/>
    <w:rsid w:val="0066591E"/>
    <w:rsid w:val="00666066"/>
    <w:rsid w:val="00666072"/>
    <w:rsid w:val="00666E54"/>
    <w:rsid w:val="006711F2"/>
    <w:rsid w:val="006715C7"/>
    <w:rsid w:val="006740A8"/>
    <w:rsid w:val="006800DB"/>
    <w:rsid w:val="00680F39"/>
    <w:rsid w:val="006831B7"/>
    <w:rsid w:val="00685B9F"/>
    <w:rsid w:val="006862AA"/>
    <w:rsid w:val="00687397"/>
    <w:rsid w:val="00690431"/>
    <w:rsid w:val="006911D5"/>
    <w:rsid w:val="0069294A"/>
    <w:rsid w:val="00694B3C"/>
    <w:rsid w:val="00694C85"/>
    <w:rsid w:val="00697515"/>
    <w:rsid w:val="00697B66"/>
    <w:rsid w:val="006A14A3"/>
    <w:rsid w:val="006A1581"/>
    <w:rsid w:val="006A1964"/>
    <w:rsid w:val="006A48B4"/>
    <w:rsid w:val="006A4E66"/>
    <w:rsid w:val="006A5112"/>
    <w:rsid w:val="006A7AF6"/>
    <w:rsid w:val="006B1082"/>
    <w:rsid w:val="006B19C4"/>
    <w:rsid w:val="006B1CBB"/>
    <w:rsid w:val="006B2406"/>
    <w:rsid w:val="006B5A35"/>
    <w:rsid w:val="006C08FE"/>
    <w:rsid w:val="006C0C56"/>
    <w:rsid w:val="006C2F6B"/>
    <w:rsid w:val="006C5FAA"/>
    <w:rsid w:val="006C6F12"/>
    <w:rsid w:val="006C7B1B"/>
    <w:rsid w:val="006C7D47"/>
    <w:rsid w:val="006D1297"/>
    <w:rsid w:val="006D293B"/>
    <w:rsid w:val="006D2B67"/>
    <w:rsid w:val="006D2DED"/>
    <w:rsid w:val="006D2ECE"/>
    <w:rsid w:val="006D33E3"/>
    <w:rsid w:val="006D3DBC"/>
    <w:rsid w:val="006D3DE4"/>
    <w:rsid w:val="006D4B33"/>
    <w:rsid w:val="006D6229"/>
    <w:rsid w:val="006D6E56"/>
    <w:rsid w:val="006D713D"/>
    <w:rsid w:val="006D79CD"/>
    <w:rsid w:val="006E1CA4"/>
    <w:rsid w:val="006E273F"/>
    <w:rsid w:val="006E35D9"/>
    <w:rsid w:val="006E6145"/>
    <w:rsid w:val="006E6817"/>
    <w:rsid w:val="006E7161"/>
    <w:rsid w:val="006F18C4"/>
    <w:rsid w:val="006F4D3E"/>
    <w:rsid w:val="006F5008"/>
    <w:rsid w:val="006F71AA"/>
    <w:rsid w:val="00702A69"/>
    <w:rsid w:val="0070334F"/>
    <w:rsid w:val="007037B2"/>
    <w:rsid w:val="00704E70"/>
    <w:rsid w:val="007056F8"/>
    <w:rsid w:val="00705DF4"/>
    <w:rsid w:val="0070674A"/>
    <w:rsid w:val="0070693B"/>
    <w:rsid w:val="007074A9"/>
    <w:rsid w:val="00711255"/>
    <w:rsid w:val="0071182D"/>
    <w:rsid w:val="007123BC"/>
    <w:rsid w:val="00712CF7"/>
    <w:rsid w:val="007145F8"/>
    <w:rsid w:val="00717635"/>
    <w:rsid w:val="00721586"/>
    <w:rsid w:val="007217C7"/>
    <w:rsid w:val="00722151"/>
    <w:rsid w:val="00722721"/>
    <w:rsid w:val="0072735C"/>
    <w:rsid w:val="00732F33"/>
    <w:rsid w:val="0073478A"/>
    <w:rsid w:val="00735521"/>
    <w:rsid w:val="007365AA"/>
    <w:rsid w:val="00737E9A"/>
    <w:rsid w:val="00740134"/>
    <w:rsid w:val="00740B5D"/>
    <w:rsid w:val="007412DB"/>
    <w:rsid w:val="00741835"/>
    <w:rsid w:val="00747014"/>
    <w:rsid w:val="00754E33"/>
    <w:rsid w:val="007554A8"/>
    <w:rsid w:val="00760012"/>
    <w:rsid w:val="0076159B"/>
    <w:rsid w:val="007619E5"/>
    <w:rsid w:val="0076516E"/>
    <w:rsid w:val="00765D12"/>
    <w:rsid w:val="00767F5F"/>
    <w:rsid w:val="00770375"/>
    <w:rsid w:val="0077301D"/>
    <w:rsid w:val="0077499E"/>
    <w:rsid w:val="00774C78"/>
    <w:rsid w:val="00775DFF"/>
    <w:rsid w:val="007776F0"/>
    <w:rsid w:val="0078053A"/>
    <w:rsid w:val="00781483"/>
    <w:rsid w:val="0078193F"/>
    <w:rsid w:val="00781FB3"/>
    <w:rsid w:val="00784A18"/>
    <w:rsid w:val="00786FB0"/>
    <w:rsid w:val="00787F27"/>
    <w:rsid w:val="0079226C"/>
    <w:rsid w:val="0079305D"/>
    <w:rsid w:val="0079375D"/>
    <w:rsid w:val="0079433A"/>
    <w:rsid w:val="00796655"/>
    <w:rsid w:val="00797517"/>
    <w:rsid w:val="007977C9"/>
    <w:rsid w:val="00797E9E"/>
    <w:rsid w:val="007A053B"/>
    <w:rsid w:val="007A059F"/>
    <w:rsid w:val="007A0B0B"/>
    <w:rsid w:val="007A1172"/>
    <w:rsid w:val="007A3206"/>
    <w:rsid w:val="007A32B3"/>
    <w:rsid w:val="007A5212"/>
    <w:rsid w:val="007A787D"/>
    <w:rsid w:val="007A7B6A"/>
    <w:rsid w:val="007A7CEB"/>
    <w:rsid w:val="007B00A2"/>
    <w:rsid w:val="007B2A0D"/>
    <w:rsid w:val="007B3119"/>
    <w:rsid w:val="007B366C"/>
    <w:rsid w:val="007B3759"/>
    <w:rsid w:val="007B595A"/>
    <w:rsid w:val="007B5AD4"/>
    <w:rsid w:val="007C0CBA"/>
    <w:rsid w:val="007C5C05"/>
    <w:rsid w:val="007C7057"/>
    <w:rsid w:val="007D05D2"/>
    <w:rsid w:val="007D0906"/>
    <w:rsid w:val="007D46E0"/>
    <w:rsid w:val="007D5311"/>
    <w:rsid w:val="007D706C"/>
    <w:rsid w:val="007E12E6"/>
    <w:rsid w:val="007E1A71"/>
    <w:rsid w:val="007E1F73"/>
    <w:rsid w:val="007E3212"/>
    <w:rsid w:val="007E418D"/>
    <w:rsid w:val="007E6B2B"/>
    <w:rsid w:val="007E722D"/>
    <w:rsid w:val="007E739A"/>
    <w:rsid w:val="007F02D9"/>
    <w:rsid w:val="007F12DB"/>
    <w:rsid w:val="007F15D3"/>
    <w:rsid w:val="007F1DEA"/>
    <w:rsid w:val="007F3237"/>
    <w:rsid w:val="007F4680"/>
    <w:rsid w:val="007F5311"/>
    <w:rsid w:val="0080269B"/>
    <w:rsid w:val="00802FB2"/>
    <w:rsid w:val="008055B3"/>
    <w:rsid w:val="00805C1F"/>
    <w:rsid w:val="00807870"/>
    <w:rsid w:val="008078C8"/>
    <w:rsid w:val="0081029E"/>
    <w:rsid w:val="008111B8"/>
    <w:rsid w:val="00811CB5"/>
    <w:rsid w:val="00811DAE"/>
    <w:rsid w:val="00812005"/>
    <w:rsid w:val="008134A3"/>
    <w:rsid w:val="0081398E"/>
    <w:rsid w:val="00814124"/>
    <w:rsid w:val="00814815"/>
    <w:rsid w:val="008157E1"/>
    <w:rsid w:val="00816EFC"/>
    <w:rsid w:val="0081738D"/>
    <w:rsid w:val="00817DF8"/>
    <w:rsid w:val="008214BB"/>
    <w:rsid w:val="008233D6"/>
    <w:rsid w:val="00823506"/>
    <w:rsid w:val="00824619"/>
    <w:rsid w:val="00825759"/>
    <w:rsid w:val="00825FF5"/>
    <w:rsid w:val="00826138"/>
    <w:rsid w:val="008267B5"/>
    <w:rsid w:val="00826BD8"/>
    <w:rsid w:val="0083128C"/>
    <w:rsid w:val="00832BF9"/>
    <w:rsid w:val="008346F6"/>
    <w:rsid w:val="00836C07"/>
    <w:rsid w:val="008428EC"/>
    <w:rsid w:val="00850E2F"/>
    <w:rsid w:val="008522EE"/>
    <w:rsid w:val="00857311"/>
    <w:rsid w:val="00862CAC"/>
    <w:rsid w:val="00866717"/>
    <w:rsid w:val="0086755C"/>
    <w:rsid w:val="008702AF"/>
    <w:rsid w:val="0087038E"/>
    <w:rsid w:val="00870525"/>
    <w:rsid w:val="00871511"/>
    <w:rsid w:val="008734A1"/>
    <w:rsid w:val="00876556"/>
    <w:rsid w:val="008765B2"/>
    <w:rsid w:val="00877A06"/>
    <w:rsid w:val="0088155A"/>
    <w:rsid w:val="008857A0"/>
    <w:rsid w:val="00886962"/>
    <w:rsid w:val="00893B61"/>
    <w:rsid w:val="0089539E"/>
    <w:rsid w:val="00895562"/>
    <w:rsid w:val="008968B8"/>
    <w:rsid w:val="00897077"/>
    <w:rsid w:val="0089742F"/>
    <w:rsid w:val="008A015A"/>
    <w:rsid w:val="008A05C4"/>
    <w:rsid w:val="008A346B"/>
    <w:rsid w:val="008A4BFB"/>
    <w:rsid w:val="008A60C9"/>
    <w:rsid w:val="008A60E3"/>
    <w:rsid w:val="008A706A"/>
    <w:rsid w:val="008B0CF2"/>
    <w:rsid w:val="008B2067"/>
    <w:rsid w:val="008B3D51"/>
    <w:rsid w:val="008B51DC"/>
    <w:rsid w:val="008B56C9"/>
    <w:rsid w:val="008B6284"/>
    <w:rsid w:val="008C24A0"/>
    <w:rsid w:val="008C2C6A"/>
    <w:rsid w:val="008C2D65"/>
    <w:rsid w:val="008C46E2"/>
    <w:rsid w:val="008C5509"/>
    <w:rsid w:val="008C7E24"/>
    <w:rsid w:val="008D263B"/>
    <w:rsid w:val="008D2ED4"/>
    <w:rsid w:val="008D4284"/>
    <w:rsid w:val="008D69F6"/>
    <w:rsid w:val="008E0F2A"/>
    <w:rsid w:val="008E2B96"/>
    <w:rsid w:val="008E2CE5"/>
    <w:rsid w:val="008E58DC"/>
    <w:rsid w:val="008E674E"/>
    <w:rsid w:val="008F03D0"/>
    <w:rsid w:val="008F086B"/>
    <w:rsid w:val="008F1860"/>
    <w:rsid w:val="008F26C6"/>
    <w:rsid w:val="008F3731"/>
    <w:rsid w:val="008F4358"/>
    <w:rsid w:val="008F4913"/>
    <w:rsid w:val="008F5263"/>
    <w:rsid w:val="008F5DC1"/>
    <w:rsid w:val="008F6632"/>
    <w:rsid w:val="008F7F65"/>
    <w:rsid w:val="009007B5"/>
    <w:rsid w:val="00903A1E"/>
    <w:rsid w:val="00903B93"/>
    <w:rsid w:val="0090469E"/>
    <w:rsid w:val="00904996"/>
    <w:rsid w:val="00905655"/>
    <w:rsid w:val="00905B22"/>
    <w:rsid w:val="00906319"/>
    <w:rsid w:val="0091031A"/>
    <w:rsid w:val="00910BAD"/>
    <w:rsid w:val="0091495A"/>
    <w:rsid w:val="00915399"/>
    <w:rsid w:val="009172BD"/>
    <w:rsid w:val="00921FD2"/>
    <w:rsid w:val="009220DE"/>
    <w:rsid w:val="00923AAF"/>
    <w:rsid w:val="009267D1"/>
    <w:rsid w:val="009318DC"/>
    <w:rsid w:val="00934043"/>
    <w:rsid w:val="00935C4C"/>
    <w:rsid w:val="00936757"/>
    <w:rsid w:val="00940526"/>
    <w:rsid w:val="00944E1E"/>
    <w:rsid w:val="0095095C"/>
    <w:rsid w:val="009517CD"/>
    <w:rsid w:val="009526E8"/>
    <w:rsid w:val="009530F7"/>
    <w:rsid w:val="00953404"/>
    <w:rsid w:val="00954705"/>
    <w:rsid w:val="00955CD5"/>
    <w:rsid w:val="009567F3"/>
    <w:rsid w:val="00956D92"/>
    <w:rsid w:val="00956F0C"/>
    <w:rsid w:val="009570EB"/>
    <w:rsid w:val="009576B6"/>
    <w:rsid w:val="00961131"/>
    <w:rsid w:val="00961F7A"/>
    <w:rsid w:val="00963377"/>
    <w:rsid w:val="009646DB"/>
    <w:rsid w:val="009652C4"/>
    <w:rsid w:val="00965994"/>
    <w:rsid w:val="00965C2A"/>
    <w:rsid w:val="00965EA3"/>
    <w:rsid w:val="0096729F"/>
    <w:rsid w:val="00967CFA"/>
    <w:rsid w:val="009711BE"/>
    <w:rsid w:val="009720CC"/>
    <w:rsid w:val="009731E6"/>
    <w:rsid w:val="00974D22"/>
    <w:rsid w:val="00976831"/>
    <w:rsid w:val="00976E9C"/>
    <w:rsid w:val="009771A7"/>
    <w:rsid w:val="0097742C"/>
    <w:rsid w:val="00980312"/>
    <w:rsid w:val="00982730"/>
    <w:rsid w:val="0098378E"/>
    <w:rsid w:val="00984947"/>
    <w:rsid w:val="00984CBB"/>
    <w:rsid w:val="00986AD7"/>
    <w:rsid w:val="0099217D"/>
    <w:rsid w:val="0099546E"/>
    <w:rsid w:val="00997EE8"/>
    <w:rsid w:val="009A15A8"/>
    <w:rsid w:val="009A2094"/>
    <w:rsid w:val="009A371B"/>
    <w:rsid w:val="009A3FF2"/>
    <w:rsid w:val="009A6D04"/>
    <w:rsid w:val="009A6F5F"/>
    <w:rsid w:val="009B2901"/>
    <w:rsid w:val="009B4B83"/>
    <w:rsid w:val="009B7B79"/>
    <w:rsid w:val="009B7EC1"/>
    <w:rsid w:val="009C0A76"/>
    <w:rsid w:val="009C196D"/>
    <w:rsid w:val="009C1EC6"/>
    <w:rsid w:val="009C2821"/>
    <w:rsid w:val="009C3132"/>
    <w:rsid w:val="009C46DE"/>
    <w:rsid w:val="009C4F18"/>
    <w:rsid w:val="009C6168"/>
    <w:rsid w:val="009C7909"/>
    <w:rsid w:val="009D0855"/>
    <w:rsid w:val="009D098F"/>
    <w:rsid w:val="009D6597"/>
    <w:rsid w:val="009D6D0B"/>
    <w:rsid w:val="009E72A7"/>
    <w:rsid w:val="009E7441"/>
    <w:rsid w:val="009E7693"/>
    <w:rsid w:val="009E7CD1"/>
    <w:rsid w:val="009E7EEB"/>
    <w:rsid w:val="009E7FF3"/>
    <w:rsid w:val="009F07E5"/>
    <w:rsid w:val="009F0D51"/>
    <w:rsid w:val="009F1770"/>
    <w:rsid w:val="009F2E2D"/>
    <w:rsid w:val="009F48F0"/>
    <w:rsid w:val="009F674A"/>
    <w:rsid w:val="009F6902"/>
    <w:rsid w:val="009F6D5D"/>
    <w:rsid w:val="00A00023"/>
    <w:rsid w:val="00A00823"/>
    <w:rsid w:val="00A020ED"/>
    <w:rsid w:val="00A05103"/>
    <w:rsid w:val="00A073CB"/>
    <w:rsid w:val="00A12C32"/>
    <w:rsid w:val="00A12F2C"/>
    <w:rsid w:val="00A14B53"/>
    <w:rsid w:val="00A14BAB"/>
    <w:rsid w:val="00A14C93"/>
    <w:rsid w:val="00A163B6"/>
    <w:rsid w:val="00A178EF"/>
    <w:rsid w:val="00A21373"/>
    <w:rsid w:val="00A22FE3"/>
    <w:rsid w:val="00A24DE2"/>
    <w:rsid w:val="00A2561A"/>
    <w:rsid w:val="00A256ED"/>
    <w:rsid w:val="00A264C4"/>
    <w:rsid w:val="00A26C79"/>
    <w:rsid w:val="00A277E4"/>
    <w:rsid w:val="00A341E1"/>
    <w:rsid w:val="00A344EA"/>
    <w:rsid w:val="00A35DAE"/>
    <w:rsid w:val="00A36836"/>
    <w:rsid w:val="00A37145"/>
    <w:rsid w:val="00A4001E"/>
    <w:rsid w:val="00A406F7"/>
    <w:rsid w:val="00A41E09"/>
    <w:rsid w:val="00A41F3B"/>
    <w:rsid w:val="00A41F8B"/>
    <w:rsid w:val="00A509D3"/>
    <w:rsid w:val="00A51948"/>
    <w:rsid w:val="00A51F20"/>
    <w:rsid w:val="00A52266"/>
    <w:rsid w:val="00A522F1"/>
    <w:rsid w:val="00A53782"/>
    <w:rsid w:val="00A54F9C"/>
    <w:rsid w:val="00A55E94"/>
    <w:rsid w:val="00A55EC0"/>
    <w:rsid w:val="00A6210F"/>
    <w:rsid w:val="00A623CB"/>
    <w:rsid w:val="00A701FF"/>
    <w:rsid w:val="00A706A7"/>
    <w:rsid w:val="00A70CEB"/>
    <w:rsid w:val="00A71D64"/>
    <w:rsid w:val="00A71EE7"/>
    <w:rsid w:val="00A729EE"/>
    <w:rsid w:val="00A73115"/>
    <w:rsid w:val="00A75DC9"/>
    <w:rsid w:val="00A75FD7"/>
    <w:rsid w:val="00A77518"/>
    <w:rsid w:val="00A803C9"/>
    <w:rsid w:val="00A82707"/>
    <w:rsid w:val="00A87540"/>
    <w:rsid w:val="00A87E56"/>
    <w:rsid w:val="00A87F98"/>
    <w:rsid w:val="00A92DFC"/>
    <w:rsid w:val="00A9324E"/>
    <w:rsid w:val="00A94272"/>
    <w:rsid w:val="00A94972"/>
    <w:rsid w:val="00A955A1"/>
    <w:rsid w:val="00A96025"/>
    <w:rsid w:val="00AA250E"/>
    <w:rsid w:val="00AA4978"/>
    <w:rsid w:val="00AA5885"/>
    <w:rsid w:val="00AA6AF0"/>
    <w:rsid w:val="00AA6E78"/>
    <w:rsid w:val="00AB18CD"/>
    <w:rsid w:val="00AB3A2A"/>
    <w:rsid w:val="00AB3CA4"/>
    <w:rsid w:val="00AB6087"/>
    <w:rsid w:val="00AB6A22"/>
    <w:rsid w:val="00AB72D1"/>
    <w:rsid w:val="00AC0C0D"/>
    <w:rsid w:val="00AC0D40"/>
    <w:rsid w:val="00AC2393"/>
    <w:rsid w:val="00AC23F7"/>
    <w:rsid w:val="00AC247B"/>
    <w:rsid w:val="00AC2A1F"/>
    <w:rsid w:val="00AC5424"/>
    <w:rsid w:val="00AC7A36"/>
    <w:rsid w:val="00AD3B0F"/>
    <w:rsid w:val="00AD711F"/>
    <w:rsid w:val="00AE0A8B"/>
    <w:rsid w:val="00AE0DAC"/>
    <w:rsid w:val="00AE446F"/>
    <w:rsid w:val="00AF131F"/>
    <w:rsid w:val="00AF1D6B"/>
    <w:rsid w:val="00AF36CC"/>
    <w:rsid w:val="00AF3787"/>
    <w:rsid w:val="00AF3792"/>
    <w:rsid w:val="00AF3F74"/>
    <w:rsid w:val="00AF408E"/>
    <w:rsid w:val="00AF411E"/>
    <w:rsid w:val="00AF52C3"/>
    <w:rsid w:val="00AF68A1"/>
    <w:rsid w:val="00B03B5C"/>
    <w:rsid w:val="00B05911"/>
    <w:rsid w:val="00B05B96"/>
    <w:rsid w:val="00B12DC1"/>
    <w:rsid w:val="00B1570B"/>
    <w:rsid w:val="00B158E1"/>
    <w:rsid w:val="00B17068"/>
    <w:rsid w:val="00B17FBD"/>
    <w:rsid w:val="00B20B8A"/>
    <w:rsid w:val="00B21E41"/>
    <w:rsid w:val="00B224E3"/>
    <w:rsid w:val="00B22FE8"/>
    <w:rsid w:val="00B25F04"/>
    <w:rsid w:val="00B2699D"/>
    <w:rsid w:val="00B308F6"/>
    <w:rsid w:val="00B33EA5"/>
    <w:rsid w:val="00B33FCD"/>
    <w:rsid w:val="00B34D09"/>
    <w:rsid w:val="00B34FBC"/>
    <w:rsid w:val="00B36175"/>
    <w:rsid w:val="00B37936"/>
    <w:rsid w:val="00B41455"/>
    <w:rsid w:val="00B437BF"/>
    <w:rsid w:val="00B44F20"/>
    <w:rsid w:val="00B46B23"/>
    <w:rsid w:val="00B544F4"/>
    <w:rsid w:val="00B54A28"/>
    <w:rsid w:val="00B5543D"/>
    <w:rsid w:val="00B55DDD"/>
    <w:rsid w:val="00B57191"/>
    <w:rsid w:val="00B630E6"/>
    <w:rsid w:val="00B63D78"/>
    <w:rsid w:val="00B642CC"/>
    <w:rsid w:val="00B6518B"/>
    <w:rsid w:val="00B653D4"/>
    <w:rsid w:val="00B65583"/>
    <w:rsid w:val="00B66FDD"/>
    <w:rsid w:val="00B67340"/>
    <w:rsid w:val="00B7181D"/>
    <w:rsid w:val="00B7265C"/>
    <w:rsid w:val="00B7380B"/>
    <w:rsid w:val="00B74E1B"/>
    <w:rsid w:val="00B76439"/>
    <w:rsid w:val="00B7735D"/>
    <w:rsid w:val="00B80CA6"/>
    <w:rsid w:val="00B8125C"/>
    <w:rsid w:val="00B8126C"/>
    <w:rsid w:val="00B81293"/>
    <w:rsid w:val="00B82195"/>
    <w:rsid w:val="00B82E83"/>
    <w:rsid w:val="00B8403F"/>
    <w:rsid w:val="00B857F7"/>
    <w:rsid w:val="00B87E6D"/>
    <w:rsid w:val="00B92B92"/>
    <w:rsid w:val="00B95134"/>
    <w:rsid w:val="00B956DB"/>
    <w:rsid w:val="00B972EC"/>
    <w:rsid w:val="00BA16EC"/>
    <w:rsid w:val="00BA396E"/>
    <w:rsid w:val="00BA456D"/>
    <w:rsid w:val="00BA6EBE"/>
    <w:rsid w:val="00BA7B12"/>
    <w:rsid w:val="00BB0319"/>
    <w:rsid w:val="00BB0631"/>
    <w:rsid w:val="00BB166A"/>
    <w:rsid w:val="00BB532F"/>
    <w:rsid w:val="00BB6886"/>
    <w:rsid w:val="00BB6A44"/>
    <w:rsid w:val="00BB7C90"/>
    <w:rsid w:val="00BC0322"/>
    <w:rsid w:val="00BC0D5B"/>
    <w:rsid w:val="00BC1EF5"/>
    <w:rsid w:val="00BC28A8"/>
    <w:rsid w:val="00BC43E9"/>
    <w:rsid w:val="00BC5902"/>
    <w:rsid w:val="00BC5B44"/>
    <w:rsid w:val="00BC694F"/>
    <w:rsid w:val="00BC6972"/>
    <w:rsid w:val="00BD06CC"/>
    <w:rsid w:val="00BD0D17"/>
    <w:rsid w:val="00BD2197"/>
    <w:rsid w:val="00BD22A8"/>
    <w:rsid w:val="00BD3ECE"/>
    <w:rsid w:val="00BD671E"/>
    <w:rsid w:val="00BE4C55"/>
    <w:rsid w:val="00BE5C4B"/>
    <w:rsid w:val="00BE7578"/>
    <w:rsid w:val="00BF0354"/>
    <w:rsid w:val="00BF0ECD"/>
    <w:rsid w:val="00BF3B2F"/>
    <w:rsid w:val="00BF3FB8"/>
    <w:rsid w:val="00BF472F"/>
    <w:rsid w:val="00BF588A"/>
    <w:rsid w:val="00BF70AF"/>
    <w:rsid w:val="00BF7F30"/>
    <w:rsid w:val="00C001A8"/>
    <w:rsid w:val="00C013C1"/>
    <w:rsid w:val="00C01B5F"/>
    <w:rsid w:val="00C01E3A"/>
    <w:rsid w:val="00C029A1"/>
    <w:rsid w:val="00C031C2"/>
    <w:rsid w:val="00C0551A"/>
    <w:rsid w:val="00C0577B"/>
    <w:rsid w:val="00C0579E"/>
    <w:rsid w:val="00C06180"/>
    <w:rsid w:val="00C11E6D"/>
    <w:rsid w:val="00C12009"/>
    <w:rsid w:val="00C12150"/>
    <w:rsid w:val="00C128BE"/>
    <w:rsid w:val="00C15499"/>
    <w:rsid w:val="00C15667"/>
    <w:rsid w:val="00C15A21"/>
    <w:rsid w:val="00C15D47"/>
    <w:rsid w:val="00C16C07"/>
    <w:rsid w:val="00C16E78"/>
    <w:rsid w:val="00C17198"/>
    <w:rsid w:val="00C254BD"/>
    <w:rsid w:val="00C2724C"/>
    <w:rsid w:val="00C2776A"/>
    <w:rsid w:val="00C31C77"/>
    <w:rsid w:val="00C3274C"/>
    <w:rsid w:val="00C32F77"/>
    <w:rsid w:val="00C33E95"/>
    <w:rsid w:val="00C351BF"/>
    <w:rsid w:val="00C42350"/>
    <w:rsid w:val="00C429BF"/>
    <w:rsid w:val="00C44D45"/>
    <w:rsid w:val="00C456B6"/>
    <w:rsid w:val="00C47E22"/>
    <w:rsid w:val="00C500AF"/>
    <w:rsid w:val="00C50573"/>
    <w:rsid w:val="00C51841"/>
    <w:rsid w:val="00C52B2E"/>
    <w:rsid w:val="00C540F2"/>
    <w:rsid w:val="00C5478D"/>
    <w:rsid w:val="00C56390"/>
    <w:rsid w:val="00C56E2D"/>
    <w:rsid w:val="00C57EFF"/>
    <w:rsid w:val="00C62931"/>
    <w:rsid w:val="00C6322D"/>
    <w:rsid w:val="00C65468"/>
    <w:rsid w:val="00C6562D"/>
    <w:rsid w:val="00C65D01"/>
    <w:rsid w:val="00C728D9"/>
    <w:rsid w:val="00C74910"/>
    <w:rsid w:val="00C75089"/>
    <w:rsid w:val="00C7603C"/>
    <w:rsid w:val="00C7664B"/>
    <w:rsid w:val="00C77D7D"/>
    <w:rsid w:val="00C809F7"/>
    <w:rsid w:val="00C818C8"/>
    <w:rsid w:val="00C845C4"/>
    <w:rsid w:val="00C84CAC"/>
    <w:rsid w:val="00C84DC1"/>
    <w:rsid w:val="00C87C18"/>
    <w:rsid w:val="00CA1F8E"/>
    <w:rsid w:val="00CA2F0E"/>
    <w:rsid w:val="00CA3EB8"/>
    <w:rsid w:val="00CA40AE"/>
    <w:rsid w:val="00CA44C6"/>
    <w:rsid w:val="00CA4B57"/>
    <w:rsid w:val="00CA7308"/>
    <w:rsid w:val="00CB23D9"/>
    <w:rsid w:val="00CB291E"/>
    <w:rsid w:val="00CB43D7"/>
    <w:rsid w:val="00CB5499"/>
    <w:rsid w:val="00CB634E"/>
    <w:rsid w:val="00CB6919"/>
    <w:rsid w:val="00CB7AE3"/>
    <w:rsid w:val="00CC2863"/>
    <w:rsid w:val="00CC2B12"/>
    <w:rsid w:val="00CC5D33"/>
    <w:rsid w:val="00CD00B9"/>
    <w:rsid w:val="00CD0B6D"/>
    <w:rsid w:val="00CD3E74"/>
    <w:rsid w:val="00CD5653"/>
    <w:rsid w:val="00CD727E"/>
    <w:rsid w:val="00CD79BC"/>
    <w:rsid w:val="00CE07B6"/>
    <w:rsid w:val="00CE1221"/>
    <w:rsid w:val="00CE20FB"/>
    <w:rsid w:val="00CE3490"/>
    <w:rsid w:val="00CE3907"/>
    <w:rsid w:val="00CE5041"/>
    <w:rsid w:val="00CE5704"/>
    <w:rsid w:val="00CF0447"/>
    <w:rsid w:val="00CF0B2C"/>
    <w:rsid w:val="00CF1B5A"/>
    <w:rsid w:val="00CF1E2C"/>
    <w:rsid w:val="00CF1F3F"/>
    <w:rsid w:val="00CF2443"/>
    <w:rsid w:val="00CF26F4"/>
    <w:rsid w:val="00CF2D76"/>
    <w:rsid w:val="00CF611B"/>
    <w:rsid w:val="00CF632E"/>
    <w:rsid w:val="00CF769A"/>
    <w:rsid w:val="00D0058F"/>
    <w:rsid w:val="00D01883"/>
    <w:rsid w:val="00D020AB"/>
    <w:rsid w:val="00D0266B"/>
    <w:rsid w:val="00D061A8"/>
    <w:rsid w:val="00D063A1"/>
    <w:rsid w:val="00D104CA"/>
    <w:rsid w:val="00D147FD"/>
    <w:rsid w:val="00D16841"/>
    <w:rsid w:val="00D16BE2"/>
    <w:rsid w:val="00D17969"/>
    <w:rsid w:val="00D21B43"/>
    <w:rsid w:val="00D221D4"/>
    <w:rsid w:val="00D23F3C"/>
    <w:rsid w:val="00D2438F"/>
    <w:rsid w:val="00D25165"/>
    <w:rsid w:val="00D25A7F"/>
    <w:rsid w:val="00D25C42"/>
    <w:rsid w:val="00D2621B"/>
    <w:rsid w:val="00D2644D"/>
    <w:rsid w:val="00D27469"/>
    <w:rsid w:val="00D274B0"/>
    <w:rsid w:val="00D27600"/>
    <w:rsid w:val="00D30127"/>
    <w:rsid w:val="00D3218E"/>
    <w:rsid w:val="00D3505C"/>
    <w:rsid w:val="00D351B9"/>
    <w:rsid w:val="00D35843"/>
    <w:rsid w:val="00D36655"/>
    <w:rsid w:val="00D373C5"/>
    <w:rsid w:val="00D37F36"/>
    <w:rsid w:val="00D465D2"/>
    <w:rsid w:val="00D46CE1"/>
    <w:rsid w:val="00D46F16"/>
    <w:rsid w:val="00D474AD"/>
    <w:rsid w:val="00D50F88"/>
    <w:rsid w:val="00D5172A"/>
    <w:rsid w:val="00D53A6A"/>
    <w:rsid w:val="00D54FC1"/>
    <w:rsid w:val="00D575F5"/>
    <w:rsid w:val="00D61AFF"/>
    <w:rsid w:val="00D625A0"/>
    <w:rsid w:val="00D625E4"/>
    <w:rsid w:val="00D628D5"/>
    <w:rsid w:val="00D62A76"/>
    <w:rsid w:val="00D63C7B"/>
    <w:rsid w:val="00D63DEE"/>
    <w:rsid w:val="00D65D9A"/>
    <w:rsid w:val="00D662B6"/>
    <w:rsid w:val="00D70259"/>
    <w:rsid w:val="00D70856"/>
    <w:rsid w:val="00D725B0"/>
    <w:rsid w:val="00D73122"/>
    <w:rsid w:val="00D73DD8"/>
    <w:rsid w:val="00D73F55"/>
    <w:rsid w:val="00D74920"/>
    <w:rsid w:val="00D74BAA"/>
    <w:rsid w:val="00D75EF3"/>
    <w:rsid w:val="00D7636B"/>
    <w:rsid w:val="00D765D7"/>
    <w:rsid w:val="00D773B1"/>
    <w:rsid w:val="00D805B1"/>
    <w:rsid w:val="00D80ADC"/>
    <w:rsid w:val="00D811F0"/>
    <w:rsid w:val="00D8536B"/>
    <w:rsid w:val="00D853E2"/>
    <w:rsid w:val="00D902D8"/>
    <w:rsid w:val="00D91744"/>
    <w:rsid w:val="00D9204E"/>
    <w:rsid w:val="00D93FBC"/>
    <w:rsid w:val="00D9456E"/>
    <w:rsid w:val="00D9699F"/>
    <w:rsid w:val="00D97133"/>
    <w:rsid w:val="00D97830"/>
    <w:rsid w:val="00DA2627"/>
    <w:rsid w:val="00DA3AE6"/>
    <w:rsid w:val="00DA3EFB"/>
    <w:rsid w:val="00DA5B4D"/>
    <w:rsid w:val="00DB017D"/>
    <w:rsid w:val="00DB1A4C"/>
    <w:rsid w:val="00DB1EFE"/>
    <w:rsid w:val="00DB3A7A"/>
    <w:rsid w:val="00DB4150"/>
    <w:rsid w:val="00DB4EDD"/>
    <w:rsid w:val="00DB7319"/>
    <w:rsid w:val="00DC352B"/>
    <w:rsid w:val="00DC5B01"/>
    <w:rsid w:val="00DC6289"/>
    <w:rsid w:val="00DC65D6"/>
    <w:rsid w:val="00DD0751"/>
    <w:rsid w:val="00DD2044"/>
    <w:rsid w:val="00DD35E3"/>
    <w:rsid w:val="00DD5247"/>
    <w:rsid w:val="00DD5445"/>
    <w:rsid w:val="00DD61B9"/>
    <w:rsid w:val="00DD6D1E"/>
    <w:rsid w:val="00DD7E47"/>
    <w:rsid w:val="00DD7EBC"/>
    <w:rsid w:val="00DE3883"/>
    <w:rsid w:val="00DE3C40"/>
    <w:rsid w:val="00DE627E"/>
    <w:rsid w:val="00DE7242"/>
    <w:rsid w:val="00DE7272"/>
    <w:rsid w:val="00DE7CDB"/>
    <w:rsid w:val="00DF0236"/>
    <w:rsid w:val="00DF3843"/>
    <w:rsid w:val="00DF4006"/>
    <w:rsid w:val="00DF4A32"/>
    <w:rsid w:val="00DF7666"/>
    <w:rsid w:val="00E001BF"/>
    <w:rsid w:val="00E020F0"/>
    <w:rsid w:val="00E023B6"/>
    <w:rsid w:val="00E03123"/>
    <w:rsid w:val="00E03422"/>
    <w:rsid w:val="00E04F6F"/>
    <w:rsid w:val="00E05EE2"/>
    <w:rsid w:val="00E073B7"/>
    <w:rsid w:val="00E13215"/>
    <w:rsid w:val="00E1325F"/>
    <w:rsid w:val="00E13B43"/>
    <w:rsid w:val="00E13F4B"/>
    <w:rsid w:val="00E14356"/>
    <w:rsid w:val="00E15C7D"/>
    <w:rsid w:val="00E21219"/>
    <w:rsid w:val="00E228C1"/>
    <w:rsid w:val="00E23E5B"/>
    <w:rsid w:val="00E23E5F"/>
    <w:rsid w:val="00E30FFA"/>
    <w:rsid w:val="00E311D6"/>
    <w:rsid w:val="00E31810"/>
    <w:rsid w:val="00E34C00"/>
    <w:rsid w:val="00E35A8D"/>
    <w:rsid w:val="00E35BD2"/>
    <w:rsid w:val="00E36B8C"/>
    <w:rsid w:val="00E375BC"/>
    <w:rsid w:val="00E40C5B"/>
    <w:rsid w:val="00E41D14"/>
    <w:rsid w:val="00E42387"/>
    <w:rsid w:val="00E424EA"/>
    <w:rsid w:val="00E43699"/>
    <w:rsid w:val="00E45806"/>
    <w:rsid w:val="00E45A92"/>
    <w:rsid w:val="00E45B0E"/>
    <w:rsid w:val="00E45F91"/>
    <w:rsid w:val="00E467DC"/>
    <w:rsid w:val="00E470FD"/>
    <w:rsid w:val="00E472B8"/>
    <w:rsid w:val="00E50FFC"/>
    <w:rsid w:val="00E5114B"/>
    <w:rsid w:val="00E51A89"/>
    <w:rsid w:val="00E51EDE"/>
    <w:rsid w:val="00E5242D"/>
    <w:rsid w:val="00E53725"/>
    <w:rsid w:val="00E538BA"/>
    <w:rsid w:val="00E55233"/>
    <w:rsid w:val="00E564C9"/>
    <w:rsid w:val="00E57753"/>
    <w:rsid w:val="00E57E24"/>
    <w:rsid w:val="00E57E7F"/>
    <w:rsid w:val="00E60325"/>
    <w:rsid w:val="00E61483"/>
    <w:rsid w:val="00E615BA"/>
    <w:rsid w:val="00E644A6"/>
    <w:rsid w:val="00E6481D"/>
    <w:rsid w:val="00E71D27"/>
    <w:rsid w:val="00E73CA9"/>
    <w:rsid w:val="00E746D2"/>
    <w:rsid w:val="00E751A0"/>
    <w:rsid w:val="00E760A3"/>
    <w:rsid w:val="00E833CC"/>
    <w:rsid w:val="00E839E9"/>
    <w:rsid w:val="00E870D4"/>
    <w:rsid w:val="00E9358E"/>
    <w:rsid w:val="00E94693"/>
    <w:rsid w:val="00E94E29"/>
    <w:rsid w:val="00E95B6C"/>
    <w:rsid w:val="00E96241"/>
    <w:rsid w:val="00E97F5C"/>
    <w:rsid w:val="00EA17CC"/>
    <w:rsid w:val="00EA46B8"/>
    <w:rsid w:val="00EA4786"/>
    <w:rsid w:val="00EA51CD"/>
    <w:rsid w:val="00EA550F"/>
    <w:rsid w:val="00EA7B66"/>
    <w:rsid w:val="00EB019A"/>
    <w:rsid w:val="00EB0406"/>
    <w:rsid w:val="00EB0656"/>
    <w:rsid w:val="00EB34B8"/>
    <w:rsid w:val="00EB35F2"/>
    <w:rsid w:val="00EB4750"/>
    <w:rsid w:val="00EB5367"/>
    <w:rsid w:val="00EB70EC"/>
    <w:rsid w:val="00EB7921"/>
    <w:rsid w:val="00EB79A7"/>
    <w:rsid w:val="00EB7F08"/>
    <w:rsid w:val="00EC1A02"/>
    <w:rsid w:val="00EC519F"/>
    <w:rsid w:val="00EC52C0"/>
    <w:rsid w:val="00EC5669"/>
    <w:rsid w:val="00EC615C"/>
    <w:rsid w:val="00EC6272"/>
    <w:rsid w:val="00EC64F2"/>
    <w:rsid w:val="00EC6E34"/>
    <w:rsid w:val="00EC7578"/>
    <w:rsid w:val="00ED0079"/>
    <w:rsid w:val="00ED0899"/>
    <w:rsid w:val="00ED0C7F"/>
    <w:rsid w:val="00ED18CC"/>
    <w:rsid w:val="00ED229E"/>
    <w:rsid w:val="00ED67AA"/>
    <w:rsid w:val="00EE2B89"/>
    <w:rsid w:val="00EE527C"/>
    <w:rsid w:val="00EE635B"/>
    <w:rsid w:val="00EF2552"/>
    <w:rsid w:val="00EF2FD5"/>
    <w:rsid w:val="00EF3637"/>
    <w:rsid w:val="00EF3AC3"/>
    <w:rsid w:val="00EF59D3"/>
    <w:rsid w:val="00EF7919"/>
    <w:rsid w:val="00F02FF7"/>
    <w:rsid w:val="00F037AD"/>
    <w:rsid w:val="00F052BE"/>
    <w:rsid w:val="00F06DD5"/>
    <w:rsid w:val="00F07BC8"/>
    <w:rsid w:val="00F1016A"/>
    <w:rsid w:val="00F105DA"/>
    <w:rsid w:val="00F12398"/>
    <w:rsid w:val="00F127D7"/>
    <w:rsid w:val="00F149B9"/>
    <w:rsid w:val="00F15897"/>
    <w:rsid w:val="00F17AE9"/>
    <w:rsid w:val="00F26BA1"/>
    <w:rsid w:val="00F27240"/>
    <w:rsid w:val="00F3102B"/>
    <w:rsid w:val="00F3364D"/>
    <w:rsid w:val="00F34542"/>
    <w:rsid w:val="00F351F5"/>
    <w:rsid w:val="00F40288"/>
    <w:rsid w:val="00F40896"/>
    <w:rsid w:val="00F41BCB"/>
    <w:rsid w:val="00F42DFE"/>
    <w:rsid w:val="00F449EC"/>
    <w:rsid w:val="00F45819"/>
    <w:rsid w:val="00F51197"/>
    <w:rsid w:val="00F5521B"/>
    <w:rsid w:val="00F577ED"/>
    <w:rsid w:val="00F63251"/>
    <w:rsid w:val="00F63A15"/>
    <w:rsid w:val="00F7035F"/>
    <w:rsid w:val="00F7036C"/>
    <w:rsid w:val="00F70770"/>
    <w:rsid w:val="00F71CF2"/>
    <w:rsid w:val="00F72263"/>
    <w:rsid w:val="00F72CFC"/>
    <w:rsid w:val="00F73DFF"/>
    <w:rsid w:val="00F7613F"/>
    <w:rsid w:val="00F76846"/>
    <w:rsid w:val="00F77AB8"/>
    <w:rsid w:val="00F803CA"/>
    <w:rsid w:val="00F80AE8"/>
    <w:rsid w:val="00F80EB0"/>
    <w:rsid w:val="00F81FDD"/>
    <w:rsid w:val="00F825D1"/>
    <w:rsid w:val="00F8368A"/>
    <w:rsid w:val="00F84262"/>
    <w:rsid w:val="00F852BB"/>
    <w:rsid w:val="00F85832"/>
    <w:rsid w:val="00F862E0"/>
    <w:rsid w:val="00F8759D"/>
    <w:rsid w:val="00F8793D"/>
    <w:rsid w:val="00F87EF3"/>
    <w:rsid w:val="00F90405"/>
    <w:rsid w:val="00F9237C"/>
    <w:rsid w:val="00F92E13"/>
    <w:rsid w:val="00F95989"/>
    <w:rsid w:val="00F96C47"/>
    <w:rsid w:val="00F97D2B"/>
    <w:rsid w:val="00FA05D3"/>
    <w:rsid w:val="00FA0FB7"/>
    <w:rsid w:val="00FA1092"/>
    <w:rsid w:val="00FA1CC6"/>
    <w:rsid w:val="00FA41CE"/>
    <w:rsid w:val="00FA458D"/>
    <w:rsid w:val="00FA45FF"/>
    <w:rsid w:val="00FA58A7"/>
    <w:rsid w:val="00FB1000"/>
    <w:rsid w:val="00FB4012"/>
    <w:rsid w:val="00FB4590"/>
    <w:rsid w:val="00FB516A"/>
    <w:rsid w:val="00FB5524"/>
    <w:rsid w:val="00FB648E"/>
    <w:rsid w:val="00FB725B"/>
    <w:rsid w:val="00FB77E9"/>
    <w:rsid w:val="00FB7C25"/>
    <w:rsid w:val="00FC0F66"/>
    <w:rsid w:val="00FC1EB8"/>
    <w:rsid w:val="00FC449A"/>
    <w:rsid w:val="00FC6B5C"/>
    <w:rsid w:val="00FD1D9D"/>
    <w:rsid w:val="00FD3D90"/>
    <w:rsid w:val="00FD4570"/>
    <w:rsid w:val="00FD4955"/>
    <w:rsid w:val="00FE0178"/>
    <w:rsid w:val="00FE0423"/>
    <w:rsid w:val="00FE05EE"/>
    <w:rsid w:val="00FE0AFB"/>
    <w:rsid w:val="00FE3C6B"/>
    <w:rsid w:val="00FE40D6"/>
    <w:rsid w:val="00FE4B6C"/>
    <w:rsid w:val="00FE5F29"/>
    <w:rsid w:val="00FE6339"/>
    <w:rsid w:val="00FE71D0"/>
    <w:rsid w:val="00FF045C"/>
    <w:rsid w:val="00FF0C44"/>
    <w:rsid w:val="00FF1874"/>
    <w:rsid w:val="00FF3B10"/>
    <w:rsid w:val="00FF3DFB"/>
    <w:rsid w:val="00FF4D46"/>
    <w:rsid w:val="00FF550B"/>
    <w:rsid w:val="00FF6878"/>
    <w:rsid w:val="00F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893993F"/>
  <w15:docId w15:val="{6297E395-A325-4686-B03A-B5DAC46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09"/>
    <w:pPr>
      <w:widowControl w:val="0"/>
      <w:suppressAutoHyphens/>
    </w:pPr>
    <w:rPr>
      <w:rFonts w:eastAsia="Lucida Sans Unicode"/>
      <w:kern w:val="1"/>
      <w:sz w:val="24"/>
      <w:szCs w:val="24"/>
      <w:lang w:eastAsia="ar-SA"/>
    </w:rPr>
  </w:style>
  <w:style w:type="paragraph" w:styleId="Titre1">
    <w:name w:val="heading 1"/>
    <w:basedOn w:val="Normal"/>
    <w:next w:val="Normal"/>
    <w:qFormat/>
    <w:pPr>
      <w:keepNext/>
      <w:numPr>
        <w:numId w:val="1"/>
      </w:numPr>
      <w:jc w:val="center"/>
      <w:outlineLvl w:val="0"/>
    </w:pPr>
    <w:rPr>
      <w:b/>
      <w:color w:val="3366FF"/>
    </w:rPr>
  </w:style>
  <w:style w:type="paragraph" w:styleId="Titre2">
    <w:name w:val="heading 2"/>
    <w:basedOn w:val="Normal"/>
    <w:next w:val="Normal"/>
    <w:link w:val="Titre2Car"/>
    <w:semiHidden/>
    <w:unhideWhenUsed/>
    <w:qFormat/>
    <w:rsid w:val="009B29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5E30C9"/>
    <w:pPr>
      <w:keepNext/>
      <w:spacing w:before="240" w:after="60"/>
      <w:outlineLvl w:val="2"/>
    </w:pPr>
    <w:rPr>
      <w:rFonts w:ascii="Arial" w:hAnsi="Arial" w:cs="Arial"/>
      <w:b/>
      <w:bCs/>
      <w:sz w:val="26"/>
      <w:szCs w:val="26"/>
    </w:rPr>
  </w:style>
  <w:style w:type="paragraph" w:styleId="Titre6">
    <w:name w:val="heading 6"/>
    <w:basedOn w:val="Normal"/>
    <w:next w:val="Normal"/>
    <w:link w:val="Titre6Car"/>
    <w:semiHidden/>
    <w:unhideWhenUsed/>
    <w:qFormat/>
    <w:rsid w:val="009B2901"/>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Symbol" w:eastAsia="Lucida Sans Unicode"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Lucida Sans Unicode" w:hAnsi="Wingdings" w:cs="Times New Roman"/>
      <w:b/>
      <w:color w:val="auto"/>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2">
    <w:name w:val="Police par défau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1">
    <w:name w:val="Police par défau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Lienhypertexte">
    <w:name w:val="Hyperlink"/>
    <w:rPr>
      <w:color w:val="0000FF"/>
      <w:u w:val="single"/>
    </w:rPr>
  </w:style>
  <w:style w:type="paragraph" w:customStyle="1" w:styleId="Titre30">
    <w:name w:val="Titre3"/>
    <w:basedOn w:val="Normal"/>
    <w:next w:val="Corpsdetexte"/>
    <w:pPr>
      <w:keepNext/>
      <w:spacing w:before="240" w:after="120"/>
    </w:pPr>
    <w:rPr>
      <w:rFonts w:ascii="Arial" w:hAnsi="Arial" w:cs="Tahoma"/>
      <w:sz w:val="28"/>
      <w:szCs w:val="28"/>
    </w:rPr>
  </w:style>
  <w:style w:type="paragraph" w:styleId="Corpsdetexte">
    <w:name w:val="Body Text"/>
    <w:basedOn w:val="Normal"/>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20">
    <w:name w:val="Titre2"/>
    <w:basedOn w:val="Normal"/>
    <w:next w:val="Corpsdetexte"/>
    <w:pPr>
      <w:keepNext/>
      <w:spacing w:before="240" w:after="120"/>
    </w:pPr>
    <w:rPr>
      <w:rFonts w:ascii="Arial"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rFonts w:ascii="Arial" w:hAnsi="Arial"/>
      <w:sz w:val="44"/>
      <w:szCs w:val="20"/>
    </w:rPr>
  </w:style>
  <w:style w:type="paragraph" w:styleId="Sous-titre">
    <w:name w:val="Subtitle"/>
    <w:basedOn w:val="Normal"/>
    <w:next w:val="Corpsdetexte"/>
    <w:qFormat/>
    <w:pPr>
      <w:jc w:val="center"/>
    </w:pPr>
    <w:rPr>
      <w:rFonts w:ascii="Arial" w:hAnsi="Arial"/>
      <w:sz w:val="32"/>
      <w:szCs w:val="20"/>
    </w:rPr>
  </w:style>
  <w:style w:type="paragraph" w:styleId="En-tte">
    <w:name w:val="header"/>
    <w:basedOn w:val="Normal"/>
    <w:link w:val="En-tteCar"/>
    <w:pPr>
      <w:suppressLineNumbers/>
      <w:tabs>
        <w:tab w:val="center" w:pos="5103"/>
        <w:tab w:val="right" w:pos="10206"/>
      </w:tabs>
    </w:pPr>
  </w:style>
  <w:style w:type="paragraph" w:customStyle="1" w:styleId="Contenuducadre">
    <w:name w:val="Contenu du cadre"/>
    <w:basedOn w:val="Corpsdetexte"/>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AB3CA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C79A5"/>
  </w:style>
  <w:style w:type="paragraph" w:styleId="PrformatHTML">
    <w:name w:val="HTML Preformatted"/>
    <w:basedOn w:val="Normal"/>
    <w:link w:val="PrformatHTMLCar"/>
    <w:rsid w:val="00D6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kern w:val="0"/>
      <w:sz w:val="20"/>
      <w:szCs w:val="20"/>
      <w:lang w:eastAsia="ja-JP"/>
    </w:rPr>
  </w:style>
  <w:style w:type="character" w:customStyle="1" w:styleId="En-tteCar">
    <w:name w:val="En-tête Car"/>
    <w:link w:val="En-tte"/>
    <w:rsid w:val="006A1964"/>
    <w:rPr>
      <w:rFonts w:eastAsia="Lucida Sans Unicode"/>
      <w:kern w:val="1"/>
      <w:sz w:val="24"/>
      <w:szCs w:val="24"/>
      <w:lang w:eastAsia="ar-SA"/>
    </w:rPr>
  </w:style>
  <w:style w:type="paragraph" w:styleId="Textedebulles">
    <w:name w:val="Balloon Text"/>
    <w:basedOn w:val="Normal"/>
    <w:link w:val="TextedebullesCar"/>
    <w:rsid w:val="00626C43"/>
    <w:rPr>
      <w:rFonts w:ascii="Tahoma" w:hAnsi="Tahoma" w:cs="Tahoma"/>
      <w:sz w:val="16"/>
      <w:szCs w:val="16"/>
    </w:rPr>
  </w:style>
  <w:style w:type="character" w:customStyle="1" w:styleId="TextedebullesCar">
    <w:name w:val="Texte de bulles Car"/>
    <w:basedOn w:val="Policepardfaut"/>
    <w:link w:val="Textedebulles"/>
    <w:rsid w:val="00626C43"/>
    <w:rPr>
      <w:rFonts w:ascii="Tahoma" w:eastAsia="Lucida Sans Unicode" w:hAnsi="Tahoma" w:cs="Tahoma"/>
      <w:kern w:val="1"/>
      <w:sz w:val="16"/>
      <w:szCs w:val="16"/>
      <w:lang w:eastAsia="ar-SA"/>
    </w:rPr>
  </w:style>
  <w:style w:type="paragraph" w:styleId="Paragraphedeliste">
    <w:name w:val="List Paragraph"/>
    <w:basedOn w:val="Normal"/>
    <w:uiPriority w:val="34"/>
    <w:qFormat/>
    <w:rsid w:val="0036547B"/>
    <w:pPr>
      <w:ind w:left="720"/>
      <w:contextualSpacing/>
    </w:pPr>
  </w:style>
  <w:style w:type="character" w:styleId="Lienhypertextesuivivisit">
    <w:name w:val="FollowedHyperlink"/>
    <w:basedOn w:val="Policepardfaut"/>
    <w:rsid w:val="00490A4C"/>
    <w:rPr>
      <w:color w:val="800080" w:themeColor="followedHyperlink"/>
      <w:u w:val="single"/>
    </w:rPr>
  </w:style>
  <w:style w:type="character" w:styleId="lev">
    <w:name w:val="Strong"/>
    <w:basedOn w:val="Policepardfaut"/>
    <w:uiPriority w:val="22"/>
    <w:qFormat/>
    <w:rsid w:val="00BC43E9"/>
    <w:rPr>
      <w:b/>
      <w:bCs/>
    </w:rPr>
  </w:style>
  <w:style w:type="character" w:customStyle="1" w:styleId="object-hover">
    <w:name w:val="object-hover"/>
    <w:basedOn w:val="Policepardfaut"/>
    <w:rsid w:val="00FB4590"/>
  </w:style>
  <w:style w:type="character" w:customStyle="1" w:styleId="PrformatHTMLCar">
    <w:name w:val="Préformaté HTML Car"/>
    <w:basedOn w:val="Policepardfaut"/>
    <w:link w:val="PrformatHTML"/>
    <w:rsid w:val="009C0A76"/>
    <w:rPr>
      <w:rFonts w:ascii="Courier New" w:eastAsia="MS Mincho" w:hAnsi="Courier New" w:cs="Courier New"/>
      <w:lang w:eastAsia="ja-JP"/>
    </w:rPr>
  </w:style>
  <w:style w:type="character" w:styleId="Marquedecommentaire">
    <w:name w:val="annotation reference"/>
    <w:basedOn w:val="Policepardfaut"/>
    <w:semiHidden/>
    <w:unhideWhenUsed/>
    <w:rsid w:val="000962C0"/>
    <w:rPr>
      <w:sz w:val="16"/>
      <w:szCs w:val="16"/>
    </w:rPr>
  </w:style>
  <w:style w:type="paragraph" w:styleId="Commentaire">
    <w:name w:val="annotation text"/>
    <w:basedOn w:val="Normal"/>
    <w:link w:val="CommentaireCar"/>
    <w:semiHidden/>
    <w:unhideWhenUsed/>
    <w:rsid w:val="000962C0"/>
    <w:rPr>
      <w:sz w:val="20"/>
      <w:szCs w:val="20"/>
    </w:rPr>
  </w:style>
  <w:style w:type="character" w:customStyle="1" w:styleId="CommentaireCar">
    <w:name w:val="Commentaire Car"/>
    <w:basedOn w:val="Policepardfaut"/>
    <w:link w:val="Commentaire"/>
    <w:semiHidden/>
    <w:rsid w:val="000962C0"/>
    <w:rPr>
      <w:rFonts w:eastAsia="Lucida Sans Unicode"/>
      <w:kern w:val="1"/>
      <w:lang w:eastAsia="ar-SA"/>
    </w:rPr>
  </w:style>
  <w:style w:type="paragraph" w:styleId="Objetducommentaire">
    <w:name w:val="annotation subject"/>
    <w:basedOn w:val="Commentaire"/>
    <w:next w:val="Commentaire"/>
    <w:link w:val="ObjetducommentaireCar"/>
    <w:semiHidden/>
    <w:unhideWhenUsed/>
    <w:rsid w:val="000962C0"/>
    <w:rPr>
      <w:b/>
      <w:bCs/>
    </w:rPr>
  </w:style>
  <w:style w:type="character" w:customStyle="1" w:styleId="ObjetducommentaireCar">
    <w:name w:val="Objet du commentaire Car"/>
    <w:basedOn w:val="CommentaireCar"/>
    <w:link w:val="Objetducommentaire"/>
    <w:semiHidden/>
    <w:rsid w:val="000962C0"/>
    <w:rPr>
      <w:rFonts w:eastAsia="Lucida Sans Unicode"/>
      <w:b/>
      <w:bCs/>
      <w:kern w:val="1"/>
      <w:lang w:eastAsia="ar-SA"/>
    </w:rPr>
  </w:style>
  <w:style w:type="character" w:customStyle="1" w:styleId="Titre2Car">
    <w:name w:val="Titre 2 Car"/>
    <w:basedOn w:val="Policepardfaut"/>
    <w:link w:val="Titre2"/>
    <w:semiHidden/>
    <w:rsid w:val="009B2901"/>
    <w:rPr>
      <w:rFonts w:asciiTheme="majorHAnsi" w:eastAsiaTheme="majorEastAsia" w:hAnsiTheme="majorHAnsi" w:cstheme="majorBidi"/>
      <w:color w:val="365F91" w:themeColor="accent1" w:themeShade="BF"/>
      <w:kern w:val="1"/>
      <w:sz w:val="26"/>
      <w:szCs w:val="26"/>
      <w:lang w:eastAsia="ar-SA"/>
    </w:rPr>
  </w:style>
  <w:style w:type="character" w:customStyle="1" w:styleId="Titre6Car">
    <w:name w:val="Titre 6 Car"/>
    <w:basedOn w:val="Policepardfaut"/>
    <w:link w:val="Titre6"/>
    <w:semiHidden/>
    <w:rsid w:val="009B2901"/>
    <w:rPr>
      <w:rFonts w:asciiTheme="majorHAnsi" w:eastAsiaTheme="majorEastAsia" w:hAnsiTheme="majorHAnsi" w:cstheme="majorBidi"/>
      <w:color w:val="243F60" w:themeColor="accent1" w:themeShade="7F"/>
      <w:kern w:val="1"/>
      <w:sz w:val="24"/>
      <w:szCs w:val="24"/>
      <w:lang w:eastAsia="ar-SA"/>
    </w:rPr>
  </w:style>
  <w:style w:type="paragraph" w:customStyle="1" w:styleId="Date1">
    <w:name w:val="Date1"/>
    <w:basedOn w:val="Normal"/>
    <w:rsid w:val="009B2901"/>
    <w:pPr>
      <w:widowControl/>
      <w:suppressAutoHyphens w:val="0"/>
      <w:spacing w:before="100" w:beforeAutospacing="1" w:after="100" w:afterAutospacing="1"/>
    </w:pPr>
    <w:rPr>
      <w:rFonts w:eastAsia="Times New Roman"/>
      <w:kern w:val="0"/>
      <w:lang w:eastAsia="fr-FR"/>
    </w:rPr>
  </w:style>
  <w:style w:type="paragraph" w:styleId="NormalWeb">
    <w:name w:val="Normal (Web)"/>
    <w:basedOn w:val="Normal"/>
    <w:uiPriority w:val="99"/>
    <w:semiHidden/>
    <w:unhideWhenUsed/>
    <w:rsid w:val="009B2901"/>
    <w:pPr>
      <w:widowControl/>
      <w:suppressAutoHyphens w:val="0"/>
      <w:spacing w:before="100" w:beforeAutospacing="1" w:after="100" w:afterAutospacing="1"/>
    </w:pPr>
    <w:rPr>
      <w:rFonts w:eastAsia="Times New Roman"/>
      <w:kern w:val="0"/>
      <w:lang w:eastAsia="fr-FR"/>
    </w:rPr>
  </w:style>
  <w:style w:type="paragraph" w:styleId="Rvision">
    <w:name w:val="Revision"/>
    <w:hidden/>
    <w:uiPriority w:val="99"/>
    <w:semiHidden/>
    <w:rsid w:val="00FA41CE"/>
    <w:rPr>
      <w:rFonts w:eastAsia="Lucida Sans Unicode"/>
      <w:kern w:val="1"/>
      <w:sz w:val="24"/>
      <w:szCs w:val="24"/>
      <w:lang w:eastAsia="ar-SA"/>
    </w:rPr>
  </w:style>
  <w:style w:type="character" w:customStyle="1" w:styleId="texte-gras-side-bar">
    <w:name w:val="texte-gras-side-bar"/>
    <w:basedOn w:val="Policepardfaut"/>
    <w:uiPriority w:val="1"/>
    <w:qFormat/>
    <w:rsid w:val="00140B83"/>
    <w:rPr>
      <w:rFonts w:ascii="Calibri" w:eastAsia="Times New Roman" w:hAnsi="Calibri" w:cs="Open Sans"/>
      <w:b/>
      <w:color w:val="000000"/>
      <w:shd w:val="clear" w:color="auto" w:fill="FFFFFF"/>
      <w:lang w:val="en-US"/>
    </w:rPr>
  </w:style>
  <w:style w:type="paragraph" w:customStyle="1" w:styleId="texte-generique">
    <w:name w:val="texte-generique"/>
    <w:basedOn w:val="Normal"/>
    <w:qFormat/>
    <w:rsid w:val="00140B83"/>
    <w:pPr>
      <w:widowControl/>
      <w:suppressAutoHyphens w:val="0"/>
    </w:pPr>
    <w:rPr>
      <w:rFonts w:ascii="Calibri" w:eastAsia="MS Mincho" w:hAnsi="Calibri"/>
      <w:kern w:val="0"/>
      <w:lang w:val="en-US" w:eastAsia="fr-FR"/>
    </w:rPr>
  </w:style>
  <w:style w:type="table" w:customStyle="1" w:styleId="Grilledutableau1">
    <w:name w:val="Grille du tableau1"/>
    <w:basedOn w:val="TableauNormal"/>
    <w:next w:val="Grilledutableau"/>
    <w:uiPriority w:val="59"/>
    <w:rsid w:val="00140B8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729">
          <w:marLeft w:val="0"/>
          <w:marRight w:val="0"/>
          <w:marTop w:val="0"/>
          <w:marBottom w:val="0"/>
          <w:divBdr>
            <w:top w:val="none" w:sz="0" w:space="0" w:color="auto"/>
            <w:left w:val="none" w:sz="0" w:space="0" w:color="auto"/>
            <w:bottom w:val="none" w:sz="0" w:space="0" w:color="auto"/>
            <w:right w:val="none" w:sz="0" w:space="0" w:color="auto"/>
          </w:divBdr>
        </w:div>
        <w:div w:id="1193615536">
          <w:marLeft w:val="0"/>
          <w:marRight w:val="0"/>
          <w:marTop w:val="0"/>
          <w:marBottom w:val="0"/>
          <w:divBdr>
            <w:top w:val="none" w:sz="0" w:space="0" w:color="auto"/>
            <w:left w:val="none" w:sz="0" w:space="0" w:color="auto"/>
            <w:bottom w:val="none" w:sz="0" w:space="0" w:color="auto"/>
            <w:right w:val="none" w:sz="0" w:space="0" w:color="auto"/>
          </w:divBdr>
        </w:div>
      </w:divsChild>
    </w:div>
    <w:div w:id="82646531">
      <w:bodyDiv w:val="1"/>
      <w:marLeft w:val="0"/>
      <w:marRight w:val="0"/>
      <w:marTop w:val="0"/>
      <w:marBottom w:val="0"/>
      <w:divBdr>
        <w:top w:val="none" w:sz="0" w:space="0" w:color="auto"/>
        <w:left w:val="none" w:sz="0" w:space="0" w:color="auto"/>
        <w:bottom w:val="none" w:sz="0" w:space="0" w:color="auto"/>
        <w:right w:val="none" w:sz="0" w:space="0" w:color="auto"/>
      </w:divBdr>
    </w:div>
    <w:div w:id="191771886">
      <w:bodyDiv w:val="1"/>
      <w:marLeft w:val="0"/>
      <w:marRight w:val="0"/>
      <w:marTop w:val="0"/>
      <w:marBottom w:val="0"/>
      <w:divBdr>
        <w:top w:val="none" w:sz="0" w:space="0" w:color="auto"/>
        <w:left w:val="none" w:sz="0" w:space="0" w:color="auto"/>
        <w:bottom w:val="none" w:sz="0" w:space="0" w:color="auto"/>
        <w:right w:val="none" w:sz="0" w:space="0" w:color="auto"/>
      </w:divBdr>
    </w:div>
    <w:div w:id="263271885">
      <w:bodyDiv w:val="1"/>
      <w:marLeft w:val="0"/>
      <w:marRight w:val="0"/>
      <w:marTop w:val="0"/>
      <w:marBottom w:val="0"/>
      <w:divBdr>
        <w:top w:val="none" w:sz="0" w:space="0" w:color="auto"/>
        <w:left w:val="none" w:sz="0" w:space="0" w:color="auto"/>
        <w:bottom w:val="none" w:sz="0" w:space="0" w:color="auto"/>
        <w:right w:val="none" w:sz="0" w:space="0" w:color="auto"/>
      </w:divBdr>
    </w:div>
    <w:div w:id="3489169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1">
          <w:marLeft w:val="0"/>
          <w:marRight w:val="0"/>
          <w:marTop w:val="0"/>
          <w:marBottom w:val="0"/>
          <w:divBdr>
            <w:top w:val="none" w:sz="0" w:space="0" w:color="auto"/>
            <w:left w:val="none" w:sz="0" w:space="0" w:color="auto"/>
            <w:bottom w:val="none" w:sz="0" w:space="0" w:color="auto"/>
            <w:right w:val="none" w:sz="0" w:space="0" w:color="auto"/>
          </w:divBdr>
          <w:divsChild>
            <w:div w:id="2097826135">
              <w:marLeft w:val="0"/>
              <w:marRight w:val="0"/>
              <w:marTop w:val="0"/>
              <w:marBottom w:val="0"/>
              <w:divBdr>
                <w:top w:val="none" w:sz="0" w:space="0" w:color="auto"/>
                <w:left w:val="none" w:sz="0" w:space="0" w:color="auto"/>
                <w:bottom w:val="none" w:sz="0" w:space="0" w:color="auto"/>
                <w:right w:val="none" w:sz="0" w:space="0" w:color="auto"/>
              </w:divBdr>
            </w:div>
          </w:divsChild>
        </w:div>
        <w:div w:id="1458643884">
          <w:marLeft w:val="0"/>
          <w:marRight w:val="0"/>
          <w:marTop w:val="0"/>
          <w:marBottom w:val="0"/>
          <w:divBdr>
            <w:top w:val="none" w:sz="0" w:space="0" w:color="auto"/>
            <w:left w:val="none" w:sz="0" w:space="0" w:color="auto"/>
            <w:bottom w:val="none" w:sz="0" w:space="0" w:color="auto"/>
            <w:right w:val="none" w:sz="0" w:space="0" w:color="auto"/>
          </w:divBdr>
        </w:div>
      </w:divsChild>
    </w:div>
    <w:div w:id="353389353">
      <w:bodyDiv w:val="1"/>
      <w:marLeft w:val="0"/>
      <w:marRight w:val="0"/>
      <w:marTop w:val="0"/>
      <w:marBottom w:val="0"/>
      <w:divBdr>
        <w:top w:val="none" w:sz="0" w:space="0" w:color="auto"/>
        <w:left w:val="none" w:sz="0" w:space="0" w:color="auto"/>
        <w:bottom w:val="none" w:sz="0" w:space="0" w:color="auto"/>
        <w:right w:val="none" w:sz="0" w:space="0" w:color="auto"/>
      </w:divBdr>
    </w:div>
    <w:div w:id="372770625">
      <w:bodyDiv w:val="1"/>
      <w:marLeft w:val="0"/>
      <w:marRight w:val="0"/>
      <w:marTop w:val="0"/>
      <w:marBottom w:val="0"/>
      <w:divBdr>
        <w:top w:val="none" w:sz="0" w:space="0" w:color="auto"/>
        <w:left w:val="none" w:sz="0" w:space="0" w:color="auto"/>
        <w:bottom w:val="none" w:sz="0" w:space="0" w:color="auto"/>
        <w:right w:val="none" w:sz="0" w:space="0" w:color="auto"/>
      </w:divBdr>
    </w:div>
    <w:div w:id="421223582">
      <w:bodyDiv w:val="1"/>
      <w:marLeft w:val="0"/>
      <w:marRight w:val="0"/>
      <w:marTop w:val="0"/>
      <w:marBottom w:val="0"/>
      <w:divBdr>
        <w:top w:val="none" w:sz="0" w:space="0" w:color="auto"/>
        <w:left w:val="none" w:sz="0" w:space="0" w:color="auto"/>
        <w:bottom w:val="none" w:sz="0" w:space="0" w:color="auto"/>
        <w:right w:val="none" w:sz="0" w:space="0" w:color="auto"/>
      </w:divBdr>
    </w:div>
    <w:div w:id="505823108">
      <w:bodyDiv w:val="1"/>
      <w:marLeft w:val="0"/>
      <w:marRight w:val="0"/>
      <w:marTop w:val="0"/>
      <w:marBottom w:val="0"/>
      <w:divBdr>
        <w:top w:val="none" w:sz="0" w:space="0" w:color="auto"/>
        <w:left w:val="none" w:sz="0" w:space="0" w:color="auto"/>
        <w:bottom w:val="none" w:sz="0" w:space="0" w:color="auto"/>
        <w:right w:val="none" w:sz="0" w:space="0" w:color="auto"/>
      </w:divBdr>
    </w:div>
    <w:div w:id="548957391">
      <w:bodyDiv w:val="1"/>
      <w:marLeft w:val="0"/>
      <w:marRight w:val="0"/>
      <w:marTop w:val="0"/>
      <w:marBottom w:val="0"/>
      <w:divBdr>
        <w:top w:val="none" w:sz="0" w:space="0" w:color="auto"/>
        <w:left w:val="none" w:sz="0" w:space="0" w:color="auto"/>
        <w:bottom w:val="none" w:sz="0" w:space="0" w:color="auto"/>
        <w:right w:val="none" w:sz="0" w:space="0" w:color="auto"/>
      </w:divBdr>
    </w:div>
    <w:div w:id="553392363">
      <w:bodyDiv w:val="1"/>
      <w:marLeft w:val="0"/>
      <w:marRight w:val="0"/>
      <w:marTop w:val="0"/>
      <w:marBottom w:val="0"/>
      <w:divBdr>
        <w:top w:val="none" w:sz="0" w:space="0" w:color="auto"/>
        <w:left w:val="none" w:sz="0" w:space="0" w:color="auto"/>
        <w:bottom w:val="none" w:sz="0" w:space="0" w:color="auto"/>
        <w:right w:val="none" w:sz="0" w:space="0" w:color="auto"/>
      </w:divBdr>
      <w:divsChild>
        <w:div w:id="174611094">
          <w:marLeft w:val="0"/>
          <w:marRight w:val="0"/>
          <w:marTop w:val="0"/>
          <w:marBottom w:val="0"/>
          <w:divBdr>
            <w:top w:val="none" w:sz="0" w:space="0" w:color="auto"/>
            <w:left w:val="none" w:sz="0" w:space="0" w:color="auto"/>
            <w:bottom w:val="none" w:sz="0" w:space="0" w:color="auto"/>
            <w:right w:val="none" w:sz="0" w:space="0" w:color="auto"/>
          </w:divBdr>
        </w:div>
        <w:div w:id="1760328216">
          <w:marLeft w:val="0"/>
          <w:marRight w:val="0"/>
          <w:marTop w:val="0"/>
          <w:marBottom w:val="0"/>
          <w:divBdr>
            <w:top w:val="none" w:sz="0" w:space="0" w:color="auto"/>
            <w:left w:val="none" w:sz="0" w:space="0" w:color="auto"/>
            <w:bottom w:val="none" w:sz="0" w:space="0" w:color="auto"/>
            <w:right w:val="none" w:sz="0" w:space="0" w:color="auto"/>
          </w:divBdr>
          <w:divsChild>
            <w:div w:id="1250429952">
              <w:marLeft w:val="0"/>
              <w:marRight w:val="0"/>
              <w:marTop w:val="0"/>
              <w:marBottom w:val="0"/>
              <w:divBdr>
                <w:top w:val="none" w:sz="0" w:space="0" w:color="auto"/>
                <w:left w:val="none" w:sz="0" w:space="0" w:color="auto"/>
                <w:bottom w:val="none" w:sz="0" w:space="0" w:color="auto"/>
                <w:right w:val="none" w:sz="0" w:space="0" w:color="auto"/>
              </w:divBdr>
            </w:div>
            <w:div w:id="1587567547">
              <w:marLeft w:val="0"/>
              <w:marRight w:val="0"/>
              <w:marTop w:val="0"/>
              <w:marBottom w:val="0"/>
              <w:divBdr>
                <w:top w:val="none" w:sz="0" w:space="0" w:color="auto"/>
                <w:left w:val="none" w:sz="0" w:space="0" w:color="auto"/>
                <w:bottom w:val="none" w:sz="0" w:space="0" w:color="auto"/>
                <w:right w:val="none" w:sz="0" w:space="0" w:color="auto"/>
              </w:divBdr>
            </w:div>
            <w:div w:id="1823883394">
              <w:marLeft w:val="0"/>
              <w:marRight w:val="0"/>
              <w:marTop w:val="0"/>
              <w:marBottom w:val="0"/>
              <w:divBdr>
                <w:top w:val="none" w:sz="0" w:space="0" w:color="auto"/>
                <w:left w:val="none" w:sz="0" w:space="0" w:color="auto"/>
                <w:bottom w:val="none" w:sz="0" w:space="0" w:color="auto"/>
                <w:right w:val="none" w:sz="0" w:space="0" w:color="auto"/>
              </w:divBdr>
              <w:divsChild>
                <w:div w:id="104541632">
                  <w:marLeft w:val="0"/>
                  <w:marRight w:val="0"/>
                  <w:marTop w:val="0"/>
                  <w:marBottom w:val="0"/>
                  <w:divBdr>
                    <w:top w:val="none" w:sz="0" w:space="0" w:color="auto"/>
                    <w:left w:val="none" w:sz="0" w:space="0" w:color="auto"/>
                    <w:bottom w:val="none" w:sz="0" w:space="0" w:color="auto"/>
                    <w:right w:val="none" w:sz="0" w:space="0" w:color="auto"/>
                  </w:divBdr>
                  <w:divsChild>
                    <w:div w:id="976104595">
                      <w:marLeft w:val="0"/>
                      <w:marRight w:val="0"/>
                      <w:marTop w:val="0"/>
                      <w:marBottom w:val="0"/>
                      <w:divBdr>
                        <w:top w:val="none" w:sz="0" w:space="0" w:color="auto"/>
                        <w:left w:val="none" w:sz="0" w:space="0" w:color="auto"/>
                        <w:bottom w:val="none" w:sz="0" w:space="0" w:color="auto"/>
                        <w:right w:val="none" w:sz="0" w:space="0" w:color="auto"/>
                      </w:divBdr>
                    </w:div>
                  </w:divsChild>
                </w:div>
                <w:div w:id="178550785">
                  <w:marLeft w:val="0"/>
                  <w:marRight w:val="0"/>
                  <w:marTop w:val="0"/>
                  <w:marBottom w:val="0"/>
                  <w:divBdr>
                    <w:top w:val="none" w:sz="0" w:space="0" w:color="auto"/>
                    <w:left w:val="none" w:sz="0" w:space="0" w:color="auto"/>
                    <w:bottom w:val="none" w:sz="0" w:space="0" w:color="auto"/>
                    <w:right w:val="none" w:sz="0" w:space="0" w:color="auto"/>
                  </w:divBdr>
                  <w:divsChild>
                    <w:div w:id="662467792">
                      <w:marLeft w:val="0"/>
                      <w:marRight w:val="0"/>
                      <w:marTop w:val="0"/>
                      <w:marBottom w:val="0"/>
                      <w:divBdr>
                        <w:top w:val="none" w:sz="0" w:space="0" w:color="auto"/>
                        <w:left w:val="none" w:sz="0" w:space="0" w:color="auto"/>
                        <w:bottom w:val="none" w:sz="0" w:space="0" w:color="auto"/>
                        <w:right w:val="none" w:sz="0" w:space="0" w:color="auto"/>
                      </w:divBdr>
                    </w:div>
                    <w:div w:id="1323314129">
                      <w:marLeft w:val="0"/>
                      <w:marRight w:val="0"/>
                      <w:marTop w:val="0"/>
                      <w:marBottom w:val="0"/>
                      <w:divBdr>
                        <w:top w:val="none" w:sz="0" w:space="0" w:color="auto"/>
                        <w:left w:val="none" w:sz="0" w:space="0" w:color="auto"/>
                        <w:bottom w:val="none" w:sz="0" w:space="0" w:color="auto"/>
                        <w:right w:val="none" w:sz="0" w:space="0" w:color="auto"/>
                      </w:divBdr>
                    </w:div>
                  </w:divsChild>
                </w:div>
                <w:div w:id="510223107">
                  <w:marLeft w:val="0"/>
                  <w:marRight w:val="0"/>
                  <w:marTop w:val="0"/>
                  <w:marBottom w:val="0"/>
                  <w:divBdr>
                    <w:top w:val="none" w:sz="0" w:space="0" w:color="auto"/>
                    <w:left w:val="none" w:sz="0" w:space="0" w:color="auto"/>
                    <w:bottom w:val="none" w:sz="0" w:space="0" w:color="auto"/>
                    <w:right w:val="none" w:sz="0" w:space="0" w:color="auto"/>
                  </w:divBdr>
                  <w:divsChild>
                    <w:div w:id="1007368260">
                      <w:marLeft w:val="0"/>
                      <w:marRight w:val="0"/>
                      <w:marTop w:val="0"/>
                      <w:marBottom w:val="0"/>
                      <w:divBdr>
                        <w:top w:val="none" w:sz="0" w:space="0" w:color="auto"/>
                        <w:left w:val="none" w:sz="0" w:space="0" w:color="auto"/>
                        <w:bottom w:val="none" w:sz="0" w:space="0" w:color="auto"/>
                        <w:right w:val="none" w:sz="0" w:space="0" w:color="auto"/>
                      </w:divBdr>
                    </w:div>
                    <w:div w:id="1845785018">
                      <w:marLeft w:val="0"/>
                      <w:marRight w:val="0"/>
                      <w:marTop w:val="0"/>
                      <w:marBottom w:val="0"/>
                      <w:divBdr>
                        <w:top w:val="none" w:sz="0" w:space="0" w:color="auto"/>
                        <w:left w:val="none" w:sz="0" w:space="0" w:color="auto"/>
                        <w:bottom w:val="none" w:sz="0" w:space="0" w:color="auto"/>
                        <w:right w:val="none" w:sz="0" w:space="0" w:color="auto"/>
                      </w:divBdr>
                    </w:div>
                  </w:divsChild>
                </w:div>
                <w:div w:id="775951166">
                  <w:marLeft w:val="0"/>
                  <w:marRight w:val="0"/>
                  <w:marTop w:val="0"/>
                  <w:marBottom w:val="0"/>
                  <w:divBdr>
                    <w:top w:val="none" w:sz="0" w:space="0" w:color="auto"/>
                    <w:left w:val="none" w:sz="0" w:space="0" w:color="auto"/>
                    <w:bottom w:val="none" w:sz="0" w:space="0" w:color="auto"/>
                    <w:right w:val="none" w:sz="0" w:space="0" w:color="auto"/>
                  </w:divBdr>
                  <w:divsChild>
                    <w:div w:id="940841847">
                      <w:marLeft w:val="0"/>
                      <w:marRight w:val="0"/>
                      <w:marTop w:val="0"/>
                      <w:marBottom w:val="0"/>
                      <w:divBdr>
                        <w:top w:val="none" w:sz="0" w:space="0" w:color="auto"/>
                        <w:left w:val="none" w:sz="0" w:space="0" w:color="auto"/>
                        <w:bottom w:val="none" w:sz="0" w:space="0" w:color="auto"/>
                        <w:right w:val="none" w:sz="0" w:space="0" w:color="auto"/>
                      </w:divBdr>
                    </w:div>
                    <w:div w:id="1987078407">
                      <w:marLeft w:val="0"/>
                      <w:marRight w:val="0"/>
                      <w:marTop w:val="0"/>
                      <w:marBottom w:val="0"/>
                      <w:divBdr>
                        <w:top w:val="none" w:sz="0" w:space="0" w:color="auto"/>
                        <w:left w:val="none" w:sz="0" w:space="0" w:color="auto"/>
                        <w:bottom w:val="none" w:sz="0" w:space="0" w:color="auto"/>
                        <w:right w:val="none" w:sz="0" w:space="0" w:color="auto"/>
                      </w:divBdr>
                    </w:div>
                  </w:divsChild>
                </w:div>
                <w:div w:id="840505061">
                  <w:marLeft w:val="0"/>
                  <w:marRight w:val="0"/>
                  <w:marTop w:val="0"/>
                  <w:marBottom w:val="0"/>
                  <w:divBdr>
                    <w:top w:val="none" w:sz="0" w:space="0" w:color="auto"/>
                    <w:left w:val="none" w:sz="0" w:space="0" w:color="auto"/>
                    <w:bottom w:val="none" w:sz="0" w:space="0" w:color="auto"/>
                    <w:right w:val="none" w:sz="0" w:space="0" w:color="auto"/>
                  </w:divBdr>
                  <w:divsChild>
                    <w:div w:id="693387720">
                      <w:marLeft w:val="0"/>
                      <w:marRight w:val="0"/>
                      <w:marTop w:val="0"/>
                      <w:marBottom w:val="0"/>
                      <w:divBdr>
                        <w:top w:val="none" w:sz="0" w:space="0" w:color="auto"/>
                        <w:left w:val="none" w:sz="0" w:space="0" w:color="auto"/>
                        <w:bottom w:val="none" w:sz="0" w:space="0" w:color="auto"/>
                        <w:right w:val="none" w:sz="0" w:space="0" w:color="auto"/>
                      </w:divBdr>
                    </w:div>
                  </w:divsChild>
                </w:div>
                <w:div w:id="913705664">
                  <w:marLeft w:val="0"/>
                  <w:marRight w:val="0"/>
                  <w:marTop w:val="0"/>
                  <w:marBottom w:val="0"/>
                  <w:divBdr>
                    <w:top w:val="none" w:sz="0" w:space="0" w:color="auto"/>
                    <w:left w:val="none" w:sz="0" w:space="0" w:color="auto"/>
                    <w:bottom w:val="none" w:sz="0" w:space="0" w:color="auto"/>
                    <w:right w:val="none" w:sz="0" w:space="0" w:color="auto"/>
                  </w:divBdr>
                </w:div>
                <w:div w:id="1608927283">
                  <w:marLeft w:val="0"/>
                  <w:marRight w:val="0"/>
                  <w:marTop w:val="0"/>
                  <w:marBottom w:val="0"/>
                  <w:divBdr>
                    <w:top w:val="none" w:sz="0" w:space="0" w:color="auto"/>
                    <w:left w:val="none" w:sz="0" w:space="0" w:color="auto"/>
                    <w:bottom w:val="none" w:sz="0" w:space="0" w:color="auto"/>
                    <w:right w:val="none" w:sz="0" w:space="0" w:color="auto"/>
                  </w:divBdr>
                  <w:divsChild>
                    <w:div w:id="638921473">
                      <w:marLeft w:val="0"/>
                      <w:marRight w:val="0"/>
                      <w:marTop w:val="0"/>
                      <w:marBottom w:val="0"/>
                      <w:divBdr>
                        <w:top w:val="none" w:sz="0" w:space="0" w:color="auto"/>
                        <w:left w:val="none" w:sz="0" w:space="0" w:color="auto"/>
                        <w:bottom w:val="none" w:sz="0" w:space="0" w:color="auto"/>
                        <w:right w:val="none" w:sz="0" w:space="0" w:color="auto"/>
                      </w:divBdr>
                    </w:div>
                  </w:divsChild>
                </w:div>
                <w:div w:id="1852255439">
                  <w:marLeft w:val="0"/>
                  <w:marRight w:val="0"/>
                  <w:marTop w:val="0"/>
                  <w:marBottom w:val="0"/>
                  <w:divBdr>
                    <w:top w:val="none" w:sz="0" w:space="0" w:color="auto"/>
                    <w:left w:val="none" w:sz="0" w:space="0" w:color="auto"/>
                    <w:bottom w:val="none" w:sz="0" w:space="0" w:color="auto"/>
                    <w:right w:val="none" w:sz="0" w:space="0" w:color="auto"/>
                  </w:divBdr>
                  <w:divsChild>
                    <w:div w:id="890309559">
                      <w:marLeft w:val="0"/>
                      <w:marRight w:val="0"/>
                      <w:marTop w:val="0"/>
                      <w:marBottom w:val="0"/>
                      <w:divBdr>
                        <w:top w:val="none" w:sz="0" w:space="0" w:color="auto"/>
                        <w:left w:val="none" w:sz="0" w:space="0" w:color="auto"/>
                        <w:bottom w:val="none" w:sz="0" w:space="0" w:color="auto"/>
                        <w:right w:val="none" w:sz="0" w:space="0" w:color="auto"/>
                      </w:divBdr>
                    </w:div>
                  </w:divsChild>
                </w:div>
                <w:div w:id="1886672867">
                  <w:marLeft w:val="0"/>
                  <w:marRight w:val="0"/>
                  <w:marTop w:val="0"/>
                  <w:marBottom w:val="0"/>
                  <w:divBdr>
                    <w:top w:val="none" w:sz="0" w:space="0" w:color="auto"/>
                    <w:left w:val="none" w:sz="0" w:space="0" w:color="auto"/>
                    <w:bottom w:val="none" w:sz="0" w:space="0" w:color="auto"/>
                    <w:right w:val="none" w:sz="0" w:space="0" w:color="auto"/>
                  </w:divBdr>
                </w:div>
                <w:div w:id="1901481684">
                  <w:marLeft w:val="0"/>
                  <w:marRight w:val="0"/>
                  <w:marTop w:val="0"/>
                  <w:marBottom w:val="0"/>
                  <w:divBdr>
                    <w:top w:val="none" w:sz="0" w:space="0" w:color="auto"/>
                    <w:left w:val="none" w:sz="0" w:space="0" w:color="auto"/>
                    <w:bottom w:val="none" w:sz="0" w:space="0" w:color="auto"/>
                    <w:right w:val="none" w:sz="0" w:space="0" w:color="auto"/>
                  </w:divBdr>
                </w:div>
                <w:div w:id="2130586871">
                  <w:marLeft w:val="0"/>
                  <w:marRight w:val="0"/>
                  <w:marTop w:val="0"/>
                  <w:marBottom w:val="0"/>
                  <w:divBdr>
                    <w:top w:val="none" w:sz="0" w:space="0" w:color="auto"/>
                    <w:left w:val="none" w:sz="0" w:space="0" w:color="auto"/>
                    <w:bottom w:val="none" w:sz="0" w:space="0" w:color="auto"/>
                    <w:right w:val="none" w:sz="0" w:space="0" w:color="auto"/>
                  </w:divBdr>
                  <w:divsChild>
                    <w:div w:id="133259370">
                      <w:marLeft w:val="0"/>
                      <w:marRight w:val="0"/>
                      <w:marTop w:val="0"/>
                      <w:marBottom w:val="0"/>
                      <w:divBdr>
                        <w:top w:val="none" w:sz="0" w:space="0" w:color="auto"/>
                        <w:left w:val="none" w:sz="0" w:space="0" w:color="auto"/>
                        <w:bottom w:val="none" w:sz="0" w:space="0" w:color="auto"/>
                        <w:right w:val="none" w:sz="0" w:space="0" w:color="auto"/>
                      </w:divBdr>
                    </w:div>
                    <w:div w:id="200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7859">
      <w:bodyDiv w:val="1"/>
      <w:marLeft w:val="0"/>
      <w:marRight w:val="0"/>
      <w:marTop w:val="0"/>
      <w:marBottom w:val="0"/>
      <w:divBdr>
        <w:top w:val="none" w:sz="0" w:space="0" w:color="auto"/>
        <w:left w:val="none" w:sz="0" w:space="0" w:color="auto"/>
        <w:bottom w:val="none" w:sz="0" w:space="0" w:color="auto"/>
        <w:right w:val="none" w:sz="0" w:space="0" w:color="auto"/>
      </w:divBdr>
    </w:div>
    <w:div w:id="594678919">
      <w:bodyDiv w:val="1"/>
      <w:marLeft w:val="0"/>
      <w:marRight w:val="0"/>
      <w:marTop w:val="0"/>
      <w:marBottom w:val="0"/>
      <w:divBdr>
        <w:top w:val="none" w:sz="0" w:space="0" w:color="auto"/>
        <w:left w:val="none" w:sz="0" w:space="0" w:color="auto"/>
        <w:bottom w:val="none" w:sz="0" w:space="0" w:color="auto"/>
        <w:right w:val="none" w:sz="0" w:space="0" w:color="auto"/>
      </w:divBdr>
    </w:div>
    <w:div w:id="836650993">
      <w:bodyDiv w:val="1"/>
      <w:marLeft w:val="0"/>
      <w:marRight w:val="0"/>
      <w:marTop w:val="0"/>
      <w:marBottom w:val="0"/>
      <w:divBdr>
        <w:top w:val="none" w:sz="0" w:space="0" w:color="auto"/>
        <w:left w:val="none" w:sz="0" w:space="0" w:color="auto"/>
        <w:bottom w:val="none" w:sz="0" w:space="0" w:color="auto"/>
        <w:right w:val="none" w:sz="0" w:space="0" w:color="auto"/>
      </w:divBdr>
    </w:div>
    <w:div w:id="848376747">
      <w:bodyDiv w:val="1"/>
      <w:marLeft w:val="0"/>
      <w:marRight w:val="0"/>
      <w:marTop w:val="0"/>
      <w:marBottom w:val="0"/>
      <w:divBdr>
        <w:top w:val="none" w:sz="0" w:space="0" w:color="auto"/>
        <w:left w:val="none" w:sz="0" w:space="0" w:color="auto"/>
        <w:bottom w:val="none" w:sz="0" w:space="0" w:color="auto"/>
        <w:right w:val="none" w:sz="0" w:space="0" w:color="auto"/>
      </w:divBdr>
    </w:div>
    <w:div w:id="854491053">
      <w:bodyDiv w:val="1"/>
      <w:marLeft w:val="0"/>
      <w:marRight w:val="0"/>
      <w:marTop w:val="0"/>
      <w:marBottom w:val="0"/>
      <w:divBdr>
        <w:top w:val="none" w:sz="0" w:space="0" w:color="auto"/>
        <w:left w:val="none" w:sz="0" w:space="0" w:color="auto"/>
        <w:bottom w:val="none" w:sz="0" w:space="0" w:color="auto"/>
        <w:right w:val="none" w:sz="0" w:space="0" w:color="auto"/>
      </w:divBdr>
    </w:div>
    <w:div w:id="938440988">
      <w:bodyDiv w:val="1"/>
      <w:marLeft w:val="0"/>
      <w:marRight w:val="0"/>
      <w:marTop w:val="0"/>
      <w:marBottom w:val="0"/>
      <w:divBdr>
        <w:top w:val="none" w:sz="0" w:space="0" w:color="auto"/>
        <w:left w:val="none" w:sz="0" w:space="0" w:color="auto"/>
        <w:bottom w:val="none" w:sz="0" w:space="0" w:color="auto"/>
        <w:right w:val="none" w:sz="0" w:space="0" w:color="auto"/>
      </w:divBdr>
    </w:div>
    <w:div w:id="989137433">
      <w:bodyDiv w:val="1"/>
      <w:marLeft w:val="0"/>
      <w:marRight w:val="0"/>
      <w:marTop w:val="0"/>
      <w:marBottom w:val="0"/>
      <w:divBdr>
        <w:top w:val="none" w:sz="0" w:space="0" w:color="auto"/>
        <w:left w:val="none" w:sz="0" w:space="0" w:color="auto"/>
        <w:bottom w:val="none" w:sz="0" w:space="0" w:color="auto"/>
        <w:right w:val="none" w:sz="0" w:space="0" w:color="auto"/>
      </w:divBdr>
    </w:div>
    <w:div w:id="1017855526">
      <w:bodyDiv w:val="1"/>
      <w:marLeft w:val="0"/>
      <w:marRight w:val="0"/>
      <w:marTop w:val="0"/>
      <w:marBottom w:val="0"/>
      <w:divBdr>
        <w:top w:val="none" w:sz="0" w:space="0" w:color="auto"/>
        <w:left w:val="none" w:sz="0" w:space="0" w:color="auto"/>
        <w:bottom w:val="none" w:sz="0" w:space="0" w:color="auto"/>
        <w:right w:val="none" w:sz="0" w:space="0" w:color="auto"/>
      </w:divBdr>
    </w:div>
    <w:div w:id="1169323241">
      <w:bodyDiv w:val="1"/>
      <w:marLeft w:val="0"/>
      <w:marRight w:val="0"/>
      <w:marTop w:val="0"/>
      <w:marBottom w:val="0"/>
      <w:divBdr>
        <w:top w:val="none" w:sz="0" w:space="0" w:color="auto"/>
        <w:left w:val="none" w:sz="0" w:space="0" w:color="auto"/>
        <w:bottom w:val="none" w:sz="0" w:space="0" w:color="auto"/>
        <w:right w:val="none" w:sz="0" w:space="0" w:color="auto"/>
      </w:divBdr>
    </w:div>
    <w:div w:id="1283270266">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786">
          <w:marLeft w:val="0"/>
          <w:marRight w:val="0"/>
          <w:marTop w:val="0"/>
          <w:marBottom w:val="0"/>
          <w:divBdr>
            <w:top w:val="none" w:sz="0" w:space="0" w:color="auto"/>
            <w:left w:val="none" w:sz="0" w:space="0" w:color="auto"/>
            <w:bottom w:val="none" w:sz="0" w:space="0" w:color="auto"/>
            <w:right w:val="none" w:sz="0" w:space="0" w:color="auto"/>
          </w:divBdr>
        </w:div>
        <w:div w:id="2100054123">
          <w:marLeft w:val="0"/>
          <w:marRight w:val="0"/>
          <w:marTop w:val="0"/>
          <w:marBottom w:val="0"/>
          <w:divBdr>
            <w:top w:val="none" w:sz="0" w:space="0" w:color="auto"/>
            <w:left w:val="none" w:sz="0" w:space="0" w:color="auto"/>
            <w:bottom w:val="none" w:sz="0" w:space="0" w:color="auto"/>
            <w:right w:val="none" w:sz="0" w:space="0" w:color="auto"/>
          </w:divBdr>
          <w:divsChild>
            <w:div w:id="34540630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sChild>
                <w:div w:id="333338775">
                  <w:marLeft w:val="0"/>
                  <w:marRight w:val="0"/>
                  <w:marTop w:val="0"/>
                  <w:marBottom w:val="0"/>
                  <w:divBdr>
                    <w:top w:val="none" w:sz="0" w:space="0" w:color="auto"/>
                    <w:left w:val="none" w:sz="0" w:space="0" w:color="auto"/>
                    <w:bottom w:val="none" w:sz="0" w:space="0" w:color="auto"/>
                    <w:right w:val="none" w:sz="0" w:space="0" w:color="auto"/>
                  </w:divBdr>
                  <w:divsChild>
                    <w:div w:id="578754767">
                      <w:marLeft w:val="0"/>
                      <w:marRight w:val="0"/>
                      <w:marTop w:val="0"/>
                      <w:marBottom w:val="0"/>
                      <w:divBdr>
                        <w:top w:val="none" w:sz="0" w:space="0" w:color="auto"/>
                        <w:left w:val="none" w:sz="0" w:space="0" w:color="auto"/>
                        <w:bottom w:val="none" w:sz="0" w:space="0" w:color="auto"/>
                        <w:right w:val="none" w:sz="0" w:space="0" w:color="auto"/>
                      </w:divBdr>
                    </w:div>
                    <w:div w:id="910507737">
                      <w:marLeft w:val="0"/>
                      <w:marRight w:val="0"/>
                      <w:marTop w:val="0"/>
                      <w:marBottom w:val="0"/>
                      <w:divBdr>
                        <w:top w:val="none" w:sz="0" w:space="0" w:color="auto"/>
                        <w:left w:val="none" w:sz="0" w:space="0" w:color="auto"/>
                        <w:bottom w:val="none" w:sz="0" w:space="0" w:color="auto"/>
                        <w:right w:val="none" w:sz="0" w:space="0" w:color="auto"/>
                      </w:divBdr>
                    </w:div>
                  </w:divsChild>
                </w:div>
                <w:div w:id="590047540">
                  <w:marLeft w:val="0"/>
                  <w:marRight w:val="0"/>
                  <w:marTop w:val="0"/>
                  <w:marBottom w:val="0"/>
                  <w:divBdr>
                    <w:top w:val="none" w:sz="0" w:space="0" w:color="auto"/>
                    <w:left w:val="none" w:sz="0" w:space="0" w:color="auto"/>
                    <w:bottom w:val="none" w:sz="0" w:space="0" w:color="auto"/>
                    <w:right w:val="none" w:sz="0" w:space="0" w:color="auto"/>
                  </w:divBdr>
                  <w:divsChild>
                    <w:div w:id="981815673">
                      <w:marLeft w:val="0"/>
                      <w:marRight w:val="0"/>
                      <w:marTop w:val="0"/>
                      <w:marBottom w:val="0"/>
                      <w:divBdr>
                        <w:top w:val="none" w:sz="0" w:space="0" w:color="auto"/>
                        <w:left w:val="none" w:sz="0" w:space="0" w:color="auto"/>
                        <w:bottom w:val="none" w:sz="0" w:space="0" w:color="auto"/>
                        <w:right w:val="none" w:sz="0" w:space="0" w:color="auto"/>
                      </w:divBdr>
                    </w:div>
                    <w:div w:id="1687366003">
                      <w:marLeft w:val="0"/>
                      <w:marRight w:val="0"/>
                      <w:marTop w:val="0"/>
                      <w:marBottom w:val="0"/>
                      <w:divBdr>
                        <w:top w:val="none" w:sz="0" w:space="0" w:color="auto"/>
                        <w:left w:val="none" w:sz="0" w:space="0" w:color="auto"/>
                        <w:bottom w:val="none" w:sz="0" w:space="0" w:color="auto"/>
                        <w:right w:val="none" w:sz="0" w:space="0" w:color="auto"/>
                      </w:divBdr>
                    </w:div>
                  </w:divsChild>
                </w:div>
                <w:div w:id="667094198">
                  <w:marLeft w:val="0"/>
                  <w:marRight w:val="0"/>
                  <w:marTop w:val="0"/>
                  <w:marBottom w:val="0"/>
                  <w:divBdr>
                    <w:top w:val="none" w:sz="0" w:space="0" w:color="auto"/>
                    <w:left w:val="none" w:sz="0" w:space="0" w:color="auto"/>
                    <w:bottom w:val="none" w:sz="0" w:space="0" w:color="auto"/>
                    <w:right w:val="none" w:sz="0" w:space="0" w:color="auto"/>
                  </w:divBdr>
                  <w:divsChild>
                    <w:div w:id="1310473068">
                      <w:marLeft w:val="0"/>
                      <w:marRight w:val="0"/>
                      <w:marTop w:val="0"/>
                      <w:marBottom w:val="0"/>
                      <w:divBdr>
                        <w:top w:val="none" w:sz="0" w:space="0" w:color="auto"/>
                        <w:left w:val="none" w:sz="0" w:space="0" w:color="auto"/>
                        <w:bottom w:val="none" w:sz="0" w:space="0" w:color="auto"/>
                        <w:right w:val="none" w:sz="0" w:space="0" w:color="auto"/>
                      </w:divBdr>
                    </w:div>
                  </w:divsChild>
                </w:div>
                <w:div w:id="834423111">
                  <w:marLeft w:val="0"/>
                  <w:marRight w:val="0"/>
                  <w:marTop w:val="0"/>
                  <w:marBottom w:val="0"/>
                  <w:divBdr>
                    <w:top w:val="none" w:sz="0" w:space="0" w:color="auto"/>
                    <w:left w:val="none" w:sz="0" w:space="0" w:color="auto"/>
                    <w:bottom w:val="none" w:sz="0" w:space="0" w:color="auto"/>
                    <w:right w:val="none" w:sz="0" w:space="0" w:color="auto"/>
                  </w:divBdr>
                  <w:divsChild>
                    <w:div w:id="457139645">
                      <w:marLeft w:val="0"/>
                      <w:marRight w:val="0"/>
                      <w:marTop w:val="0"/>
                      <w:marBottom w:val="0"/>
                      <w:divBdr>
                        <w:top w:val="none" w:sz="0" w:space="0" w:color="auto"/>
                        <w:left w:val="none" w:sz="0" w:space="0" w:color="auto"/>
                        <w:bottom w:val="none" w:sz="0" w:space="0" w:color="auto"/>
                        <w:right w:val="none" w:sz="0" w:space="0" w:color="auto"/>
                      </w:divBdr>
                    </w:div>
                  </w:divsChild>
                </w:div>
                <w:div w:id="1267423718">
                  <w:marLeft w:val="0"/>
                  <w:marRight w:val="0"/>
                  <w:marTop w:val="0"/>
                  <w:marBottom w:val="0"/>
                  <w:divBdr>
                    <w:top w:val="none" w:sz="0" w:space="0" w:color="auto"/>
                    <w:left w:val="none" w:sz="0" w:space="0" w:color="auto"/>
                    <w:bottom w:val="none" w:sz="0" w:space="0" w:color="auto"/>
                    <w:right w:val="none" w:sz="0" w:space="0" w:color="auto"/>
                  </w:divBdr>
                </w:div>
                <w:div w:id="1551990009">
                  <w:marLeft w:val="0"/>
                  <w:marRight w:val="0"/>
                  <w:marTop w:val="0"/>
                  <w:marBottom w:val="0"/>
                  <w:divBdr>
                    <w:top w:val="none" w:sz="0" w:space="0" w:color="auto"/>
                    <w:left w:val="none" w:sz="0" w:space="0" w:color="auto"/>
                    <w:bottom w:val="none" w:sz="0" w:space="0" w:color="auto"/>
                    <w:right w:val="none" w:sz="0" w:space="0" w:color="auto"/>
                  </w:divBdr>
                  <w:divsChild>
                    <w:div w:id="884214694">
                      <w:marLeft w:val="0"/>
                      <w:marRight w:val="0"/>
                      <w:marTop w:val="0"/>
                      <w:marBottom w:val="0"/>
                      <w:divBdr>
                        <w:top w:val="none" w:sz="0" w:space="0" w:color="auto"/>
                        <w:left w:val="none" w:sz="0" w:space="0" w:color="auto"/>
                        <w:bottom w:val="none" w:sz="0" w:space="0" w:color="auto"/>
                        <w:right w:val="none" w:sz="0" w:space="0" w:color="auto"/>
                      </w:divBdr>
                    </w:div>
                  </w:divsChild>
                </w:div>
                <w:div w:id="1664120553">
                  <w:marLeft w:val="0"/>
                  <w:marRight w:val="0"/>
                  <w:marTop w:val="0"/>
                  <w:marBottom w:val="0"/>
                  <w:divBdr>
                    <w:top w:val="none" w:sz="0" w:space="0" w:color="auto"/>
                    <w:left w:val="none" w:sz="0" w:space="0" w:color="auto"/>
                    <w:bottom w:val="none" w:sz="0" w:space="0" w:color="auto"/>
                    <w:right w:val="none" w:sz="0" w:space="0" w:color="auto"/>
                  </w:divBdr>
                </w:div>
                <w:div w:id="1806655747">
                  <w:marLeft w:val="0"/>
                  <w:marRight w:val="0"/>
                  <w:marTop w:val="0"/>
                  <w:marBottom w:val="0"/>
                  <w:divBdr>
                    <w:top w:val="none" w:sz="0" w:space="0" w:color="auto"/>
                    <w:left w:val="none" w:sz="0" w:space="0" w:color="auto"/>
                    <w:bottom w:val="none" w:sz="0" w:space="0" w:color="auto"/>
                    <w:right w:val="none" w:sz="0" w:space="0" w:color="auto"/>
                  </w:divBdr>
                  <w:divsChild>
                    <w:div w:id="1076323791">
                      <w:marLeft w:val="0"/>
                      <w:marRight w:val="0"/>
                      <w:marTop w:val="0"/>
                      <w:marBottom w:val="0"/>
                      <w:divBdr>
                        <w:top w:val="none" w:sz="0" w:space="0" w:color="auto"/>
                        <w:left w:val="none" w:sz="0" w:space="0" w:color="auto"/>
                        <w:bottom w:val="none" w:sz="0" w:space="0" w:color="auto"/>
                        <w:right w:val="none" w:sz="0" w:space="0" w:color="auto"/>
                      </w:divBdr>
                    </w:div>
                  </w:divsChild>
                </w:div>
                <w:div w:id="1850027566">
                  <w:marLeft w:val="0"/>
                  <w:marRight w:val="0"/>
                  <w:marTop w:val="0"/>
                  <w:marBottom w:val="0"/>
                  <w:divBdr>
                    <w:top w:val="none" w:sz="0" w:space="0" w:color="auto"/>
                    <w:left w:val="none" w:sz="0" w:space="0" w:color="auto"/>
                    <w:bottom w:val="none" w:sz="0" w:space="0" w:color="auto"/>
                    <w:right w:val="none" w:sz="0" w:space="0" w:color="auto"/>
                  </w:divBdr>
                  <w:divsChild>
                    <w:div w:id="1094977671">
                      <w:marLeft w:val="0"/>
                      <w:marRight w:val="0"/>
                      <w:marTop w:val="0"/>
                      <w:marBottom w:val="0"/>
                      <w:divBdr>
                        <w:top w:val="none" w:sz="0" w:space="0" w:color="auto"/>
                        <w:left w:val="none" w:sz="0" w:space="0" w:color="auto"/>
                        <w:bottom w:val="none" w:sz="0" w:space="0" w:color="auto"/>
                        <w:right w:val="none" w:sz="0" w:space="0" w:color="auto"/>
                      </w:divBdr>
                    </w:div>
                    <w:div w:id="2063088951">
                      <w:marLeft w:val="0"/>
                      <w:marRight w:val="0"/>
                      <w:marTop w:val="0"/>
                      <w:marBottom w:val="0"/>
                      <w:divBdr>
                        <w:top w:val="none" w:sz="0" w:space="0" w:color="auto"/>
                        <w:left w:val="none" w:sz="0" w:space="0" w:color="auto"/>
                        <w:bottom w:val="none" w:sz="0" w:space="0" w:color="auto"/>
                        <w:right w:val="none" w:sz="0" w:space="0" w:color="auto"/>
                      </w:divBdr>
                    </w:div>
                  </w:divsChild>
                </w:div>
                <w:div w:id="1935359084">
                  <w:marLeft w:val="0"/>
                  <w:marRight w:val="0"/>
                  <w:marTop w:val="0"/>
                  <w:marBottom w:val="0"/>
                  <w:divBdr>
                    <w:top w:val="none" w:sz="0" w:space="0" w:color="auto"/>
                    <w:left w:val="none" w:sz="0" w:space="0" w:color="auto"/>
                    <w:bottom w:val="none" w:sz="0" w:space="0" w:color="auto"/>
                    <w:right w:val="none" w:sz="0" w:space="0" w:color="auto"/>
                  </w:divBdr>
                  <w:divsChild>
                    <w:div w:id="429856161">
                      <w:marLeft w:val="0"/>
                      <w:marRight w:val="0"/>
                      <w:marTop w:val="0"/>
                      <w:marBottom w:val="0"/>
                      <w:divBdr>
                        <w:top w:val="none" w:sz="0" w:space="0" w:color="auto"/>
                        <w:left w:val="none" w:sz="0" w:space="0" w:color="auto"/>
                        <w:bottom w:val="none" w:sz="0" w:space="0" w:color="auto"/>
                        <w:right w:val="none" w:sz="0" w:space="0" w:color="auto"/>
                      </w:divBdr>
                    </w:div>
                    <w:div w:id="1806267296">
                      <w:marLeft w:val="0"/>
                      <w:marRight w:val="0"/>
                      <w:marTop w:val="0"/>
                      <w:marBottom w:val="0"/>
                      <w:divBdr>
                        <w:top w:val="none" w:sz="0" w:space="0" w:color="auto"/>
                        <w:left w:val="none" w:sz="0" w:space="0" w:color="auto"/>
                        <w:bottom w:val="none" w:sz="0" w:space="0" w:color="auto"/>
                        <w:right w:val="none" w:sz="0" w:space="0" w:color="auto"/>
                      </w:divBdr>
                    </w:div>
                  </w:divsChild>
                </w:div>
                <w:div w:id="2127846681">
                  <w:marLeft w:val="0"/>
                  <w:marRight w:val="0"/>
                  <w:marTop w:val="0"/>
                  <w:marBottom w:val="0"/>
                  <w:divBdr>
                    <w:top w:val="none" w:sz="0" w:space="0" w:color="auto"/>
                    <w:left w:val="none" w:sz="0" w:space="0" w:color="auto"/>
                    <w:bottom w:val="none" w:sz="0" w:space="0" w:color="auto"/>
                    <w:right w:val="none" w:sz="0" w:space="0" w:color="auto"/>
                  </w:divBdr>
                </w:div>
              </w:divsChild>
            </w:div>
            <w:div w:id="1455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6">
      <w:bodyDiv w:val="1"/>
      <w:marLeft w:val="0"/>
      <w:marRight w:val="0"/>
      <w:marTop w:val="0"/>
      <w:marBottom w:val="0"/>
      <w:divBdr>
        <w:top w:val="none" w:sz="0" w:space="0" w:color="auto"/>
        <w:left w:val="none" w:sz="0" w:space="0" w:color="auto"/>
        <w:bottom w:val="none" w:sz="0" w:space="0" w:color="auto"/>
        <w:right w:val="none" w:sz="0" w:space="0" w:color="auto"/>
      </w:divBdr>
    </w:div>
    <w:div w:id="1532573036">
      <w:bodyDiv w:val="1"/>
      <w:marLeft w:val="0"/>
      <w:marRight w:val="0"/>
      <w:marTop w:val="0"/>
      <w:marBottom w:val="0"/>
      <w:divBdr>
        <w:top w:val="none" w:sz="0" w:space="0" w:color="auto"/>
        <w:left w:val="none" w:sz="0" w:space="0" w:color="auto"/>
        <w:bottom w:val="none" w:sz="0" w:space="0" w:color="auto"/>
        <w:right w:val="none" w:sz="0" w:space="0" w:color="auto"/>
      </w:divBdr>
    </w:div>
    <w:div w:id="1588416731">
      <w:bodyDiv w:val="1"/>
      <w:marLeft w:val="0"/>
      <w:marRight w:val="0"/>
      <w:marTop w:val="0"/>
      <w:marBottom w:val="0"/>
      <w:divBdr>
        <w:top w:val="none" w:sz="0" w:space="0" w:color="auto"/>
        <w:left w:val="none" w:sz="0" w:space="0" w:color="auto"/>
        <w:bottom w:val="none" w:sz="0" w:space="0" w:color="auto"/>
        <w:right w:val="none" w:sz="0" w:space="0" w:color="auto"/>
      </w:divBdr>
    </w:div>
    <w:div w:id="1677656629">
      <w:bodyDiv w:val="1"/>
      <w:marLeft w:val="0"/>
      <w:marRight w:val="0"/>
      <w:marTop w:val="0"/>
      <w:marBottom w:val="0"/>
      <w:divBdr>
        <w:top w:val="none" w:sz="0" w:space="0" w:color="auto"/>
        <w:left w:val="none" w:sz="0" w:space="0" w:color="auto"/>
        <w:bottom w:val="none" w:sz="0" w:space="0" w:color="auto"/>
        <w:right w:val="none" w:sz="0" w:space="0" w:color="auto"/>
      </w:divBdr>
    </w:div>
    <w:div w:id="18242721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879">
          <w:marLeft w:val="0"/>
          <w:marRight w:val="0"/>
          <w:marTop w:val="0"/>
          <w:marBottom w:val="0"/>
          <w:divBdr>
            <w:top w:val="none" w:sz="0" w:space="0" w:color="auto"/>
            <w:left w:val="none" w:sz="0" w:space="0" w:color="auto"/>
            <w:bottom w:val="none" w:sz="0" w:space="0" w:color="auto"/>
            <w:right w:val="none" w:sz="0" w:space="0" w:color="auto"/>
          </w:divBdr>
        </w:div>
        <w:div w:id="2087148900">
          <w:marLeft w:val="0"/>
          <w:marRight w:val="0"/>
          <w:marTop w:val="0"/>
          <w:marBottom w:val="0"/>
          <w:divBdr>
            <w:top w:val="none" w:sz="0" w:space="0" w:color="auto"/>
            <w:left w:val="none" w:sz="0" w:space="0" w:color="auto"/>
            <w:bottom w:val="none" w:sz="0" w:space="0" w:color="auto"/>
            <w:right w:val="none" w:sz="0" w:space="0" w:color="auto"/>
          </w:divBdr>
          <w:divsChild>
            <w:div w:id="1501240455">
              <w:marLeft w:val="0"/>
              <w:marRight w:val="0"/>
              <w:marTop w:val="0"/>
              <w:marBottom w:val="0"/>
              <w:divBdr>
                <w:top w:val="none" w:sz="0" w:space="0" w:color="auto"/>
                <w:left w:val="none" w:sz="0" w:space="0" w:color="auto"/>
                <w:bottom w:val="none" w:sz="0" w:space="0" w:color="auto"/>
                <w:right w:val="none" w:sz="0" w:space="0" w:color="auto"/>
              </w:divBdr>
            </w:div>
            <w:div w:id="1634486498">
              <w:marLeft w:val="0"/>
              <w:marRight w:val="0"/>
              <w:marTop w:val="0"/>
              <w:marBottom w:val="0"/>
              <w:divBdr>
                <w:top w:val="none" w:sz="0" w:space="0" w:color="auto"/>
                <w:left w:val="none" w:sz="0" w:space="0" w:color="auto"/>
                <w:bottom w:val="none" w:sz="0" w:space="0" w:color="auto"/>
                <w:right w:val="none" w:sz="0" w:space="0" w:color="auto"/>
              </w:divBdr>
            </w:div>
            <w:div w:id="1667200614">
              <w:marLeft w:val="0"/>
              <w:marRight w:val="0"/>
              <w:marTop w:val="0"/>
              <w:marBottom w:val="0"/>
              <w:divBdr>
                <w:top w:val="none" w:sz="0" w:space="0" w:color="auto"/>
                <w:left w:val="none" w:sz="0" w:space="0" w:color="auto"/>
                <w:bottom w:val="none" w:sz="0" w:space="0" w:color="auto"/>
                <w:right w:val="none" w:sz="0" w:space="0" w:color="auto"/>
              </w:divBdr>
              <w:divsChild>
                <w:div w:id="427701828">
                  <w:marLeft w:val="0"/>
                  <w:marRight w:val="0"/>
                  <w:marTop w:val="0"/>
                  <w:marBottom w:val="0"/>
                  <w:divBdr>
                    <w:top w:val="none" w:sz="0" w:space="0" w:color="auto"/>
                    <w:left w:val="none" w:sz="0" w:space="0" w:color="auto"/>
                    <w:bottom w:val="none" w:sz="0" w:space="0" w:color="auto"/>
                    <w:right w:val="none" w:sz="0" w:space="0" w:color="auto"/>
                  </w:divBdr>
                  <w:divsChild>
                    <w:div w:id="1255169068">
                      <w:marLeft w:val="0"/>
                      <w:marRight w:val="0"/>
                      <w:marTop w:val="0"/>
                      <w:marBottom w:val="0"/>
                      <w:divBdr>
                        <w:top w:val="none" w:sz="0" w:space="0" w:color="auto"/>
                        <w:left w:val="none" w:sz="0" w:space="0" w:color="auto"/>
                        <w:bottom w:val="none" w:sz="0" w:space="0" w:color="auto"/>
                        <w:right w:val="none" w:sz="0" w:space="0" w:color="auto"/>
                      </w:divBdr>
                    </w:div>
                  </w:divsChild>
                </w:div>
                <w:div w:id="479617942">
                  <w:marLeft w:val="0"/>
                  <w:marRight w:val="0"/>
                  <w:marTop w:val="0"/>
                  <w:marBottom w:val="0"/>
                  <w:divBdr>
                    <w:top w:val="none" w:sz="0" w:space="0" w:color="auto"/>
                    <w:left w:val="none" w:sz="0" w:space="0" w:color="auto"/>
                    <w:bottom w:val="none" w:sz="0" w:space="0" w:color="auto"/>
                    <w:right w:val="none" w:sz="0" w:space="0" w:color="auto"/>
                  </w:divBdr>
                  <w:divsChild>
                    <w:div w:id="2054454528">
                      <w:marLeft w:val="0"/>
                      <w:marRight w:val="0"/>
                      <w:marTop w:val="0"/>
                      <w:marBottom w:val="0"/>
                      <w:divBdr>
                        <w:top w:val="none" w:sz="0" w:space="0" w:color="auto"/>
                        <w:left w:val="none" w:sz="0" w:space="0" w:color="auto"/>
                        <w:bottom w:val="none" w:sz="0" w:space="0" w:color="auto"/>
                        <w:right w:val="none" w:sz="0" w:space="0" w:color="auto"/>
                      </w:divBdr>
                    </w:div>
                  </w:divsChild>
                </w:div>
                <w:div w:id="804663426">
                  <w:marLeft w:val="0"/>
                  <w:marRight w:val="0"/>
                  <w:marTop w:val="0"/>
                  <w:marBottom w:val="0"/>
                  <w:divBdr>
                    <w:top w:val="none" w:sz="0" w:space="0" w:color="auto"/>
                    <w:left w:val="none" w:sz="0" w:space="0" w:color="auto"/>
                    <w:bottom w:val="none" w:sz="0" w:space="0" w:color="auto"/>
                    <w:right w:val="none" w:sz="0" w:space="0" w:color="auto"/>
                  </w:divBdr>
                </w:div>
                <w:div w:id="1258903030">
                  <w:marLeft w:val="0"/>
                  <w:marRight w:val="0"/>
                  <w:marTop w:val="0"/>
                  <w:marBottom w:val="0"/>
                  <w:divBdr>
                    <w:top w:val="none" w:sz="0" w:space="0" w:color="auto"/>
                    <w:left w:val="none" w:sz="0" w:space="0" w:color="auto"/>
                    <w:bottom w:val="none" w:sz="0" w:space="0" w:color="auto"/>
                    <w:right w:val="none" w:sz="0" w:space="0" w:color="auto"/>
                  </w:divBdr>
                  <w:divsChild>
                    <w:div w:id="277956501">
                      <w:marLeft w:val="0"/>
                      <w:marRight w:val="0"/>
                      <w:marTop w:val="0"/>
                      <w:marBottom w:val="0"/>
                      <w:divBdr>
                        <w:top w:val="none" w:sz="0" w:space="0" w:color="auto"/>
                        <w:left w:val="none" w:sz="0" w:space="0" w:color="auto"/>
                        <w:bottom w:val="none" w:sz="0" w:space="0" w:color="auto"/>
                        <w:right w:val="none" w:sz="0" w:space="0" w:color="auto"/>
                      </w:divBdr>
                    </w:div>
                  </w:divsChild>
                </w:div>
                <w:div w:id="1296790905">
                  <w:marLeft w:val="0"/>
                  <w:marRight w:val="0"/>
                  <w:marTop w:val="0"/>
                  <w:marBottom w:val="0"/>
                  <w:divBdr>
                    <w:top w:val="none" w:sz="0" w:space="0" w:color="auto"/>
                    <w:left w:val="none" w:sz="0" w:space="0" w:color="auto"/>
                    <w:bottom w:val="none" w:sz="0" w:space="0" w:color="auto"/>
                    <w:right w:val="none" w:sz="0" w:space="0" w:color="auto"/>
                  </w:divBdr>
                  <w:divsChild>
                    <w:div w:id="929507413">
                      <w:marLeft w:val="0"/>
                      <w:marRight w:val="0"/>
                      <w:marTop w:val="0"/>
                      <w:marBottom w:val="0"/>
                      <w:divBdr>
                        <w:top w:val="none" w:sz="0" w:space="0" w:color="auto"/>
                        <w:left w:val="none" w:sz="0" w:space="0" w:color="auto"/>
                        <w:bottom w:val="none" w:sz="0" w:space="0" w:color="auto"/>
                        <w:right w:val="none" w:sz="0" w:space="0" w:color="auto"/>
                      </w:divBdr>
                    </w:div>
                    <w:div w:id="1539703991">
                      <w:marLeft w:val="0"/>
                      <w:marRight w:val="0"/>
                      <w:marTop w:val="0"/>
                      <w:marBottom w:val="0"/>
                      <w:divBdr>
                        <w:top w:val="none" w:sz="0" w:space="0" w:color="auto"/>
                        <w:left w:val="none" w:sz="0" w:space="0" w:color="auto"/>
                        <w:bottom w:val="none" w:sz="0" w:space="0" w:color="auto"/>
                        <w:right w:val="none" w:sz="0" w:space="0" w:color="auto"/>
                      </w:divBdr>
                    </w:div>
                  </w:divsChild>
                </w:div>
                <w:div w:id="1401754521">
                  <w:marLeft w:val="0"/>
                  <w:marRight w:val="0"/>
                  <w:marTop w:val="0"/>
                  <w:marBottom w:val="0"/>
                  <w:divBdr>
                    <w:top w:val="none" w:sz="0" w:space="0" w:color="auto"/>
                    <w:left w:val="none" w:sz="0" w:space="0" w:color="auto"/>
                    <w:bottom w:val="none" w:sz="0" w:space="0" w:color="auto"/>
                    <w:right w:val="none" w:sz="0" w:space="0" w:color="auto"/>
                  </w:divBdr>
                  <w:divsChild>
                    <w:div w:id="783619336">
                      <w:marLeft w:val="0"/>
                      <w:marRight w:val="0"/>
                      <w:marTop w:val="0"/>
                      <w:marBottom w:val="0"/>
                      <w:divBdr>
                        <w:top w:val="none" w:sz="0" w:space="0" w:color="auto"/>
                        <w:left w:val="none" w:sz="0" w:space="0" w:color="auto"/>
                        <w:bottom w:val="none" w:sz="0" w:space="0" w:color="auto"/>
                        <w:right w:val="none" w:sz="0" w:space="0" w:color="auto"/>
                      </w:divBdr>
                    </w:div>
                    <w:div w:id="838234592">
                      <w:marLeft w:val="0"/>
                      <w:marRight w:val="0"/>
                      <w:marTop w:val="0"/>
                      <w:marBottom w:val="0"/>
                      <w:divBdr>
                        <w:top w:val="none" w:sz="0" w:space="0" w:color="auto"/>
                        <w:left w:val="none" w:sz="0" w:space="0" w:color="auto"/>
                        <w:bottom w:val="none" w:sz="0" w:space="0" w:color="auto"/>
                        <w:right w:val="none" w:sz="0" w:space="0" w:color="auto"/>
                      </w:divBdr>
                    </w:div>
                  </w:divsChild>
                </w:div>
                <w:div w:id="1457026229">
                  <w:marLeft w:val="0"/>
                  <w:marRight w:val="0"/>
                  <w:marTop w:val="0"/>
                  <w:marBottom w:val="0"/>
                  <w:divBdr>
                    <w:top w:val="none" w:sz="0" w:space="0" w:color="auto"/>
                    <w:left w:val="none" w:sz="0" w:space="0" w:color="auto"/>
                    <w:bottom w:val="none" w:sz="0" w:space="0" w:color="auto"/>
                    <w:right w:val="none" w:sz="0" w:space="0" w:color="auto"/>
                  </w:divBdr>
                  <w:divsChild>
                    <w:div w:id="280383826">
                      <w:marLeft w:val="0"/>
                      <w:marRight w:val="0"/>
                      <w:marTop w:val="0"/>
                      <w:marBottom w:val="0"/>
                      <w:divBdr>
                        <w:top w:val="none" w:sz="0" w:space="0" w:color="auto"/>
                        <w:left w:val="none" w:sz="0" w:space="0" w:color="auto"/>
                        <w:bottom w:val="none" w:sz="0" w:space="0" w:color="auto"/>
                        <w:right w:val="none" w:sz="0" w:space="0" w:color="auto"/>
                      </w:divBdr>
                    </w:div>
                  </w:divsChild>
                </w:div>
                <w:div w:id="1475368690">
                  <w:marLeft w:val="0"/>
                  <w:marRight w:val="0"/>
                  <w:marTop w:val="0"/>
                  <w:marBottom w:val="0"/>
                  <w:divBdr>
                    <w:top w:val="none" w:sz="0" w:space="0" w:color="auto"/>
                    <w:left w:val="none" w:sz="0" w:space="0" w:color="auto"/>
                    <w:bottom w:val="none" w:sz="0" w:space="0" w:color="auto"/>
                    <w:right w:val="none" w:sz="0" w:space="0" w:color="auto"/>
                  </w:divBdr>
                </w:div>
                <w:div w:id="1502500885">
                  <w:marLeft w:val="0"/>
                  <w:marRight w:val="0"/>
                  <w:marTop w:val="0"/>
                  <w:marBottom w:val="0"/>
                  <w:divBdr>
                    <w:top w:val="none" w:sz="0" w:space="0" w:color="auto"/>
                    <w:left w:val="none" w:sz="0" w:space="0" w:color="auto"/>
                    <w:bottom w:val="none" w:sz="0" w:space="0" w:color="auto"/>
                    <w:right w:val="none" w:sz="0" w:space="0" w:color="auto"/>
                  </w:divBdr>
                  <w:divsChild>
                    <w:div w:id="910313903">
                      <w:marLeft w:val="0"/>
                      <w:marRight w:val="0"/>
                      <w:marTop w:val="0"/>
                      <w:marBottom w:val="0"/>
                      <w:divBdr>
                        <w:top w:val="none" w:sz="0" w:space="0" w:color="auto"/>
                        <w:left w:val="none" w:sz="0" w:space="0" w:color="auto"/>
                        <w:bottom w:val="none" w:sz="0" w:space="0" w:color="auto"/>
                        <w:right w:val="none" w:sz="0" w:space="0" w:color="auto"/>
                      </w:divBdr>
                    </w:div>
                    <w:div w:id="1607889153">
                      <w:marLeft w:val="0"/>
                      <w:marRight w:val="0"/>
                      <w:marTop w:val="0"/>
                      <w:marBottom w:val="0"/>
                      <w:divBdr>
                        <w:top w:val="none" w:sz="0" w:space="0" w:color="auto"/>
                        <w:left w:val="none" w:sz="0" w:space="0" w:color="auto"/>
                        <w:bottom w:val="none" w:sz="0" w:space="0" w:color="auto"/>
                        <w:right w:val="none" w:sz="0" w:space="0" w:color="auto"/>
                      </w:divBdr>
                    </w:div>
                  </w:divsChild>
                </w:div>
                <w:div w:id="1516068865">
                  <w:marLeft w:val="0"/>
                  <w:marRight w:val="0"/>
                  <w:marTop w:val="0"/>
                  <w:marBottom w:val="0"/>
                  <w:divBdr>
                    <w:top w:val="none" w:sz="0" w:space="0" w:color="auto"/>
                    <w:left w:val="none" w:sz="0" w:space="0" w:color="auto"/>
                    <w:bottom w:val="none" w:sz="0" w:space="0" w:color="auto"/>
                    <w:right w:val="none" w:sz="0" w:space="0" w:color="auto"/>
                  </w:divBdr>
                  <w:divsChild>
                    <w:div w:id="648097077">
                      <w:marLeft w:val="0"/>
                      <w:marRight w:val="0"/>
                      <w:marTop w:val="0"/>
                      <w:marBottom w:val="0"/>
                      <w:divBdr>
                        <w:top w:val="none" w:sz="0" w:space="0" w:color="auto"/>
                        <w:left w:val="none" w:sz="0" w:space="0" w:color="auto"/>
                        <w:bottom w:val="none" w:sz="0" w:space="0" w:color="auto"/>
                        <w:right w:val="none" w:sz="0" w:space="0" w:color="auto"/>
                      </w:divBdr>
                    </w:div>
                    <w:div w:id="2143887542">
                      <w:marLeft w:val="0"/>
                      <w:marRight w:val="0"/>
                      <w:marTop w:val="0"/>
                      <w:marBottom w:val="0"/>
                      <w:divBdr>
                        <w:top w:val="none" w:sz="0" w:space="0" w:color="auto"/>
                        <w:left w:val="none" w:sz="0" w:space="0" w:color="auto"/>
                        <w:bottom w:val="none" w:sz="0" w:space="0" w:color="auto"/>
                        <w:right w:val="none" w:sz="0" w:space="0" w:color="auto"/>
                      </w:divBdr>
                    </w:div>
                  </w:divsChild>
                </w:div>
                <w:div w:id="19580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241-5AEC-4A8F-8A50-66AB6468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3733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Vade mecum vacataires</vt:lpstr>
    </vt:vector>
  </TitlesOfParts>
  <Company>uha</Company>
  <LinksUpToDate>false</LinksUpToDate>
  <CharactersWithSpaces>4403</CharactersWithSpaces>
  <SharedDoc>false</SharedDoc>
  <HLinks>
    <vt:vector size="42" baseType="variant">
      <vt:variant>
        <vt:i4>7536748</vt:i4>
      </vt:variant>
      <vt:variant>
        <vt:i4>42</vt:i4>
      </vt:variant>
      <vt:variant>
        <vt:i4>0</vt:i4>
      </vt:variant>
      <vt:variant>
        <vt:i4>5</vt:i4>
      </vt:variant>
      <vt:variant>
        <vt:lpwstr>https://www.legifrance.gouv.fr/affichTexteArticle.do?cidTexte=JORFTEXT000000691990&amp;idArticle=LEGIARTI000006627745&amp;dateTexte=&amp;categorieLien=cid</vt:lpwstr>
      </vt:variant>
      <vt:variant>
        <vt:lpwstr/>
      </vt:variant>
      <vt:variant>
        <vt:i4>6881284</vt:i4>
      </vt:variant>
      <vt:variant>
        <vt:i4>39</vt:i4>
      </vt:variant>
      <vt:variant>
        <vt:i4>0</vt:i4>
      </vt:variant>
      <vt:variant>
        <vt:i4>5</vt:i4>
      </vt:variant>
      <vt:variant>
        <vt:lpwstr>mailto:jessica.fimbel@uha.fr</vt:lpwstr>
      </vt:variant>
      <vt:variant>
        <vt:lpwstr/>
      </vt:variant>
      <vt:variant>
        <vt:i4>196729</vt:i4>
      </vt:variant>
      <vt:variant>
        <vt:i4>36</vt:i4>
      </vt:variant>
      <vt:variant>
        <vt:i4>0</vt:i4>
      </vt:variant>
      <vt:variant>
        <vt:i4>5</vt:i4>
      </vt:variant>
      <vt:variant>
        <vt:lpwstr>mailto:monique.sailler@uha.fr</vt:lpwstr>
      </vt:variant>
      <vt:variant>
        <vt:lpwstr/>
      </vt:variant>
      <vt:variant>
        <vt:i4>2031653</vt:i4>
      </vt:variant>
      <vt:variant>
        <vt:i4>9</vt:i4>
      </vt:variant>
      <vt:variant>
        <vt:i4>0</vt:i4>
      </vt:variant>
      <vt:variant>
        <vt:i4>5</vt:i4>
      </vt:variant>
      <vt:variant>
        <vt:lpwstr>mailto:cil@uha.fr</vt:lpwstr>
      </vt:variant>
      <vt:variant>
        <vt:lpwstr/>
      </vt:variant>
      <vt:variant>
        <vt:i4>7995448</vt:i4>
      </vt:variant>
      <vt:variant>
        <vt:i4>6</vt:i4>
      </vt:variant>
      <vt:variant>
        <vt:i4>0</vt:i4>
      </vt:variant>
      <vt:variant>
        <vt:i4>5</vt:i4>
      </vt:variant>
      <vt:variant>
        <vt:lpwstr>http://www.drh.uha.fr/</vt:lpwstr>
      </vt:variant>
      <vt:variant>
        <vt:lpwstr/>
      </vt:variant>
      <vt:variant>
        <vt:i4>6881284</vt:i4>
      </vt:variant>
      <vt:variant>
        <vt:i4>3</vt:i4>
      </vt:variant>
      <vt:variant>
        <vt:i4>0</vt:i4>
      </vt:variant>
      <vt:variant>
        <vt:i4>5</vt:i4>
      </vt:variant>
      <vt:variant>
        <vt:lpwstr>mailto:jessica.fimbel@uha.fr</vt:lpwstr>
      </vt:variant>
      <vt:variant>
        <vt:lpwstr/>
      </vt:variant>
      <vt:variant>
        <vt:i4>196729</vt:i4>
      </vt:variant>
      <vt:variant>
        <vt:i4>0</vt:i4>
      </vt:variant>
      <vt:variant>
        <vt:i4>0</vt:i4>
      </vt:variant>
      <vt:variant>
        <vt:i4>5</vt:i4>
      </vt:variant>
      <vt:variant>
        <vt:lpwstr>mailto:monique.sailler@uha.fr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 mecum vacataires</dc:title>
  <dc:creator>Monique Sailler</dc:creator>
  <cp:lastModifiedBy>Florence Volanti</cp:lastModifiedBy>
  <cp:revision>2</cp:revision>
  <cp:lastPrinted>2025-07-10T09:41:00Z</cp:lastPrinted>
  <dcterms:created xsi:type="dcterms:W3CDTF">2026-07-06T08:15:00Z</dcterms:created>
  <dcterms:modified xsi:type="dcterms:W3CDTF">2026-07-06T08:15:00Z</dcterms:modified>
</cp:coreProperties>
</file>