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E42111" w14:textId="77777777" w:rsidR="00774C78" w:rsidRPr="003C792E" w:rsidRDefault="00774C78" w:rsidP="00400621">
      <w:pPr>
        <w:tabs>
          <w:tab w:val="left" w:pos="1995"/>
        </w:tabs>
        <w:spacing w:after="400"/>
        <w:rPr>
          <w:rFonts w:asciiTheme="minorHAnsi" w:hAnsiTheme="minorHAnsi" w:cstheme="minorHAnsi"/>
          <w:b/>
          <w:bCs/>
          <w:color w:val="FF0000"/>
        </w:rPr>
      </w:pPr>
    </w:p>
    <w:p w14:paraId="50EBB4CC" w14:textId="77777777" w:rsidR="00400621" w:rsidRPr="003C792E" w:rsidRDefault="00E04F6F" w:rsidP="00400621">
      <w:pPr>
        <w:tabs>
          <w:tab w:val="left" w:pos="1995"/>
        </w:tabs>
        <w:spacing w:after="400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3C792E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61824" behindDoc="0" locked="0" layoutInCell="1" allowOverlap="1" wp14:anchorId="1F574C16" wp14:editId="730EAECC">
                <wp:simplePos x="0" y="0"/>
                <wp:positionH relativeFrom="column">
                  <wp:posOffset>-6350</wp:posOffset>
                </wp:positionH>
                <wp:positionV relativeFrom="paragraph">
                  <wp:posOffset>260350</wp:posOffset>
                </wp:positionV>
                <wp:extent cx="6520815" cy="448945"/>
                <wp:effectExtent l="10160" t="5080" r="12700" b="12700"/>
                <wp:wrapNone/>
                <wp:docPr id="2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0815" cy="44894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05C4A" w14:textId="77777777" w:rsidR="00D16841" w:rsidRPr="00D16841" w:rsidRDefault="00D16841" w:rsidP="0040062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D16841">
                              <w:rPr>
                                <w:rFonts w:asciiTheme="minorHAnsi" w:hAnsiTheme="minorHAnsi" w:cstheme="minorHAnsi"/>
                                <w:b/>
                              </w:rPr>
                              <w:t>ATTESTATION de l’EMPLOYEUR SECTEUR PRIVE : ACTIVITES SALARIEES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74C16" id="Text Box 54" o:spid="_x0000_s1062" type="#_x0000_t202" style="position:absolute;margin-left:-.5pt;margin-top:20.5pt;width:513.45pt;height:35.35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" fillcolor="#cff" strokeweight=".5pt">
                <v:textbox inset="7.45pt,3.85pt,7.45pt,3.85pt">
                  <w:txbxContent>
                    <w:p w14:paraId="0EE05C4A" w14:textId="77777777" w:rsidR="00D16841" w:rsidRPr="00D16841" w:rsidRDefault="00D16841" w:rsidP="0040062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D16841">
                        <w:rPr>
                          <w:rFonts w:asciiTheme="minorHAnsi" w:hAnsiTheme="minorHAnsi" w:cstheme="minorHAnsi"/>
                          <w:b/>
                        </w:rPr>
                        <w:t>ATTESTATION de l’EMPLOYEUR SECTEUR PRIVE : ACTIVITES SALARIEES</w:t>
                      </w:r>
                    </w:p>
                  </w:txbxContent>
                </v:textbox>
              </v:shape>
            </w:pict>
          </mc:Fallback>
        </mc:AlternateContent>
      </w:r>
      <w:r w:rsidR="00400621" w:rsidRPr="003C792E">
        <w:rPr>
          <w:rFonts w:asciiTheme="minorHAnsi" w:hAnsiTheme="minorHAnsi" w:cstheme="minorHAnsi"/>
          <w:b/>
          <w:bCs/>
          <w:color w:val="FF0000"/>
        </w:rPr>
        <w:t xml:space="preserve">DOCUMENT </w:t>
      </w:r>
      <w:r w:rsidR="00340518" w:rsidRPr="003C792E">
        <w:rPr>
          <w:rFonts w:asciiTheme="minorHAnsi" w:hAnsiTheme="minorHAnsi" w:cstheme="minorHAnsi"/>
          <w:b/>
          <w:bCs/>
          <w:color w:val="FF0000"/>
        </w:rPr>
        <w:t>3</w:t>
      </w:r>
    </w:p>
    <w:p w14:paraId="7D83D185" w14:textId="77777777" w:rsidR="00400621" w:rsidRPr="003C792E" w:rsidRDefault="00400621" w:rsidP="00400621">
      <w:pPr>
        <w:ind w:left="540" w:hanging="540"/>
        <w:rPr>
          <w:rFonts w:asciiTheme="minorHAnsi" w:hAnsiTheme="minorHAnsi" w:cstheme="minorHAnsi"/>
          <w:sz w:val="20"/>
          <w:szCs w:val="20"/>
        </w:rPr>
      </w:pPr>
    </w:p>
    <w:p w14:paraId="4509CC3C" w14:textId="77777777" w:rsidR="00400621" w:rsidRPr="003C792E" w:rsidRDefault="00400621" w:rsidP="00400621">
      <w:pPr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23ECE973" w14:textId="77777777" w:rsidR="00400621" w:rsidRPr="003C792E" w:rsidRDefault="00400621" w:rsidP="0040062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2C49779" w14:textId="77777777" w:rsidR="00400621" w:rsidRPr="003C792E" w:rsidRDefault="00400621" w:rsidP="00400621">
      <w:pPr>
        <w:jc w:val="center"/>
        <w:rPr>
          <w:rFonts w:asciiTheme="minorHAnsi" w:hAnsiTheme="minorHAnsi" w:cstheme="minorHAnsi"/>
          <w:sz w:val="20"/>
          <w:szCs w:val="20"/>
        </w:rPr>
      </w:pPr>
      <w:r w:rsidRPr="003C792E">
        <w:rPr>
          <w:rFonts w:asciiTheme="minorHAnsi" w:hAnsiTheme="minorHAnsi" w:cstheme="minorHAnsi"/>
          <w:sz w:val="20"/>
          <w:szCs w:val="20"/>
        </w:rPr>
        <w:t>Année universitaire : 20.... / 20....</w:t>
      </w:r>
    </w:p>
    <w:p w14:paraId="5AF3EDB9" w14:textId="77777777" w:rsidR="00400621" w:rsidRPr="003C792E" w:rsidRDefault="00400621" w:rsidP="0040062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AF3BA35" w14:textId="1EBFE66A" w:rsidR="00400621" w:rsidRPr="003C792E" w:rsidRDefault="00400621" w:rsidP="00FA41CE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C792E">
        <w:rPr>
          <w:rFonts w:asciiTheme="minorHAnsi" w:hAnsiTheme="minorHAnsi" w:cstheme="minorHAnsi"/>
          <w:b/>
          <w:bCs/>
          <w:sz w:val="20"/>
          <w:szCs w:val="20"/>
        </w:rPr>
        <w:t>Raison</w:t>
      </w:r>
      <w:r w:rsidR="00CF1F3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3C792E">
        <w:rPr>
          <w:rFonts w:asciiTheme="minorHAnsi" w:hAnsiTheme="minorHAnsi" w:cstheme="minorHAnsi"/>
          <w:b/>
          <w:bCs/>
          <w:sz w:val="20"/>
          <w:szCs w:val="20"/>
        </w:rPr>
        <w:t>sociale de l'</w:t>
      </w:r>
      <w:r w:rsidR="00FE4B6C">
        <w:rPr>
          <w:rFonts w:asciiTheme="minorHAnsi" w:hAnsiTheme="minorHAnsi" w:cstheme="minorHAnsi"/>
          <w:b/>
          <w:bCs/>
          <w:sz w:val="20"/>
          <w:szCs w:val="20"/>
        </w:rPr>
        <w:t>e</w:t>
      </w:r>
      <w:r w:rsidRPr="003C792E">
        <w:rPr>
          <w:rFonts w:asciiTheme="minorHAnsi" w:hAnsiTheme="minorHAnsi" w:cstheme="minorHAnsi"/>
          <w:b/>
          <w:bCs/>
          <w:sz w:val="20"/>
          <w:szCs w:val="20"/>
        </w:rPr>
        <w:t>mployeur</w:t>
      </w:r>
      <w:r w:rsidR="00FE4B6C">
        <w:rPr>
          <w:rFonts w:asciiTheme="minorHAnsi" w:hAnsiTheme="minorHAnsi" w:cstheme="minorHAnsi"/>
          <w:b/>
          <w:bCs/>
          <w:sz w:val="20"/>
          <w:szCs w:val="20"/>
        </w:rPr>
        <w:t xml:space="preserve"> principal</w:t>
      </w:r>
      <w:r w:rsidRPr="003C792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3C792E">
        <w:rPr>
          <w:rFonts w:asciiTheme="minorHAnsi" w:hAnsiTheme="minorHAnsi" w:cstheme="minorHAnsi"/>
          <w:sz w:val="20"/>
          <w:szCs w:val="20"/>
        </w:rPr>
        <w:t>: ………………..........................................</w:t>
      </w:r>
      <w:r w:rsidR="00340518" w:rsidRPr="003C792E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</w:t>
      </w:r>
    </w:p>
    <w:p w14:paraId="533B6196" w14:textId="77777777" w:rsidR="00400621" w:rsidRPr="003C792E" w:rsidRDefault="00400621" w:rsidP="0040062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C792E">
        <w:rPr>
          <w:rFonts w:asciiTheme="minorHAnsi" w:hAnsiTheme="minorHAnsi" w:cstheme="minorHAnsi"/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….......................................................................................................................................................................................................</w:t>
      </w:r>
    </w:p>
    <w:p w14:paraId="281BABA2" w14:textId="18C11B0D" w:rsidR="00400621" w:rsidRPr="003C792E" w:rsidRDefault="00400621" w:rsidP="0040062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C792E">
        <w:rPr>
          <w:rFonts w:asciiTheme="minorHAnsi" w:hAnsiTheme="minorHAnsi" w:cstheme="minorHAnsi"/>
          <w:b/>
          <w:bCs/>
          <w:sz w:val="20"/>
          <w:szCs w:val="20"/>
        </w:rPr>
        <w:t>Adresse</w:t>
      </w:r>
      <w:r w:rsidRPr="003C792E">
        <w:rPr>
          <w:rFonts w:asciiTheme="minorHAnsi" w:hAnsiTheme="minorHAnsi" w:cstheme="minorHAnsi"/>
          <w:sz w:val="20"/>
          <w:szCs w:val="20"/>
        </w:rPr>
        <w:t> : ………………………………………………………………………………………………………………</w:t>
      </w:r>
      <w:proofErr w:type="gramStart"/>
      <w:r w:rsidRPr="003C792E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3C792E">
        <w:rPr>
          <w:rFonts w:asciiTheme="minorHAnsi" w:hAnsiTheme="minorHAnsi" w:cstheme="minorHAnsi"/>
          <w:sz w:val="20"/>
          <w:szCs w:val="20"/>
        </w:rPr>
        <w:t>……</w:t>
      </w:r>
      <w:r w:rsidR="007365AA">
        <w:rPr>
          <w:rFonts w:asciiTheme="minorHAnsi" w:hAnsiTheme="minorHAnsi" w:cstheme="minorHAnsi"/>
          <w:sz w:val="20"/>
          <w:szCs w:val="20"/>
        </w:rPr>
        <w:t>………………………………………………..……..</w:t>
      </w:r>
    </w:p>
    <w:p w14:paraId="77BB993B" w14:textId="09E47785" w:rsidR="00340518" w:rsidRPr="003C792E" w:rsidRDefault="00340518" w:rsidP="0040062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C792E">
        <w:rPr>
          <w:rFonts w:asciiTheme="minorHAnsi" w:hAnsiTheme="minorHAnsi" w:cstheme="minorHAnsi"/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….......................................................................................................................................................................................................</w:t>
      </w:r>
    </w:p>
    <w:p w14:paraId="72F2716E" w14:textId="13348E8E" w:rsidR="00400621" w:rsidRPr="003C792E" w:rsidRDefault="00400621" w:rsidP="00400621">
      <w:pPr>
        <w:jc w:val="both"/>
        <w:rPr>
          <w:rFonts w:asciiTheme="minorHAnsi" w:hAnsiTheme="minorHAnsi" w:cstheme="minorHAnsi"/>
          <w:sz w:val="20"/>
          <w:szCs w:val="20"/>
        </w:rPr>
      </w:pPr>
      <w:r w:rsidRPr="003C792E">
        <w:rPr>
          <w:rFonts w:asciiTheme="minorHAnsi" w:hAnsiTheme="minorHAnsi" w:cstheme="minorHAnsi"/>
          <w:b/>
          <w:bCs/>
          <w:sz w:val="20"/>
          <w:szCs w:val="20"/>
        </w:rPr>
        <w:t>Code Postal</w:t>
      </w:r>
      <w:r w:rsidRPr="003C792E">
        <w:rPr>
          <w:rFonts w:asciiTheme="minorHAnsi" w:hAnsiTheme="minorHAnsi" w:cstheme="minorHAnsi"/>
          <w:sz w:val="20"/>
          <w:szCs w:val="20"/>
        </w:rPr>
        <w:t> : ……</w:t>
      </w:r>
      <w:proofErr w:type="gramStart"/>
      <w:r w:rsidRPr="003C792E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3C792E">
        <w:rPr>
          <w:rFonts w:asciiTheme="minorHAnsi" w:hAnsiTheme="minorHAnsi" w:cstheme="minorHAnsi"/>
          <w:sz w:val="20"/>
          <w:szCs w:val="20"/>
        </w:rPr>
        <w:t xml:space="preserve">.   </w:t>
      </w:r>
      <w:r w:rsidRPr="003C792E">
        <w:rPr>
          <w:rFonts w:asciiTheme="minorHAnsi" w:hAnsiTheme="minorHAnsi" w:cstheme="minorHAnsi"/>
          <w:b/>
          <w:bCs/>
          <w:sz w:val="20"/>
          <w:szCs w:val="20"/>
        </w:rPr>
        <w:t>Ville</w:t>
      </w:r>
      <w:r w:rsidRPr="003C792E">
        <w:rPr>
          <w:rFonts w:asciiTheme="minorHAnsi" w:hAnsiTheme="minorHAnsi" w:cstheme="minorHAnsi"/>
          <w:sz w:val="20"/>
          <w:szCs w:val="20"/>
        </w:rPr>
        <w:t xml:space="preserve"> : </w:t>
      </w:r>
      <w:proofErr w:type="gramStart"/>
      <w:r w:rsidRPr="003C792E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3C792E">
        <w:rPr>
          <w:rFonts w:asciiTheme="minorHAnsi" w:hAnsiTheme="minorHAnsi" w:cstheme="minorHAnsi"/>
          <w:sz w:val="20"/>
          <w:szCs w:val="20"/>
        </w:rPr>
        <w:t xml:space="preserve">.…………………………………………….……… </w:t>
      </w:r>
      <w:r w:rsidRPr="003C792E">
        <w:rPr>
          <w:rFonts w:asciiTheme="minorHAnsi" w:hAnsiTheme="minorHAnsi" w:cstheme="minorHAnsi"/>
          <w:b/>
          <w:bCs/>
          <w:sz w:val="20"/>
          <w:szCs w:val="20"/>
        </w:rPr>
        <w:t>Pays</w:t>
      </w:r>
      <w:r w:rsidRPr="003C792E">
        <w:rPr>
          <w:rFonts w:asciiTheme="minorHAnsi" w:hAnsiTheme="minorHAnsi" w:cstheme="minorHAnsi"/>
          <w:sz w:val="20"/>
          <w:szCs w:val="20"/>
        </w:rPr>
        <w:t> : ……………………………</w:t>
      </w:r>
      <w:r w:rsidR="007365AA">
        <w:rPr>
          <w:rFonts w:asciiTheme="minorHAnsi" w:hAnsiTheme="minorHAnsi" w:cstheme="minorHAnsi"/>
          <w:sz w:val="20"/>
          <w:szCs w:val="20"/>
        </w:rPr>
        <w:t>……………………………………………..</w:t>
      </w:r>
      <w:r w:rsidRPr="003C792E">
        <w:rPr>
          <w:rFonts w:asciiTheme="minorHAnsi" w:hAnsiTheme="minorHAnsi" w:cstheme="minorHAnsi"/>
          <w:sz w:val="20"/>
          <w:szCs w:val="20"/>
        </w:rPr>
        <w:t>.</w:t>
      </w:r>
    </w:p>
    <w:p w14:paraId="59F672AF" w14:textId="77777777" w:rsidR="00400621" w:rsidRPr="003C792E" w:rsidRDefault="00400621" w:rsidP="0040062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E9A88CD" w14:textId="77777777" w:rsidR="00340518" w:rsidRPr="003C792E" w:rsidRDefault="00340518" w:rsidP="00400621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97F0985" w14:textId="5215CF49" w:rsidR="00400621" w:rsidRPr="003C792E" w:rsidRDefault="00400621" w:rsidP="0040062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C792E">
        <w:rPr>
          <w:rFonts w:asciiTheme="minorHAnsi" w:hAnsiTheme="minorHAnsi" w:cstheme="minorHAnsi"/>
          <w:b/>
          <w:bCs/>
          <w:sz w:val="20"/>
          <w:szCs w:val="20"/>
        </w:rPr>
        <w:t xml:space="preserve">L'EMPLOYEUR, </w:t>
      </w:r>
      <w:r w:rsidRPr="003C792E">
        <w:rPr>
          <w:rFonts w:asciiTheme="minorHAnsi" w:hAnsiTheme="minorHAnsi" w:cstheme="minorHAnsi"/>
          <w:sz w:val="20"/>
          <w:szCs w:val="20"/>
        </w:rPr>
        <w:t>(nom – prénom) …………………………</w:t>
      </w:r>
      <w:proofErr w:type="gramStart"/>
      <w:r w:rsidRPr="003C792E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3C792E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  <w:r w:rsidR="007365AA">
        <w:rPr>
          <w:rFonts w:asciiTheme="minorHAnsi" w:hAnsiTheme="minorHAnsi" w:cstheme="minorHAnsi"/>
          <w:sz w:val="20"/>
          <w:szCs w:val="20"/>
        </w:rPr>
        <w:t>……………………………………………..</w:t>
      </w:r>
    </w:p>
    <w:p w14:paraId="499D267B" w14:textId="7512CF35" w:rsidR="00400621" w:rsidRPr="003C792E" w:rsidRDefault="00400621" w:rsidP="00826BD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C792E">
        <w:rPr>
          <w:rFonts w:asciiTheme="minorHAnsi" w:hAnsiTheme="minorHAnsi" w:cstheme="minorHAnsi"/>
          <w:b/>
          <w:bCs/>
          <w:sz w:val="20"/>
          <w:szCs w:val="20"/>
        </w:rPr>
        <w:t>ATTESTE</w:t>
      </w:r>
      <w:r w:rsidR="00826BD8" w:rsidRPr="003C792E">
        <w:rPr>
          <w:rFonts w:asciiTheme="minorHAnsi" w:hAnsiTheme="minorHAnsi" w:cstheme="minorHAnsi"/>
          <w:sz w:val="20"/>
          <w:szCs w:val="20"/>
        </w:rPr>
        <w:t xml:space="preserve"> que Mme</w:t>
      </w:r>
      <w:r w:rsidR="007365AA">
        <w:rPr>
          <w:rFonts w:asciiTheme="minorHAnsi" w:hAnsiTheme="minorHAnsi" w:cstheme="minorHAnsi"/>
          <w:sz w:val="20"/>
          <w:szCs w:val="20"/>
        </w:rPr>
        <w:t>/</w:t>
      </w:r>
      <w:r w:rsidR="00826BD8" w:rsidRPr="003C792E">
        <w:rPr>
          <w:rFonts w:asciiTheme="minorHAnsi" w:hAnsiTheme="minorHAnsi" w:cstheme="minorHAnsi"/>
          <w:sz w:val="20"/>
          <w:szCs w:val="20"/>
        </w:rPr>
        <w:t xml:space="preserve">M. </w:t>
      </w:r>
      <w:r w:rsidRPr="003C792E">
        <w:rPr>
          <w:rFonts w:asciiTheme="minorHAnsi" w:hAnsiTheme="minorHAnsi" w:cstheme="minorHAnsi"/>
          <w:sz w:val="20"/>
          <w:szCs w:val="20"/>
        </w:rPr>
        <w:t xml:space="preserve"> (</w:t>
      </w:r>
      <w:proofErr w:type="gramStart"/>
      <w:r w:rsidRPr="003C792E">
        <w:rPr>
          <w:rFonts w:asciiTheme="minorHAnsi" w:hAnsiTheme="minorHAnsi" w:cstheme="minorHAnsi"/>
          <w:sz w:val="20"/>
          <w:szCs w:val="20"/>
        </w:rPr>
        <w:t>nom</w:t>
      </w:r>
      <w:proofErr w:type="gramEnd"/>
      <w:r w:rsidRPr="003C792E">
        <w:rPr>
          <w:rFonts w:asciiTheme="minorHAnsi" w:hAnsiTheme="minorHAnsi" w:cstheme="minorHAnsi"/>
          <w:sz w:val="20"/>
          <w:szCs w:val="20"/>
        </w:rPr>
        <w:t xml:space="preserve"> </w:t>
      </w:r>
      <w:r w:rsidR="00826BD8" w:rsidRPr="003C792E">
        <w:rPr>
          <w:rFonts w:asciiTheme="minorHAnsi" w:hAnsiTheme="minorHAnsi" w:cstheme="minorHAnsi"/>
          <w:sz w:val="20"/>
          <w:szCs w:val="20"/>
        </w:rPr>
        <w:t>d’usage</w:t>
      </w:r>
      <w:r w:rsidRPr="003C792E">
        <w:rPr>
          <w:rFonts w:asciiTheme="minorHAnsi" w:hAnsiTheme="minorHAnsi" w:cstheme="minorHAnsi"/>
          <w:sz w:val="20"/>
          <w:szCs w:val="20"/>
        </w:rPr>
        <w:t>– prénom) …</w:t>
      </w:r>
      <w:r w:rsidR="00826BD8" w:rsidRPr="003C792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</w:t>
      </w:r>
      <w:r w:rsidR="007365AA">
        <w:rPr>
          <w:rFonts w:asciiTheme="minorHAnsi" w:hAnsiTheme="minorHAnsi" w:cstheme="minorHAnsi"/>
          <w:sz w:val="20"/>
          <w:szCs w:val="20"/>
        </w:rPr>
        <w:t>……………………………………..</w:t>
      </w:r>
    </w:p>
    <w:p w14:paraId="2CDA1D7E" w14:textId="7C8F4C8C" w:rsidR="00400621" w:rsidRPr="003C792E" w:rsidRDefault="000E0174" w:rsidP="00400621">
      <w:pPr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3C792E">
        <w:rPr>
          <w:rFonts w:asciiTheme="minorHAnsi" w:hAnsiTheme="minorHAnsi" w:cstheme="minorHAnsi"/>
          <w:sz w:val="20"/>
          <w:szCs w:val="20"/>
        </w:rPr>
        <w:t xml:space="preserve">Est </w:t>
      </w:r>
      <w:proofErr w:type="spellStart"/>
      <w:proofErr w:type="gramStart"/>
      <w:r w:rsidR="00FE4B6C">
        <w:rPr>
          <w:rFonts w:asciiTheme="minorHAnsi" w:hAnsiTheme="minorHAnsi" w:cstheme="minorHAnsi"/>
          <w:sz w:val="20"/>
          <w:szCs w:val="20"/>
        </w:rPr>
        <w:t>employé.e</w:t>
      </w:r>
      <w:proofErr w:type="spellEnd"/>
      <w:proofErr w:type="gramEnd"/>
      <w:r w:rsidR="00CF1F3F">
        <w:rPr>
          <w:rFonts w:asciiTheme="minorHAnsi" w:hAnsiTheme="minorHAnsi" w:cstheme="minorHAnsi"/>
          <w:sz w:val="20"/>
          <w:szCs w:val="20"/>
        </w:rPr>
        <w:t xml:space="preserve"> </w:t>
      </w:r>
      <w:r w:rsidR="00400621" w:rsidRPr="003C792E">
        <w:rPr>
          <w:rFonts w:asciiTheme="minorHAnsi" w:hAnsiTheme="minorHAnsi" w:cstheme="minorHAnsi"/>
          <w:sz w:val="20"/>
          <w:szCs w:val="20"/>
        </w:rPr>
        <w:t>à son établissement en qualité de :</w:t>
      </w:r>
      <w:r w:rsidR="00340518" w:rsidRPr="003C792E">
        <w:rPr>
          <w:rFonts w:asciiTheme="minorHAnsi" w:hAnsiTheme="minorHAnsi" w:cstheme="minorHAnsi"/>
          <w:sz w:val="20"/>
          <w:szCs w:val="20"/>
        </w:rPr>
        <w:t xml:space="preserve"> </w:t>
      </w:r>
      <w:r w:rsidR="00FE4B6C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…………………………………………………………………………………………….</w:t>
      </w:r>
    </w:p>
    <w:p w14:paraId="46AA3853" w14:textId="77777777" w:rsidR="00400621" w:rsidRPr="003C792E" w:rsidRDefault="00400621" w:rsidP="00400621">
      <w:pPr>
        <w:tabs>
          <w:tab w:val="left" w:pos="2160"/>
          <w:tab w:val="left" w:pos="2520"/>
          <w:tab w:val="left" w:pos="4680"/>
          <w:tab w:val="left" w:pos="5040"/>
          <w:tab w:val="left" w:pos="6660"/>
        </w:tabs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</w:p>
    <w:p w14:paraId="1F055FA8" w14:textId="334FD2AA" w:rsidR="00FE4B6C" w:rsidRDefault="00FE4B6C" w:rsidP="00400621">
      <w:pPr>
        <w:ind w:left="426" w:hanging="426"/>
        <w:jc w:val="both"/>
        <w:rPr>
          <w:rFonts w:asciiTheme="minorHAnsi" w:hAnsiTheme="minorHAnsi" w:cstheme="minorHAnsi"/>
          <w:b/>
          <w:bCs/>
          <w:kern w:val="20"/>
          <w:sz w:val="20"/>
          <w:szCs w:val="20"/>
        </w:rPr>
      </w:pPr>
      <w:r>
        <w:rPr>
          <w:rFonts w:asciiTheme="minorHAnsi" w:hAnsiTheme="minorHAnsi" w:cstheme="minorHAnsi"/>
          <w:b/>
          <w:bCs/>
          <w:kern w:val="20"/>
          <w:sz w:val="20"/>
          <w:szCs w:val="20"/>
        </w:rPr>
        <w:sym w:font="Wingdings" w:char="F072"/>
      </w:r>
      <w:r>
        <w:rPr>
          <w:rFonts w:asciiTheme="minorHAnsi" w:hAnsiTheme="minorHAnsi" w:cstheme="minorHAnsi"/>
          <w:b/>
          <w:bCs/>
          <w:kern w:val="20"/>
          <w:sz w:val="20"/>
          <w:szCs w:val="20"/>
        </w:rPr>
        <w:t xml:space="preserve"> Sous contrat à durée indéterminée </w:t>
      </w:r>
      <w:r>
        <w:rPr>
          <w:rFonts w:asciiTheme="minorHAnsi" w:hAnsiTheme="minorHAnsi" w:cstheme="minorHAnsi"/>
          <w:b/>
          <w:bCs/>
          <w:kern w:val="2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kern w:val="2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kern w:val="2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kern w:val="2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kern w:val="20"/>
          <w:sz w:val="20"/>
          <w:szCs w:val="20"/>
        </w:rPr>
        <w:sym w:font="Wingdings" w:char="F072"/>
      </w:r>
      <w:r>
        <w:rPr>
          <w:rFonts w:asciiTheme="minorHAnsi" w:hAnsiTheme="minorHAnsi" w:cstheme="minorHAnsi"/>
          <w:b/>
          <w:bCs/>
          <w:kern w:val="20"/>
          <w:sz w:val="20"/>
          <w:szCs w:val="20"/>
        </w:rPr>
        <w:t xml:space="preserve"> Sous contrat à durée déterminée</w:t>
      </w:r>
    </w:p>
    <w:p w14:paraId="16DDA1B4" w14:textId="76BCE021" w:rsidR="00FE4B6C" w:rsidRDefault="00FE4B6C" w:rsidP="00400621">
      <w:pPr>
        <w:ind w:left="426" w:hanging="426"/>
        <w:jc w:val="both"/>
        <w:rPr>
          <w:rFonts w:asciiTheme="minorHAnsi" w:hAnsiTheme="minorHAnsi" w:cstheme="minorHAnsi"/>
          <w:b/>
          <w:bCs/>
          <w:i/>
          <w:kern w:val="20"/>
          <w:sz w:val="20"/>
          <w:szCs w:val="20"/>
        </w:rPr>
      </w:pPr>
      <w:r w:rsidRPr="00FE4B6C">
        <w:rPr>
          <w:rFonts w:asciiTheme="minorHAnsi" w:hAnsiTheme="minorHAnsi" w:cstheme="minorHAnsi"/>
          <w:b/>
          <w:bCs/>
          <w:i/>
          <w:kern w:val="20"/>
          <w:sz w:val="20"/>
          <w:szCs w:val="20"/>
        </w:rPr>
        <w:t>Date d’entrée : __/__/__</w:t>
      </w:r>
      <w:r>
        <w:rPr>
          <w:rFonts w:asciiTheme="minorHAnsi" w:hAnsiTheme="minorHAnsi" w:cstheme="minorHAnsi"/>
          <w:b/>
          <w:bCs/>
          <w:i/>
          <w:kern w:val="2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i/>
          <w:kern w:val="2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i/>
          <w:kern w:val="2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i/>
          <w:kern w:val="2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i/>
          <w:kern w:val="20"/>
          <w:sz w:val="20"/>
          <w:szCs w:val="20"/>
        </w:rPr>
        <w:tab/>
      </w:r>
      <w:r w:rsidR="0080269B" w:rsidRPr="00364C63">
        <w:rPr>
          <w:rFonts w:asciiTheme="minorHAnsi" w:hAnsiTheme="minorHAnsi" w:cstheme="minorHAnsi"/>
          <w:b/>
          <w:bCs/>
          <w:i/>
          <w:color w:val="000000" w:themeColor="text1"/>
          <w:kern w:val="20"/>
          <w:sz w:val="20"/>
          <w:szCs w:val="20"/>
        </w:rPr>
        <w:t>Date d’entrée : __/__/__</w:t>
      </w:r>
      <w:r w:rsidR="0080269B">
        <w:rPr>
          <w:rFonts w:asciiTheme="minorHAnsi" w:hAnsiTheme="minorHAnsi" w:cstheme="minorHAnsi"/>
          <w:b/>
          <w:bCs/>
          <w:i/>
          <w:kern w:val="2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i/>
          <w:kern w:val="20"/>
          <w:sz w:val="20"/>
          <w:szCs w:val="20"/>
        </w:rPr>
        <w:tab/>
        <w:t>Date de fin de fonction : __/__/__</w:t>
      </w:r>
    </w:p>
    <w:p w14:paraId="743CBEB7" w14:textId="405B5646" w:rsidR="00FE4B6C" w:rsidRDefault="00FE4B6C" w:rsidP="00400621">
      <w:pPr>
        <w:ind w:left="426" w:hanging="426"/>
        <w:jc w:val="both"/>
        <w:rPr>
          <w:rFonts w:asciiTheme="minorHAnsi" w:hAnsiTheme="minorHAnsi" w:cstheme="minorHAnsi"/>
          <w:b/>
          <w:bCs/>
          <w:i/>
          <w:kern w:val="20"/>
          <w:sz w:val="20"/>
          <w:szCs w:val="20"/>
        </w:rPr>
      </w:pPr>
    </w:p>
    <w:p w14:paraId="0B09852A" w14:textId="2B589A75" w:rsidR="00FE4B6C" w:rsidRPr="00FE4B6C" w:rsidRDefault="00FE4B6C" w:rsidP="00400621">
      <w:pPr>
        <w:ind w:left="426" w:hanging="426"/>
        <w:jc w:val="both"/>
        <w:rPr>
          <w:rFonts w:asciiTheme="minorHAnsi" w:hAnsiTheme="minorHAnsi" w:cstheme="minorHAnsi"/>
          <w:kern w:val="20"/>
          <w:sz w:val="20"/>
          <w:szCs w:val="20"/>
        </w:rPr>
      </w:pPr>
      <w:r w:rsidRPr="00FE4B6C">
        <w:rPr>
          <w:rFonts w:asciiTheme="minorHAnsi" w:hAnsiTheme="minorHAnsi" w:cstheme="minorHAnsi"/>
          <w:b/>
          <w:bCs/>
          <w:kern w:val="20"/>
          <w:sz w:val="20"/>
          <w:szCs w:val="20"/>
        </w:rPr>
        <w:sym w:font="Wingdings" w:char="F072"/>
      </w:r>
      <w:r>
        <w:rPr>
          <w:rFonts w:asciiTheme="minorHAnsi" w:hAnsiTheme="minorHAnsi" w:cstheme="minorHAnsi"/>
          <w:b/>
          <w:bCs/>
          <w:kern w:val="20"/>
          <w:sz w:val="20"/>
          <w:szCs w:val="20"/>
        </w:rPr>
        <w:t xml:space="preserve"> A temps plein </w:t>
      </w:r>
      <w:r>
        <w:rPr>
          <w:rFonts w:asciiTheme="minorHAnsi" w:hAnsiTheme="minorHAnsi" w:cstheme="minorHAnsi"/>
          <w:b/>
          <w:bCs/>
          <w:kern w:val="2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kern w:val="2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kern w:val="2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kern w:val="2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kern w:val="20"/>
          <w:sz w:val="20"/>
          <w:szCs w:val="20"/>
        </w:rPr>
        <w:sym w:font="Wingdings" w:char="F072"/>
      </w:r>
      <w:r>
        <w:rPr>
          <w:rFonts w:asciiTheme="minorHAnsi" w:hAnsiTheme="minorHAnsi" w:cstheme="minorHAnsi"/>
          <w:b/>
          <w:bCs/>
          <w:kern w:val="20"/>
          <w:sz w:val="20"/>
          <w:szCs w:val="20"/>
        </w:rPr>
        <w:t xml:space="preserve"> A temps partiel : …………. %</w:t>
      </w:r>
    </w:p>
    <w:p w14:paraId="099ED96B" w14:textId="77777777" w:rsidR="00340518" w:rsidRPr="003C792E" w:rsidRDefault="00340518" w:rsidP="00400621">
      <w:p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14:paraId="2E07855C" w14:textId="7DA1B10B" w:rsidR="00400621" w:rsidRPr="003C792E" w:rsidRDefault="00400621" w:rsidP="00400621">
      <w:p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1C5EAB">
        <w:rPr>
          <w:rFonts w:asciiTheme="minorHAnsi" w:hAnsiTheme="minorHAnsi" w:cstheme="minorHAnsi"/>
          <w:sz w:val="20"/>
          <w:szCs w:val="20"/>
          <w:u w:val="single"/>
        </w:rPr>
        <w:t xml:space="preserve">Que ses </w:t>
      </w:r>
      <w:r w:rsidRPr="001C5EAB">
        <w:rPr>
          <w:rFonts w:asciiTheme="minorHAnsi" w:hAnsiTheme="minorHAnsi" w:cstheme="minorHAnsi"/>
          <w:b/>
          <w:bCs/>
          <w:sz w:val="20"/>
          <w:szCs w:val="20"/>
          <w:u w:val="single"/>
        </w:rPr>
        <w:t>rémunérations brutes</w:t>
      </w:r>
      <w:r w:rsidRPr="003C792E">
        <w:rPr>
          <w:rFonts w:asciiTheme="minorHAnsi" w:hAnsiTheme="minorHAnsi" w:cstheme="minorHAnsi"/>
          <w:sz w:val="20"/>
          <w:szCs w:val="20"/>
        </w:rPr>
        <w:t xml:space="preserve"> : </w:t>
      </w:r>
    </w:p>
    <w:p w14:paraId="7193E9B1" w14:textId="77777777" w:rsidR="00400621" w:rsidRPr="003C792E" w:rsidRDefault="00400621" w:rsidP="00400621">
      <w:pPr>
        <w:tabs>
          <w:tab w:val="left" w:pos="3237"/>
          <w:tab w:val="left" w:pos="3597"/>
          <w:tab w:val="left" w:pos="5397"/>
          <w:tab w:val="left" w:pos="5757"/>
          <w:tab w:val="left" w:pos="7017"/>
          <w:tab w:val="left" w:pos="7377"/>
        </w:tabs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3C792E">
        <w:rPr>
          <w:rFonts w:asciiTheme="minorHAnsi" w:hAnsiTheme="minorHAnsi" w:cstheme="minorHAnsi"/>
          <w:sz w:val="20"/>
          <w:szCs w:val="20"/>
        </w:rPr>
        <w:tab/>
      </w:r>
      <w:r w:rsidRPr="003C792E">
        <w:rPr>
          <w:rFonts w:asciiTheme="minorHAnsi" w:hAnsiTheme="minorHAnsi" w:cstheme="minorHAnsi"/>
          <w:sz w:val="20"/>
          <w:szCs w:val="20"/>
        </w:rPr>
        <w:tab/>
      </w:r>
    </w:p>
    <w:p w14:paraId="5279323F" w14:textId="4A73815C" w:rsidR="00400621" w:rsidRPr="003C792E" w:rsidRDefault="004A695A" w:rsidP="0040062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72"/>
      </w:r>
      <w:r w:rsidR="00400621" w:rsidRPr="003C792E">
        <w:rPr>
          <w:rFonts w:asciiTheme="minorHAnsi" w:hAnsiTheme="minorHAnsi" w:cstheme="minorHAnsi"/>
          <w:sz w:val="20"/>
          <w:szCs w:val="20"/>
        </w:rPr>
        <w:t xml:space="preserve">   </w:t>
      </w:r>
      <w:r w:rsidR="00400621" w:rsidRPr="003C792E">
        <w:rPr>
          <w:rFonts w:asciiTheme="minorHAnsi" w:hAnsiTheme="minorHAnsi" w:cstheme="minorHAnsi"/>
          <w:b/>
          <w:bCs/>
          <w:sz w:val="20"/>
          <w:szCs w:val="20"/>
        </w:rPr>
        <w:t>NE DÉPASSENT PAS</w:t>
      </w:r>
      <w:r w:rsidR="00400621" w:rsidRPr="003C792E">
        <w:rPr>
          <w:rFonts w:asciiTheme="minorHAnsi" w:hAnsiTheme="minorHAnsi" w:cstheme="minorHAnsi"/>
          <w:sz w:val="20"/>
          <w:szCs w:val="20"/>
        </w:rPr>
        <w:t xml:space="preserve"> </w:t>
      </w:r>
      <w:r w:rsidR="00400621" w:rsidRPr="003C792E">
        <w:rPr>
          <w:rFonts w:asciiTheme="minorHAnsi" w:hAnsiTheme="minorHAnsi" w:cstheme="minorHAnsi"/>
          <w:b/>
          <w:bCs/>
          <w:sz w:val="20"/>
          <w:szCs w:val="20"/>
        </w:rPr>
        <w:t>le PLAFOND</w:t>
      </w:r>
      <w:r w:rsidR="00400621" w:rsidRPr="003C792E">
        <w:rPr>
          <w:rFonts w:asciiTheme="minorHAnsi" w:hAnsiTheme="minorHAnsi" w:cstheme="minorHAnsi"/>
          <w:sz w:val="20"/>
          <w:szCs w:val="20"/>
        </w:rPr>
        <w:t xml:space="preserve"> de la S</w:t>
      </w:r>
      <w:r w:rsidR="006A5112" w:rsidRPr="003C792E">
        <w:rPr>
          <w:rFonts w:asciiTheme="minorHAnsi" w:hAnsiTheme="minorHAnsi" w:cstheme="minorHAnsi"/>
          <w:sz w:val="20"/>
          <w:szCs w:val="20"/>
        </w:rPr>
        <w:t xml:space="preserve">écurité Sociale </w:t>
      </w:r>
      <w:r w:rsidR="00BB7C90" w:rsidRPr="003C792E">
        <w:rPr>
          <w:rFonts w:asciiTheme="minorHAnsi" w:hAnsiTheme="minorHAnsi" w:cstheme="minorHAnsi"/>
          <w:sz w:val="20"/>
          <w:szCs w:val="20"/>
        </w:rPr>
        <w:t>(</w:t>
      </w:r>
      <w:r w:rsidR="000E3797" w:rsidRPr="003C792E">
        <w:rPr>
          <w:rFonts w:asciiTheme="minorHAnsi" w:hAnsiTheme="minorHAnsi" w:cstheme="minorHAnsi"/>
          <w:sz w:val="20"/>
          <w:szCs w:val="20"/>
        </w:rPr>
        <w:t>Au 01-01-202</w:t>
      </w:r>
      <w:r w:rsidR="00F449EC">
        <w:rPr>
          <w:rFonts w:asciiTheme="minorHAnsi" w:hAnsiTheme="minorHAnsi" w:cstheme="minorHAnsi"/>
          <w:sz w:val="20"/>
          <w:szCs w:val="20"/>
        </w:rPr>
        <w:t>6</w:t>
      </w:r>
      <w:r w:rsidR="007A5212" w:rsidRPr="003C792E">
        <w:rPr>
          <w:rFonts w:asciiTheme="minorHAnsi" w:hAnsiTheme="minorHAnsi" w:cstheme="minorHAnsi"/>
          <w:sz w:val="20"/>
          <w:szCs w:val="20"/>
        </w:rPr>
        <w:t xml:space="preserve"> : plafond S.S. = </w:t>
      </w:r>
      <w:r w:rsidR="00F449EC" w:rsidRPr="00F449EC">
        <w:rPr>
          <w:rFonts w:asciiTheme="minorHAnsi" w:hAnsiTheme="minorHAnsi" w:cstheme="minorHAnsi"/>
          <w:sz w:val="20"/>
          <w:szCs w:val="20"/>
          <w:highlight w:val="yellow"/>
        </w:rPr>
        <w:t>4005</w:t>
      </w:r>
      <w:r w:rsidR="007A5212" w:rsidRPr="003C792E">
        <w:rPr>
          <w:rFonts w:asciiTheme="minorHAnsi" w:hAnsiTheme="minorHAnsi" w:cstheme="minorHAnsi"/>
          <w:sz w:val="20"/>
          <w:szCs w:val="20"/>
        </w:rPr>
        <w:t>€ brut /mois</w:t>
      </w:r>
      <w:r w:rsidR="00400621" w:rsidRPr="003C792E">
        <w:rPr>
          <w:rFonts w:asciiTheme="minorHAnsi" w:hAnsiTheme="minorHAnsi" w:cstheme="minorHAnsi"/>
          <w:sz w:val="20"/>
          <w:szCs w:val="20"/>
        </w:rPr>
        <w:t>)</w:t>
      </w:r>
    </w:p>
    <w:p w14:paraId="0E8979F9" w14:textId="77777777" w:rsidR="00340518" w:rsidRPr="003C792E" w:rsidRDefault="00340518" w:rsidP="0040062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B190C30" w14:textId="43CC5116" w:rsidR="00131CC1" w:rsidRPr="003C792E" w:rsidRDefault="004A695A" w:rsidP="00EC1A02">
      <w:pPr>
        <w:tabs>
          <w:tab w:val="left" w:pos="2880"/>
          <w:tab w:val="left" w:pos="3240"/>
          <w:tab w:val="left" w:pos="5400"/>
          <w:tab w:val="left" w:pos="5760"/>
        </w:tabs>
        <w:ind w:left="426" w:hanging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72"/>
      </w:r>
      <w:r w:rsidR="00400621" w:rsidRPr="003C792E">
        <w:rPr>
          <w:rFonts w:asciiTheme="minorHAnsi" w:hAnsiTheme="minorHAnsi" w:cstheme="minorHAnsi"/>
          <w:sz w:val="20"/>
          <w:szCs w:val="20"/>
        </w:rPr>
        <w:t xml:space="preserve">   </w:t>
      </w:r>
      <w:r w:rsidR="00400621" w:rsidRPr="003C792E">
        <w:rPr>
          <w:rFonts w:asciiTheme="minorHAnsi" w:hAnsiTheme="minorHAnsi" w:cstheme="minorHAnsi"/>
          <w:b/>
          <w:bCs/>
          <w:sz w:val="20"/>
          <w:szCs w:val="20"/>
        </w:rPr>
        <w:t>DÉPASSENT</w:t>
      </w:r>
      <w:r w:rsidR="00400621" w:rsidRPr="003C792E">
        <w:rPr>
          <w:rFonts w:asciiTheme="minorHAnsi" w:hAnsiTheme="minorHAnsi" w:cstheme="minorHAnsi"/>
          <w:sz w:val="20"/>
          <w:szCs w:val="20"/>
        </w:rPr>
        <w:t xml:space="preserve"> </w:t>
      </w:r>
      <w:r w:rsidR="00400621" w:rsidRPr="003C792E">
        <w:rPr>
          <w:rFonts w:asciiTheme="minorHAnsi" w:hAnsiTheme="minorHAnsi" w:cstheme="minorHAnsi"/>
          <w:b/>
          <w:bCs/>
          <w:sz w:val="20"/>
          <w:szCs w:val="20"/>
        </w:rPr>
        <w:t>le PLAFOND</w:t>
      </w:r>
      <w:r w:rsidR="00400621" w:rsidRPr="003C792E">
        <w:rPr>
          <w:rFonts w:asciiTheme="minorHAnsi" w:hAnsiTheme="minorHAnsi" w:cstheme="minorHAnsi"/>
          <w:sz w:val="20"/>
          <w:szCs w:val="20"/>
        </w:rPr>
        <w:t xml:space="preserve"> de la Sécurité Sociale. L’employeur principal déclare reno</w:t>
      </w:r>
      <w:r w:rsidR="00BB7C90" w:rsidRPr="003C792E">
        <w:rPr>
          <w:rFonts w:asciiTheme="minorHAnsi" w:hAnsiTheme="minorHAnsi" w:cstheme="minorHAnsi"/>
          <w:sz w:val="20"/>
          <w:szCs w:val="20"/>
        </w:rPr>
        <w:t xml:space="preserve">ncer à l’application du prorata. </w:t>
      </w:r>
    </w:p>
    <w:p w14:paraId="1AF57943" w14:textId="77777777" w:rsidR="00400621" w:rsidRPr="003C792E" w:rsidRDefault="00BB7C90" w:rsidP="00EC1A02">
      <w:pPr>
        <w:tabs>
          <w:tab w:val="left" w:pos="2880"/>
          <w:tab w:val="left" w:pos="3240"/>
          <w:tab w:val="left" w:pos="5400"/>
          <w:tab w:val="left" w:pos="5760"/>
        </w:tabs>
        <w:ind w:left="426" w:hanging="426"/>
        <w:rPr>
          <w:rFonts w:asciiTheme="minorHAnsi" w:hAnsiTheme="minorHAnsi" w:cstheme="minorHAnsi"/>
          <w:sz w:val="20"/>
          <w:szCs w:val="20"/>
        </w:rPr>
      </w:pPr>
      <w:r w:rsidRPr="003C792E">
        <w:rPr>
          <w:rFonts w:asciiTheme="minorHAnsi" w:hAnsiTheme="minorHAnsi" w:cstheme="minorHAnsi"/>
          <w:sz w:val="20"/>
          <w:szCs w:val="20"/>
        </w:rPr>
        <w:t>(</w:t>
      </w:r>
      <w:proofErr w:type="gramStart"/>
      <w:r w:rsidRPr="003C792E">
        <w:rPr>
          <w:rFonts w:asciiTheme="minorHAnsi" w:hAnsiTheme="minorHAnsi" w:cstheme="minorHAnsi"/>
          <w:sz w:val="20"/>
          <w:szCs w:val="20"/>
        </w:rPr>
        <w:t>se</w:t>
      </w:r>
      <w:proofErr w:type="gramEnd"/>
      <w:r w:rsidRPr="003C792E">
        <w:rPr>
          <w:rFonts w:asciiTheme="minorHAnsi" w:hAnsiTheme="minorHAnsi" w:cstheme="minorHAnsi"/>
          <w:sz w:val="20"/>
          <w:szCs w:val="20"/>
        </w:rPr>
        <w:t xml:space="preserve"> reporter à l’annexe explicative jointe</w:t>
      </w:r>
      <w:r w:rsidR="00EC1A02" w:rsidRPr="003C792E">
        <w:rPr>
          <w:rFonts w:asciiTheme="minorHAnsi" w:hAnsiTheme="minorHAnsi" w:cstheme="minorHAnsi"/>
          <w:sz w:val="20"/>
          <w:szCs w:val="20"/>
        </w:rPr>
        <w:t xml:space="preserve"> -</w:t>
      </w:r>
      <w:r w:rsidRPr="003C792E">
        <w:rPr>
          <w:rFonts w:asciiTheme="minorHAnsi" w:hAnsiTheme="minorHAnsi" w:cstheme="minorHAnsi"/>
          <w:sz w:val="20"/>
          <w:szCs w:val="20"/>
        </w:rPr>
        <w:t>page 2 bis</w:t>
      </w:r>
      <w:r w:rsidR="00EC1A02" w:rsidRPr="003C792E">
        <w:rPr>
          <w:rFonts w:asciiTheme="minorHAnsi" w:hAnsiTheme="minorHAnsi" w:cstheme="minorHAnsi"/>
          <w:sz w:val="20"/>
          <w:szCs w:val="20"/>
        </w:rPr>
        <w:t>-</w:t>
      </w:r>
      <w:r w:rsidRPr="003C792E">
        <w:rPr>
          <w:rFonts w:asciiTheme="minorHAnsi" w:hAnsiTheme="minorHAnsi" w:cstheme="minorHAnsi"/>
          <w:sz w:val="20"/>
          <w:szCs w:val="20"/>
        </w:rPr>
        <w:t>).</w:t>
      </w:r>
    </w:p>
    <w:p w14:paraId="00BE5462" w14:textId="39EF21C2" w:rsidR="00400621" w:rsidRPr="003C792E" w:rsidRDefault="00400621" w:rsidP="00400621">
      <w:pPr>
        <w:jc w:val="both"/>
        <w:rPr>
          <w:rFonts w:asciiTheme="minorHAnsi" w:hAnsiTheme="minorHAnsi" w:cstheme="minorHAnsi"/>
          <w:sz w:val="20"/>
          <w:szCs w:val="20"/>
        </w:rPr>
      </w:pPr>
      <w:r w:rsidRPr="003C792E">
        <w:rPr>
          <w:rFonts w:asciiTheme="minorHAnsi" w:hAnsiTheme="minorHAnsi" w:cstheme="minorHAnsi"/>
        </w:rPr>
        <w:tab/>
      </w:r>
    </w:p>
    <w:p w14:paraId="20B7E8A7" w14:textId="77777777" w:rsidR="00400621" w:rsidRPr="003C792E" w:rsidRDefault="00400621" w:rsidP="0040062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A651939" w14:textId="579928B8" w:rsidR="00400621" w:rsidRPr="00260761" w:rsidRDefault="00EF2FD5" w:rsidP="00D97830">
      <w:pPr>
        <w:pStyle w:val="Paragraphedeliste"/>
        <w:numPr>
          <w:ilvl w:val="0"/>
          <w:numId w:val="34"/>
        </w:numPr>
        <w:tabs>
          <w:tab w:val="left" w:pos="3237"/>
          <w:tab w:val="left" w:pos="3597"/>
          <w:tab w:val="left" w:pos="5037"/>
          <w:tab w:val="left" w:pos="539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60761">
        <w:rPr>
          <w:rFonts w:asciiTheme="minorHAnsi" w:hAnsiTheme="minorHAnsi" w:cstheme="minorHAnsi"/>
          <w:sz w:val="20"/>
          <w:szCs w:val="20"/>
        </w:rPr>
        <w:t xml:space="preserve">Qu’elle.il est </w:t>
      </w:r>
      <w:proofErr w:type="spellStart"/>
      <w:proofErr w:type="gramStart"/>
      <w:r w:rsidRPr="00260761">
        <w:rPr>
          <w:rFonts w:asciiTheme="minorHAnsi" w:hAnsiTheme="minorHAnsi" w:cstheme="minorHAnsi"/>
          <w:sz w:val="20"/>
          <w:szCs w:val="20"/>
        </w:rPr>
        <w:t>employé</w:t>
      </w:r>
      <w:r w:rsidR="000054D6">
        <w:rPr>
          <w:rFonts w:asciiTheme="minorHAnsi" w:hAnsiTheme="minorHAnsi" w:cstheme="minorHAnsi"/>
          <w:sz w:val="20"/>
          <w:szCs w:val="20"/>
        </w:rPr>
        <w:t>.</w:t>
      </w:r>
      <w:r w:rsidRPr="00260761">
        <w:rPr>
          <w:rFonts w:asciiTheme="minorHAnsi" w:hAnsiTheme="minorHAnsi" w:cstheme="minorHAnsi"/>
          <w:sz w:val="20"/>
          <w:szCs w:val="20"/>
        </w:rPr>
        <w:t>e</w:t>
      </w:r>
      <w:proofErr w:type="spellEnd"/>
      <w:proofErr w:type="gramEnd"/>
      <w:r w:rsidR="00C351BF" w:rsidRPr="00260761">
        <w:rPr>
          <w:rFonts w:asciiTheme="minorHAnsi" w:hAnsiTheme="minorHAnsi" w:cstheme="minorHAnsi"/>
          <w:sz w:val="20"/>
          <w:szCs w:val="20"/>
        </w:rPr>
        <w:t xml:space="preserve">  </w:t>
      </w:r>
      <w:r w:rsidR="00400621" w:rsidRPr="00260761">
        <w:rPr>
          <w:rFonts w:asciiTheme="minorHAnsi" w:hAnsiTheme="minorHAnsi" w:cstheme="minorHAnsi"/>
          <w:b/>
          <w:bCs/>
          <w:sz w:val="20"/>
          <w:szCs w:val="20"/>
        </w:rPr>
        <w:t>AU MOINS 900 heures</w:t>
      </w:r>
      <w:r w:rsidR="00400621" w:rsidRPr="00260761">
        <w:rPr>
          <w:rFonts w:asciiTheme="minorHAnsi" w:hAnsiTheme="minorHAnsi" w:cstheme="minorHAnsi"/>
          <w:sz w:val="20"/>
          <w:szCs w:val="20"/>
        </w:rPr>
        <w:t xml:space="preserve"> par an</w:t>
      </w:r>
      <w:r w:rsidR="00FE4B6C" w:rsidRPr="00260761">
        <w:rPr>
          <w:rFonts w:asciiTheme="minorHAnsi" w:hAnsiTheme="minorHAnsi" w:cstheme="minorHAnsi"/>
          <w:sz w:val="20"/>
          <w:szCs w:val="20"/>
        </w:rPr>
        <w:t> </w:t>
      </w:r>
      <w:r w:rsidR="00260761">
        <w:rPr>
          <w:rFonts w:asciiTheme="minorHAnsi" w:hAnsiTheme="minorHAnsi" w:cstheme="minorHAnsi"/>
          <w:sz w:val="20"/>
          <w:szCs w:val="20"/>
        </w:rPr>
        <w:t>(soit une quotité de travail</w:t>
      </w:r>
      <w:r w:rsidR="000054D6" w:rsidRPr="000054D6">
        <w:t xml:space="preserve"> </w:t>
      </w:r>
      <w:r w:rsidR="000054D6" w:rsidRPr="000054D6">
        <w:rPr>
          <w:rFonts w:asciiTheme="minorHAnsi" w:hAnsiTheme="minorHAnsi" w:cstheme="minorHAnsi"/>
          <w:sz w:val="20"/>
          <w:szCs w:val="20"/>
        </w:rPr>
        <w:t>à minima</w:t>
      </w:r>
      <w:r w:rsidR="00260761">
        <w:rPr>
          <w:rFonts w:asciiTheme="minorHAnsi" w:hAnsiTheme="minorHAnsi" w:cstheme="minorHAnsi"/>
          <w:sz w:val="20"/>
          <w:szCs w:val="20"/>
        </w:rPr>
        <w:t xml:space="preserve"> de 60%) </w:t>
      </w:r>
      <w:r w:rsidR="00FE4B6C" w:rsidRPr="00260761">
        <w:rPr>
          <w:rFonts w:asciiTheme="minorHAnsi" w:hAnsiTheme="minorHAnsi" w:cstheme="minorHAnsi"/>
          <w:sz w:val="20"/>
          <w:szCs w:val="20"/>
        </w:rPr>
        <w:t>;</w:t>
      </w:r>
      <w:r w:rsidR="00400621" w:rsidRPr="00260761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23857AC9" w14:textId="77777777" w:rsidR="00C351BF" w:rsidRPr="003C792E" w:rsidRDefault="00C351BF" w:rsidP="00400621">
      <w:pPr>
        <w:tabs>
          <w:tab w:val="left" w:pos="3237"/>
          <w:tab w:val="left" w:pos="3597"/>
          <w:tab w:val="left" w:pos="5037"/>
          <w:tab w:val="left" w:pos="5397"/>
        </w:tabs>
        <w:ind w:left="343" w:hanging="357"/>
        <w:jc w:val="both"/>
        <w:rPr>
          <w:rFonts w:asciiTheme="minorHAnsi" w:hAnsiTheme="minorHAnsi" w:cstheme="minorHAnsi"/>
          <w:sz w:val="20"/>
          <w:szCs w:val="20"/>
        </w:rPr>
      </w:pPr>
    </w:p>
    <w:p w14:paraId="52C42F5C" w14:textId="77777777" w:rsidR="00C351BF" w:rsidRPr="003C792E" w:rsidRDefault="00C351BF" w:rsidP="00400621">
      <w:pPr>
        <w:tabs>
          <w:tab w:val="left" w:pos="3057"/>
          <w:tab w:val="left" w:pos="3417"/>
          <w:tab w:val="left" w:pos="5037"/>
          <w:tab w:val="left" w:pos="5397"/>
        </w:tabs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</w:p>
    <w:p w14:paraId="4B59BB0E" w14:textId="53C96DCC" w:rsidR="00400621" w:rsidRPr="00260761" w:rsidRDefault="00400621" w:rsidP="00D97830">
      <w:pPr>
        <w:pStyle w:val="Paragraphedeliste"/>
        <w:numPr>
          <w:ilvl w:val="0"/>
          <w:numId w:val="34"/>
        </w:numPr>
        <w:tabs>
          <w:tab w:val="left" w:pos="3237"/>
          <w:tab w:val="left" w:pos="3597"/>
          <w:tab w:val="left" w:pos="5397"/>
          <w:tab w:val="left" w:pos="5757"/>
          <w:tab w:val="left" w:pos="7017"/>
          <w:tab w:val="left" w:pos="737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60761">
        <w:rPr>
          <w:rFonts w:asciiTheme="minorHAnsi" w:hAnsiTheme="minorHAnsi" w:cstheme="minorHAnsi"/>
          <w:sz w:val="20"/>
          <w:szCs w:val="20"/>
        </w:rPr>
        <w:t xml:space="preserve">Que l’Employeur verse à l’organisme habilité, toutes les cotisations </w:t>
      </w:r>
      <w:r w:rsidR="006A5112" w:rsidRPr="00260761">
        <w:rPr>
          <w:rFonts w:asciiTheme="minorHAnsi" w:hAnsiTheme="minorHAnsi" w:cstheme="minorHAnsi"/>
          <w:sz w:val="20"/>
          <w:szCs w:val="20"/>
        </w:rPr>
        <w:t>règlementaires</w:t>
      </w:r>
      <w:r w:rsidRPr="00260761">
        <w:rPr>
          <w:rFonts w:asciiTheme="minorHAnsi" w:hAnsiTheme="minorHAnsi" w:cstheme="minorHAnsi"/>
          <w:sz w:val="20"/>
          <w:szCs w:val="20"/>
        </w:rPr>
        <w:t xml:space="preserve"> de Sécurité Sociale afféren</w:t>
      </w:r>
      <w:r w:rsidR="00EF2FD5" w:rsidRPr="00260761">
        <w:rPr>
          <w:rFonts w:asciiTheme="minorHAnsi" w:hAnsiTheme="minorHAnsi" w:cstheme="minorHAnsi"/>
          <w:sz w:val="20"/>
          <w:szCs w:val="20"/>
        </w:rPr>
        <w:t>tes au salaire de l’</w:t>
      </w:r>
      <w:proofErr w:type="spellStart"/>
      <w:r w:rsidR="00EF2FD5" w:rsidRPr="00260761">
        <w:rPr>
          <w:rFonts w:asciiTheme="minorHAnsi" w:hAnsiTheme="minorHAnsi" w:cstheme="minorHAnsi"/>
          <w:sz w:val="20"/>
          <w:szCs w:val="20"/>
        </w:rPr>
        <w:t>intéressé.e</w:t>
      </w:r>
      <w:proofErr w:type="spellEnd"/>
      <w:r w:rsidRPr="00260761">
        <w:rPr>
          <w:rFonts w:asciiTheme="minorHAnsi" w:hAnsiTheme="minorHAnsi" w:cstheme="minorHAnsi"/>
          <w:sz w:val="20"/>
          <w:szCs w:val="20"/>
        </w:rPr>
        <w:t>.</w:t>
      </w:r>
    </w:p>
    <w:p w14:paraId="4C69F1BC" w14:textId="77777777" w:rsidR="00400621" w:rsidRPr="003C792E" w:rsidRDefault="00400621" w:rsidP="00400621">
      <w:pPr>
        <w:tabs>
          <w:tab w:val="left" w:pos="3237"/>
          <w:tab w:val="left" w:pos="3597"/>
          <w:tab w:val="left" w:pos="5397"/>
          <w:tab w:val="left" w:pos="5757"/>
          <w:tab w:val="left" w:pos="7017"/>
          <w:tab w:val="left" w:pos="7377"/>
        </w:tabs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</w:p>
    <w:p w14:paraId="176B977C" w14:textId="77777777" w:rsidR="00400621" w:rsidRPr="003C792E" w:rsidRDefault="00400621" w:rsidP="00400621">
      <w:pPr>
        <w:tabs>
          <w:tab w:val="left" w:pos="2160"/>
          <w:tab w:val="left" w:pos="2520"/>
          <w:tab w:val="left" w:pos="4680"/>
          <w:tab w:val="left" w:pos="5040"/>
        </w:tabs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</w:p>
    <w:p w14:paraId="159F2FE4" w14:textId="77777777" w:rsidR="00400621" w:rsidRPr="003C792E" w:rsidRDefault="00400621" w:rsidP="0040062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6FCE804" w14:textId="77777777" w:rsidR="00400621" w:rsidRPr="003C792E" w:rsidRDefault="00400621" w:rsidP="00400621">
      <w:pPr>
        <w:jc w:val="both"/>
        <w:rPr>
          <w:rFonts w:asciiTheme="minorHAnsi" w:hAnsiTheme="minorHAnsi" w:cstheme="minorHAnsi"/>
          <w:sz w:val="20"/>
          <w:szCs w:val="20"/>
        </w:rPr>
      </w:pPr>
      <w:r w:rsidRPr="003C792E">
        <w:rPr>
          <w:rFonts w:asciiTheme="minorHAnsi" w:hAnsiTheme="minorHAnsi" w:cstheme="minorHAnsi"/>
          <w:sz w:val="20"/>
          <w:szCs w:val="20"/>
        </w:rPr>
        <w:t>La présente attestation est délivrée pour permettre la rémunération des vacations d’enseignement qui seront effectuées à l’Université de Haute Alsace (UHA).</w:t>
      </w:r>
    </w:p>
    <w:p w14:paraId="7F5D9F0A" w14:textId="77777777" w:rsidR="00340518" w:rsidRPr="003C792E" w:rsidRDefault="00340518" w:rsidP="00400621">
      <w:pPr>
        <w:tabs>
          <w:tab w:val="left" w:pos="2160"/>
          <w:tab w:val="left" w:pos="2520"/>
          <w:tab w:val="left" w:pos="4680"/>
          <w:tab w:val="left" w:pos="504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45AB4EAC" w14:textId="77777777" w:rsidR="00340518" w:rsidRPr="003C792E" w:rsidRDefault="00340518" w:rsidP="00400621">
      <w:pPr>
        <w:tabs>
          <w:tab w:val="left" w:pos="2160"/>
          <w:tab w:val="left" w:pos="2520"/>
          <w:tab w:val="left" w:pos="4680"/>
          <w:tab w:val="left" w:pos="504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57F6090E" w14:textId="77777777" w:rsidR="00400621" w:rsidRPr="003C792E" w:rsidRDefault="00400621" w:rsidP="00400621">
      <w:pPr>
        <w:tabs>
          <w:tab w:val="left" w:pos="2160"/>
          <w:tab w:val="left" w:pos="2520"/>
          <w:tab w:val="left" w:pos="4680"/>
          <w:tab w:val="left" w:pos="50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C792E">
        <w:rPr>
          <w:rFonts w:asciiTheme="minorHAnsi" w:hAnsiTheme="minorHAnsi" w:cstheme="minorHAnsi"/>
          <w:sz w:val="20"/>
          <w:szCs w:val="20"/>
        </w:rPr>
        <w:t>Fait à …………………………, le …………………………………….</w:t>
      </w:r>
    </w:p>
    <w:p w14:paraId="14C63F7F" w14:textId="77777777" w:rsidR="00400621" w:rsidRPr="003C792E" w:rsidRDefault="00400621" w:rsidP="00400621">
      <w:pPr>
        <w:tabs>
          <w:tab w:val="left" w:pos="2160"/>
          <w:tab w:val="left" w:pos="2520"/>
          <w:tab w:val="left" w:pos="4680"/>
          <w:tab w:val="left" w:pos="5040"/>
        </w:tabs>
        <w:ind w:left="357" w:hanging="357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47EA3B6" w14:textId="77777777" w:rsidR="00340518" w:rsidRPr="003C792E" w:rsidRDefault="00340518" w:rsidP="00400621">
      <w:pPr>
        <w:tabs>
          <w:tab w:val="left" w:pos="2160"/>
          <w:tab w:val="left" w:pos="2520"/>
          <w:tab w:val="left" w:pos="4680"/>
          <w:tab w:val="left" w:pos="5040"/>
        </w:tabs>
        <w:ind w:left="357" w:hanging="357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95B35E9" w14:textId="77777777" w:rsidR="00340518" w:rsidRPr="003C792E" w:rsidRDefault="00340518" w:rsidP="00400621">
      <w:pPr>
        <w:tabs>
          <w:tab w:val="left" w:pos="2160"/>
          <w:tab w:val="left" w:pos="2520"/>
          <w:tab w:val="left" w:pos="4680"/>
          <w:tab w:val="left" w:pos="5040"/>
        </w:tabs>
        <w:ind w:left="357" w:hanging="357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B301FB6" w14:textId="77777777" w:rsidR="00400621" w:rsidRPr="003C792E" w:rsidRDefault="00340518" w:rsidP="00400621">
      <w:pPr>
        <w:tabs>
          <w:tab w:val="left" w:pos="2160"/>
          <w:tab w:val="left" w:pos="2520"/>
          <w:tab w:val="left" w:pos="4680"/>
          <w:tab w:val="left" w:pos="5040"/>
        </w:tabs>
        <w:ind w:left="357" w:hanging="35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C792E">
        <w:rPr>
          <w:rFonts w:asciiTheme="minorHAnsi" w:hAnsiTheme="minorHAnsi" w:cstheme="minorHAnsi"/>
          <w:b/>
          <w:bCs/>
          <w:sz w:val="20"/>
          <w:szCs w:val="20"/>
        </w:rPr>
        <w:t>Cachet de l’entreprise</w:t>
      </w:r>
      <w:r w:rsidR="00400621" w:rsidRPr="003C792E">
        <w:rPr>
          <w:rFonts w:asciiTheme="minorHAnsi" w:hAnsiTheme="minorHAnsi" w:cstheme="minorHAnsi"/>
          <w:b/>
          <w:bCs/>
          <w:sz w:val="20"/>
          <w:szCs w:val="20"/>
        </w:rPr>
        <w:t xml:space="preserve"> (obligatoire)</w:t>
      </w:r>
      <w:r w:rsidR="00400621" w:rsidRPr="003C792E">
        <w:rPr>
          <w:rFonts w:asciiTheme="minorHAnsi" w:hAnsiTheme="minorHAnsi" w:cstheme="minorHAnsi"/>
          <w:b/>
          <w:bCs/>
          <w:sz w:val="20"/>
          <w:szCs w:val="20"/>
        </w:rPr>
        <w:tab/>
        <w:t>Signature de l'Employeur,</w:t>
      </w:r>
    </w:p>
    <w:p w14:paraId="203D4A75" w14:textId="77777777" w:rsidR="00E03422" w:rsidRPr="003C792E" w:rsidRDefault="00E03422" w:rsidP="00400621">
      <w:pPr>
        <w:tabs>
          <w:tab w:val="left" w:pos="1995"/>
        </w:tabs>
        <w:spacing w:after="400"/>
        <w:jc w:val="right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6A5E2CF7" w14:textId="77777777" w:rsidR="0005619A" w:rsidRPr="003C792E" w:rsidRDefault="0005619A" w:rsidP="00400621">
      <w:pPr>
        <w:tabs>
          <w:tab w:val="left" w:pos="1995"/>
        </w:tabs>
        <w:spacing w:after="400"/>
        <w:jc w:val="right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39EFDDFE" w14:textId="76A5DE80" w:rsidR="00D625E4" w:rsidRDefault="00D625E4" w:rsidP="00400621">
      <w:pPr>
        <w:tabs>
          <w:tab w:val="left" w:pos="1995"/>
        </w:tabs>
        <w:spacing w:after="400"/>
        <w:jc w:val="right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5455BBC0" w14:textId="77777777" w:rsidR="00A21373" w:rsidRPr="003C792E" w:rsidRDefault="00A21373" w:rsidP="00400621">
      <w:pPr>
        <w:tabs>
          <w:tab w:val="left" w:pos="1995"/>
        </w:tabs>
        <w:spacing w:after="400"/>
        <w:jc w:val="right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42242015" w14:textId="77777777" w:rsidR="00BB7C90" w:rsidRPr="003C792E" w:rsidRDefault="00E04F6F" w:rsidP="00BB7C90">
      <w:pPr>
        <w:rPr>
          <w:rFonts w:asciiTheme="minorHAnsi" w:hAnsiTheme="minorHAnsi" w:cstheme="minorHAnsi"/>
          <w:b/>
          <w:bCs/>
          <w:color w:val="FF0000"/>
        </w:rPr>
      </w:pPr>
      <w:r w:rsidRPr="003C792E">
        <w:rPr>
          <w:rFonts w:asciiTheme="minorHAnsi" w:hAnsiTheme="minorHAnsi" w:cstheme="minorHAnsi"/>
          <w:b/>
          <w:bCs/>
          <w:noProof/>
          <w:color w:val="FF000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554BAE7" wp14:editId="6E92EDE2">
                <wp:simplePos x="0" y="0"/>
                <wp:positionH relativeFrom="column">
                  <wp:posOffset>80645</wp:posOffset>
                </wp:positionH>
                <wp:positionV relativeFrom="paragraph">
                  <wp:posOffset>104775</wp:posOffset>
                </wp:positionV>
                <wp:extent cx="6572250" cy="762000"/>
                <wp:effectExtent l="11430" t="11430" r="7620" b="7620"/>
                <wp:wrapNone/>
                <wp:docPr id="2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0" cy="7620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39EA7" w14:textId="77777777" w:rsidR="00D16841" w:rsidRPr="00D16841" w:rsidRDefault="00D16841" w:rsidP="00E839E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52FA5DCF" w14:textId="77777777" w:rsidR="00D16841" w:rsidRPr="00D16841" w:rsidRDefault="00D16841" w:rsidP="00E839E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D1684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ANNEXE A L’ATTESTATION DE L’EMPLOYEUR SECTEUR PRIVE : ACTIVITES SALARIEES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4BAE7" id="Rectangle 69" o:spid="_x0000_s1063" style="position:absolute;margin-left:6.35pt;margin-top:8.25pt;width:517.5pt;height:60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" fillcolor="#cff">
                <v:textbox>
                  <w:txbxContent>
                    <w:p w14:paraId="70539EA7" w14:textId="77777777" w:rsidR="00D16841" w:rsidRPr="00D16841" w:rsidRDefault="00D16841" w:rsidP="00E839E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52FA5DCF" w14:textId="77777777" w:rsidR="00D16841" w:rsidRPr="00D16841" w:rsidRDefault="00D16841" w:rsidP="00E839E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D16841">
                        <w:rPr>
                          <w:rFonts w:asciiTheme="minorHAnsi" w:hAnsiTheme="minorHAnsi" w:cstheme="minorHAnsi"/>
                          <w:b/>
                          <w:bCs/>
                        </w:rPr>
                        <w:t>ANNEXE A L’ATTESTATION DE L’EMPLOYEUR SECTEUR PRIVE : ACTIVITES SALARIEES</w:t>
                      </w:r>
                    </w:p>
                  </w:txbxContent>
                </v:textbox>
              </v:rect>
            </w:pict>
          </mc:Fallback>
        </mc:AlternateContent>
      </w:r>
    </w:p>
    <w:p w14:paraId="7EEF920D" w14:textId="77777777" w:rsidR="00BB7C90" w:rsidRPr="003C792E" w:rsidRDefault="00BB7C90" w:rsidP="00BB7C90">
      <w:pPr>
        <w:rPr>
          <w:rFonts w:asciiTheme="minorHAnsi" w:hAnsiTheme="minorHAnsi" w:cstheme="minorHAnsi"/>
          <w:b/>
          <w:bCs/>
          <w:color w:val="FF0000"/>
        </w:rPr>
      </w:pPr>
    </w:p>
    <w:p w14:paraId="47C3076A" w14:textId="77777777" w:rsidR="00BB7C90" w:rsidRPr="003C792E" w:rsidRDefault="00BB7C90" w:rsidP="00BB7C90">
      <w:pPr>
        <w:rPr>
          <w:rFonts w:asciiTheme="minorHAnsi" w:hAnsiTheme="minorHAnsi" w:cstheme="minorHAnsi"/>
          <w:b/>
          <w:bCs/>
          <w:color w:val="FF0000"/>
        </w:rPr>
      </w:pPr>
    </w:p>
    <w:p w14:paraId="20004FBE" w14:textId="77777777" w:rsidR="00BB7C90" w:rsidRPr="003C792E" w:rsidRDefault="00BB7C90" w:rsidP="00BB7C90">
      <w:pPr>
        <w:rPr>
          <w:rFonts w:asciiTheme="minorHAnsi" w:hAnsiTheme="minorHAnsi" w:cstheme="minorHAnsi"/>
          <w:b/>
          <w:bCs/>
          <w:color w:val="FF0000"/>
        </w:rPr>
      </w:pPr>
    </w:p>
    <w:p w14:paraId="46FFE485" w14:textId="77777777" w:rsidR="00BB7C90" w:rsidRPr="003C792E" w:rsidRDefault="00BB7C90" w:rsidP="00BB7C90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1EE9A81" w14:textId="77777777" w:rsidR="00E839E9" w:rsidRPr="003C792E" w:rsidRDefault="00E839E9" w:rsidP="00BB7C90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9AA3F0D" w14:textId="77777777" w:rsidR="00E839E9" w:rsidRPr="003C792E" w:rsidRDefault="00E839E9" w:rsidP="00BB7C90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34196B0" w14:textId="77777777" w:rsidR="00E839E9" w:rsidRPr="003C792E" w:rsidRDefault="00E839E9" w:rsidP="00BB7C90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63EA3EB" w14:textId="77777777" w:rsidR="00E839E9" w:rsidRPr="003C792E" w:rsidRDefault="00E839E9" w:rsidP="00BB7C90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C23613C" w14:textId="77777777" w:rsidR="00BB7C90" w:rsidRPr="003C792E" w:rsidRDefault="00BB7C90" w:rsidP="00BB7C9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C792E">
        <w:rPr>
          <w:rFonts w:asciiTheme="minorHAnsi" w:hAnsiTheme="minorHAnsi" w:cstheme="minorHAnsi"/>
          <w:b/>
          <w:sz w:val="20"/>
          <w:szCs w:val="20"/>
        </w:rPr>
        <w:t>Note</w:t>
      </w:r>
      <w:r w:rsidR="00D61AFF" w:rsidRPr="003C792E">
        <w:rPr>
          <w:rFonts w:asciiTheme="minorHAnsi" w:hAnsiTheme="minorHAnsi" w:cstheme="minorHAnsi"/>
          <w:b/>
          <w:sz w:val="20"/>
          <w:szCs w:val="20"/>
        </w:rPr>
        <w:t xml:space="preserve"> explicative </w:t>
      </w:r>
      <w:r w:rsidRPr="003C792E">
        <w:rPr>
          <w:rFonts w:asciiTheme="minorHAnsi" w:hAnsiTheme="minorHAnsi" w:cstheme="minorHAnsi"/>
          <w:b/>
          <w:sz w:val="20"/>
          <w:szCs w:val="20"/>
        </w:rPr>
        <w:t xml:space="preserve">relative </w:t>
      </w:r>
      <w:r w:rsidR="004D4654" w:rsidRPr="003C792E">
        <w:rPr>
          <w:rFonts w:asciiTheme="minorHAnsi" w:hAnsiTheme="minorHAnsi" w:cstheme="minorHAnsi"/>
          <w:b/>
          <w:sz w:val="20"/>
          <w:szCs w:val="20"/>
        </w:rPr>
        <w:t>à</w:t>
      </w:r>
      <w:r w:rsidRPr="003C792E">
        <w:rPr>
          <w:rFonts w:asciiTheme="minorHAnsi" w:hAnsiTheme="minorHAnsi" w:cstheme="minorHAnsi"/>
          <w:b/>
          <w:sz w:val="20"/>
          <w:szCs w:val="20"/>
        </w:rPr>
        <w:t xml:space="preserve"> la renonciation de l’application du prorata, par l’employeur principal d’un vacataire d’enseignement à l’UHA</w:t>
      </w:r>
    </w:p>
    <w:p w14:paraId="5456262B" w14:textId="77777777" w:rsidR="00BB7C90" w:rsidRPr="003C792E" w:rsidRDefault="00BB7C90" w:rsidP="00BB7C9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80324A1" w14:textId="77777777" w:rsidR="00BB7C90" w:rsidRPr="003C792E" w:rsidRDefault="00BB7C90" w:rsidP="00BB7C9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BA0E244" w14:textId="77777777" w:rsidR="00BB7C90" w:rsidRPr="003C792E" w:rsidRDefault="00BB7C90" w:rsidP="00BB7C90">
      <w:pPr>
        <w:jc w:val="both"/>
        <w:rPr>
          <w:rFonts w:asciiTheme="minorHAnsi" w:hAnsiTheme="minorHAnsi" w:cstheme="minorHAnsi"/>
          <w:sz w:val="20"/>
          <w:szCs w:val="20"/>
        </w:rPr>
      </w:pPr>
      <w:r w:rsidRPr="003C792E">
        <w:rPr>
          <w:rFonts w:asciiTheme="minorHAnsi" w:hAnsiTheme="minorHAnsi" w:cstheme="minorHAnsi"/>
          <w:sz w:val="20"/>
          <w:szCs w:val="20"/>
        </w:rPr>
        <w:t xml:space="preserve">L’Article L242-3 du Code de la Sécurité Sociale prévoit que pour tout assuré qui travaille pour le compte de deux ou plusieurs employeurs, la part des cotisations incombant </w:t>
      </w:r>
      <w:r w:rsidR="006A5112" w:rsidRPr="003C792E">
        <w:rPr>
          <w:rFonts w:asciiTheme="minorHAnsi" w:hAnsiTheme="minorHAnsi" w:cstheme="minorHAnsi"/>
          <w:sz w:val="20"/>
          <w:szCs w:val="20"/>
        </w:rPr>
        <w:t>à</w:t>
      </w:r>
      <w:r w:rsidRPr="003C792E">
        <w:rPr>
          <w:rFonts w:asciiTheme="minorHAnsi" w:hAnsiTheme="minorHAnsi" w:cstheme="minorHAnsi"/>
          <w:sz w:val="20"/>
          <w:szCs w:val="20"/>
        </w:rPr>
        <w:t xml:space="preserve"> chacun des employeurs est déterminée au prorata des rémunérations qu’ils ont respectivement </w:t>
      </w:r>
      <w:r w:rsidR="006A5112" w:rsidRPr="003C792E">
        <w:rPr>
          <w:rFonts w:asciiTheme="minorHAnsi" w:hAnsiTheme="minorHAnsi" w:cstheme="minorHAnsi"/>
          <w:sz w:val="20"/>
          <w:szCs w:val="20"/>
        </w:rPr>
        <w:t>versé</w:t>
      </w:r>
      <w:r w:rsidRPr="003C792E">
        <w:rPr>
          <w:rFonts w:asciiTheme="minorHAnsi" w:hAnsiTheme="minorHAnsi" w:cstheme="minorHAnsi"/>
          <w:sz w:val="20"/>
          <w:szCs w:val="20"/>
        </w:rPr>
        <w:t>.</w:t>
      </w:r>
    </w:p>
    <w:p w14:paraId="66154A3B" w14:textId="77777777" w:rsidR="00BB7C90" w:rsidRPr="003C792E" w:rsidRDefault="00BB7C90" w:rsidP="00BB7C9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9CD9944" w14:textId="77777777" w:rsidR="00BB7C90" w:rsidRPr="003C792E" w:rsidRDefault="00BB7C90" w:rsidP="00BB7C90">
      <w:pPr>
        <w:jc w:val="both"/>
        <w:rPr>
          <w:rFonts w:asciiTheme="minorHAnsi" w:hAnsiTheme="minorHAnsi" w:cstheme="minorHAnsi"/>
          <w:sz w:val="20"/>
          <w:szCs w:val="20"/>
        </w:rPr>
      </w:pPr>
      <w:r w:rsidRPr="003C792E">
        <w:rPr>
          <w:rFonts w:asciiTheme="minorHAnsi" w:hAnsiTheme="minorHAnsi" w:cstheme="minorHAnsi"/>
          <w:sz w:val="20"/>
          <w:szCs w:val="20"/>
        </w:rPr>
        <w:t xml:space="preserve"> L’Article R242-3 précise que les personnes mentionnées ci-dessus sont tenues de faire connaître à chacun de leurs employeurs, à la fin de chaque mois ou chaque trimestre, le total de la rémunération perçue au cours de ce mois ou de ce trimestre. Elles utilisent à cet effet, une déclaration du modèle arrêté par le Ministre chargé de la Sécurité Sociale.</w:t>
      </w:r>
    </w:p>
    <w:p w14:paraId="3F7DABC1" w14:textId="77777777" w:rsidR="00BB7C90" w:rsidRPr="003C792E" w:rsidRDefault="00BB7C90" w:rsidP="00BB7C9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332F416" w14:textId="77777777" w:rsidR="00BB7C90" w:rsidRPr="003C792E" w:rsidRDefault="00BB7C90" w:rsidP="00BB7C90">
      <w:pPr>
        <w:jc w:val="both"/>
        <w:rPr>
          <w:rFonts w:asciiTheme="minorHAnsi" w:hAnsiTheme="minorHAnsi" w:cstheme="minorHAnsi"/>
          <w:sz w:val="20"/>
          <w:szCs w:val="20"/>
        </w:rPr>
      </w:pPr>
      <w:r w:rsidRPr="003C792E">
        <w:rPr>
          <w:rFonts w:asciiTheme="minorHAnsi" w:hAnsiTheme="minorHAnsi" w:cstheme="minorHAnsi"/>
          <w:sz w:val="20"/>
          <w:szCs w:val="20"/>
        </w:rPr>
        <w:t>En l’absence de ces déclarations, chaque employeur calcule les cotisations sur la base de la rémunération totale. Toute partie intéressée peut provoquer le remboursement des cotisations versées en trop.</w:t>
      </w:r>
    </w:p>
    <w:p w14:paraId="64CADC30" w14:textId="77777777" w:rsidR="00BB7C90" w:rsidRPr="003C792E" w:rsidRDefault="00BB7C90" w:rsidP="00BB7C9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6E025D" w14:textId="7315D86F" w:rsidR="00BB7C90" w:rsidRPr="003C792E" w:rsidRDefault="00BB7C90" w:rsidP="00BB7C90">
      <w:pPr>
        <w:jc w:val="both"/>
        <w:rPr>
          <w:rFonts w:asciiTheme="minorHAnsi" w:hAnsiTheme="minorHAnsi" w:cstheme="minorHAnsi"/>
          <w:sz w:val="20"/>
          <w:szCs w:val="20"/>
        </w:rPr>
      </w:pPr>
      <w:r w:rsidRPr="003C792E">
        <w:rPr>
          <w:rFonts w:asciiTheme="minorHAnsi" w:hAnsiTheme="minorHAnsi" w:cstheme="minorHAnsi"/>
          <w:sz w:val="20"/>
          <w:szCs w:val="20"/>
        </w:rPr>
        <w:t xml:space="preserve">Cependant, lorsque la rémunération principale du vacataire est supérieure au plafond de la Sécurité Sociale, l’URSSAF (Organisme de recouvrement des cotisations de sécurité sociale) autorise un employeur secondaire à ne pas appliquer les cotisations plafonnées, </w:t>
      </w:r>
      <w:r w:rsidR="008A706A" w:rsidRPr="003C792E">
        <w:rPr>
          <w:rFonts w:asciiTheme="minorHAnsi" w:hAnsiTheme="minorHAnsi" w:cstheme="minorHAnsi"/>
          <w:sz w:val="20"/>
          <w:szCs w:val="20"/>
        </w:rPr>
        <w:t>dès</w:t>
      </w:r>
      <w:r w:rsidRPr="003C792E">
        <w:rPr>
          <w:rFonts w:asciiTheme="minorHAnsi" w:hAnsiTheme="minorHAnsi" w:cstheme="minorHAnsi"/>
          <w:sz w:val="20"/>
          <w:szCs w:val="20"/>
        </w:rPr>
        <w:t xml:space="preserve"> lors que l’employeur principal renonce à l’application du prorata.</w:t>
      </w:r>
    </w:p>
    <w:p w14:paraId="785D9D52" w14:textId="77777777" w:rsidR="00BB7C90" w:rsidRPr="003C792E" w:rsidRDefault="00BB7C90" w:rsidP="00BB7C9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695670" w14:textId="77777777" w:rsidR="00BB7C90" w:rsidRPr="003C792E" w:rsidRDefault="00BB7C90" w:rsidP="00BB7C9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C792E">
        <w:rPr>
          <w:rFonts w:asciiTheme="minorHAnsi" w:hAnsiTheme="minorHAnsi" w:cstheme="minorHAnsi"/>
          <w:b/>
          <w:bCs/>
          <w:sz w:val="20"/>
          <w:szCs w:val="20"/>
        </w:rPr>
        <w:t>Les éléments ci-dessus devront être certifiés par une attestation de l’employeur principal, pièce qui sera conservée par l’employeur secondaire afin de justifier l’exonération lors d’un contrôle URSSAF</w:t>
      </w:r>
      <w:r w:rsidR="00D61AFF" w:rsidRPr="003C792E">
        <w:rPr>
          <w:rFonts w:asciiTheme="minorHAnsi" w:hAnsiTheme="minorHAnsi" w:cstheme="minorHAnsi"/>
          <w:b/>
          <w:bCs/>
          <w:sz w:val="20"/>
          <w:szCs w:val="20"/>
        </w:rPr>
        <w:t xml:space="preserve"> (attesta</w:t>
      </w:r>
      <w:r w:rsidR="00EB4750" w:rsidRPr="003C792E">
        <w:rPr>
          <w:rFonts w:asciiTheme="minorHAnsi" w:hAnsiTheme="minorHAnsi" w:cstheme="minorHAnsi"/>
          <w:b/>
          <w:bCs/>
          <w:sz w:val="20"/>
          <w:szCs w:val="20"/>
        </w:rPr>
        <w:t>tion inclu</w:t>
      </w:r>
      <w:r w:rsidR="00D61AFF" w:rsidRPr="003C792E">
        <w:rPr>
          <w:rFonts w:asciiTheme="minorHAnsi" w:hAnsiTheme="minorHAnsi" w:cstheme="minorHAnsi"/>
          <w:b/>
          <w:bCs/>
          <w:sz w:val="20"/>
          <w:szCs w:val="20"/>
        </w:rPr>
        <w:t>e dans le document 3)</w:t>
      </w:r>
      <w:r w:rsidRPr="003C792E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7625E611" w14:textId="77777777" w:rsidR="00BB7C90" w:rsidRPr="003C792E" w:rsidRDefault="00BB7C90" w:rsidP="00BB7C90">
      <w:pPr>
        <w:tabs>
          <w:tab w:val="left" w:pos="1995"/>
        </w:tabs>
        <w:spacing w:after="400"/>
        <w:rPr>
          <w:rFonts w:asciiTheme="minorHAnsi" w:hAnsiTheme="minorHAnsi" w:cstheme="minorHAnsi"/>
          <w:b/>
          <w:bCs/>
          <w:color w:val="FF0000"/>
        </w:rPr>
      </w:pPr>
    </w:p>
    <w:p w14:paraId="26F82326" w14:textId="77777777" w:rsidR="00BB7C90" w:rsidRPr="003C792E" w:rsidRDefault="00BB7C90" w:rsidP="00BB7C90">
      <w:pPr>
        <w:tabs>
          <w:tab w:val="left" w:pos="1995"/>
        </w:tabs>
        <w:spacing w:after="400"/>
        <w:rPr>
          <w:rFonts w:asciiTheme="minorHAnsi" w:hAnsiTheme="minorHAnsi" w:cstheme="minorHAnsi"/>
          <w:b/>
          <w:bCs/>
          <w:color w:val="FF0000"/>
        </w:rPr>
      </w:pPr>
    </w:p>
    <w:p w14:paraId="18691DC8" w14:textId="77777777" w:rsidR="00BB7C90" w:rsidRPr="003C792E" w:rsidRDefault="00BB7C90" w:rsidP="00BB7C90">
      <w:pPr>
        <w:tabs>
          <w:tab w:val="left" w:pos="1995"/>
        </w:tabs>
        <w:spacing w:after="400"/>
        <w:rPr>
          <w:rFonts w:asciiTheme="minorHAnsi" w:hAnsiTheme="minorHAnsi" w:cstheme="minorHAnsi"/>
          <w:b/>
          <w:bCs/>
          <w:color w:val="FF0000"/>
        </w:rPr>
      </w:pPr>
    </w:p>
    <w:p w14:paraId="13A8453F" w14:textId="77777777" w:rsidR="00BB7C90" w:rsidRPr="003C792E" w:rsidRDefault="00BB7C90" w:rsidP="00BB7C90">
      <w:pPr>
        <w:tabs>
          <w:tab w:val="left" w:pos="1995"/>
        </w:tabs>
        <w:spacing w:after="400"/>
        <w:rPr>
          <w:rFonts w:asciiTheme="minorHAnsi" w:hAnsiTheme="minorHAnsi" w:cstheme="minorHAnsi"/>
          <w:b/>
          <w:bCs/>
          <w:color w:val="FF0000"/>
        </w:rPr>
      </w:pPr>
    </w:p>
    <w:sectPr w:rsidR="00BB7C90" w:rsidRPr="003C792E" w:rsidSect="0010300A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5" w:h="16837" w:code="9"/>
      <w:pgMar w:top="142" w:right="567" w:bottom="567" w:left="567" w:header="227" w:footer="2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CE1CC" w14:textId="77777777" w:rsidR="00D765D7" w:rsidRDefault="00D765D7">
      <w:r>
        <w:separator/>
      </w:r>
    </w:p>
  </w:endnote>
  <w:endnote w:type="continuationSeparator" w:id="0">
    <w:p w14:paraId="231FC920" w14:textId="77777777" w:rsidR="00D765D7" w:rsidRDefault="00D76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A1767" w14:textId="77777777" w:rsidR="00D16841" w:rsidRDefault="00D1684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A8B1B" w14:textId="77777777" w:rsidR="00D16841" w:rsidRDefault="00D168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38147" w14:textId="77777777" w:rsidR="00D765D7" w:rsidRDefault="00D765D7">
      <w:r>
        <w:separator/>
      </w:r>
    </w:p>
  </w:footnote>
  <w:footnote w:type="continuationSeparator" w:id="0">
    <w:p w14:paraId="101A3FAA" w14:textId="77777777" w:rsidR="00D765D7" w:rsidRDefault="00D76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99B28" w14:textId="77777777" w:rsidR="00D16841" w:rsidRDefault="00D1684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F0FBD" w14:textId="77777777" w:rsidR="00D16841" w:rsidRDefault="00D1684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140E" w14:textId="77777777" w:rsidR="00D16841" w:rsidRDefault="00D168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"/>
      <w:lvlJc w:val="left"/>
      <w:pPr>
        <w:tabs>
          <w:tab w:val="num" w:pos="363"/>
        </w:tabs>
        <w:ind w:left="0" w:firstLine="360"/>
      </w:pPr>
      <w:rPr>
        <w:rFonts w:ascii="Wingdings" w:hAnsi="Wingdings"/>
        <w:sz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/>
      </w:rPr>
    </w:lvl>
  </w:abstractNum>
  <w:abstractNum w:abstractNumId="3" w15:restartNumberingAfterBreak="0">
    <w:nsid w:val="022D1C2E"/>
    <w:multiLevelType w:val="hybridMultilevel"/>
    <w:tmpl w:val="7AF471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966A0D"/>
    <w:multiLevelType w:val="hybridMultilevel"/>
    <w:tmpl w:val="7278CD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64A4C"/>
    <w:multiLevelType w:val="hybridMultilevel"/>
    <w:tmpl w:val="339EAC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301E5"/>
    <w:multiLevelType w:val="hybridMultilevel"/>
    <w:tmpl w:val="AD3C413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E18E9"/>
    <w:multiLevelType w:val="hybridMultilevel"/>
    <w:tmpl w:val="D48458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7585A"/>
    <w:multiLevelType w:val="hybridMultilevel"/>
    <w:tmpl w:val="86EA59D6"/>
    <w:lvl w:ilvl="0" w:tplc="E6DC446A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54ED3"/>
    <w:multiLevelType w:val="hybridMultilevel"/>
    <w:tmpl w:val="1F766FD4"/>
    <w:lvl w:ilvl="0" w:tplc="7E96DD4A">
      <w:numFmt w:val="bullet"/>
      <w:lvlText w:val=""/>
      <w:lvlJc w:val="left"/>
      <w:pPr>
        <w:ind w:left="720" w:hanging="360"/>
      </w:pPr>
      <w:rPr>
        <w:rFonts w:ascii="Webdings" w:eastAsia="Lucida Sans Unicode" w:hAnsi="Webdings" w:cs="Times New Roman" w:hint="default"/>
        <w:b w:val="0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3B78DD"/>
    <w:multiLevelType w:val="hybridMultilevel"/>
    <w:tmpl w:val="C4A8DC46"/>
    <w:lvl w:ilvl="0" w:tplc="251E3236">
      <w:numFmt w:val="bullet"/>
      <w:lvlText w:val=""/>
      <w:lvlJc w:val="left"/>
      <w:pPr>
        <w:ind w:left="720" w:hanging="360"/>
      </w:pPr>
      <w:rPr>
        <w:rFonts w:ascii="Webdings" w:eastAsia="Lucida Sans Unicode" w:hAnsi="Webdings" w:cs="Times New Roman" w:hint="default"/>
        <w:b w:val="0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83DF9"/>
    <w:multiLevelType w:val="hybridMultilevel"/>
    <w:tmpl w:val="8402CFC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503B6"/>
    <w:multiLevelType w:val="hybridMultilevel"/>
    <w:tmpl w:val="29063E54"/>
    <w:name w:val="WW8Num1"/>
    <w:lvl w:ilvl="0" w:tplc="2E4EE152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b w:val="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F229B"/>
    <w:multiLevelType w:val="hybridMultilevel"/>
    <w:tmpl w:val="C3B8ECB8"/>
    <w:lvl w:ilvl="0" w:tplc="7340003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109E0"/>
    <w:multiLevelType w:val="hybridMultilevel"/>
    <w:tmpl w:val="3006DCF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0C7507"/>
    <w:multiLevelType w:val="hybridMultilevel"/>
    <w:tmpl w:val="4EB4E5C4"/>
    <w:lvl w:ilvl="0" w:tplc="79CC255A">
      <w:start w:val="13"/>
      <w:numFmt w:val="bullet"/>
      <w:lvlText w:val=""/>
      <w:lvlJc w:val="left"/>
      <w:pPr>
        <w:tabs>
          <w:tab w:val="num" w:pos="900"/>
        </w:tabs>
        <w:ind w:left="900" w:hanging="540"/>
      </w:pPr>
      <w:rPr>
        <w:rFonts w:ascii="Webdings" w:eastAsia="Lucida Sans Unicode" w:hAnsi="Webdings" w:cs="Times New Roman" w:hint="default"/>
        <w:sz w:val="2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C27B8"/>
    <w:multiLevelType w:val="hybridMultilevel"/>
    <w:tmpl w:val="629C66EA"/>
    <w:lvl w:ilvl="0" w:tplc="8B86F90C">
      <w:start w:val="2"/>
      <w:numFmt w:val="bullet"/>
      <w:lvlText w:val=""/>
      <w:lvlJc w:val="left"/>
      <w:pPr>
        <w:ind w:left="720" w:hanging="360"/>
      </w:pPr>
      <w:rPr>
        <w:rFonts w:ascii="Wingdings" w:eastAsia="Lucida Sans Unicode" w:hAnsi="Wingdings" w:cstheme="minorHAns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40174"/>
    <w:multiLevelType w:val="hybridMultilevel"/>
    <w:tmpl w:val="4C629C2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41DBF"/>
    <w:multiLevelType w:val="hybridMultilevel"/>
    <w:tmpl w:val="D62AA76E"/>
    <w:lvl w:ilvl="0" w:tplc="040C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313B567C"/>
    <w:multiLevelType w:val="hybridMultilevel"/>
    <w:tmpl w:val="57220ABA"/>
    <w:lvl w:ilvl="0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0" w15:restartNumberingAfterBreak="0">
    <w:nsid w:val="336F7A23"/>
    <w:multiLevelType w:val="hybridMultilevel"/>
    <w:tmpl w:val="B08C597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D67527"/>
    <w:multiLevelType w:val="hybridMultilevel"/>
    <w:tmpl w:val="4F96AE54"/>
    <w:lvl w:ilvl="0" w:tplc="040C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433E66B3"/>
    <w:multiLevelType w:val="hybridMultilevel"/>
    <w:tmpl w:val="6EFAF6D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7C7A6D"/>
    <w:multiLevelType w:val="hybridMultilevel"/>
    <w:tmpl w:val="2454FDA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70D0D"/>
    <w:multiLevelType w:val="hybridMultilevel"/>
    <w:tmpl w:val="B24EC720"/>
    <w:lvl w:ilvl="0" w:tplc="21FACECA">
      <w:numFmt w:val="bullet"/>
      <w:lvlText w:val=""/>
      <w:lvlJc w:val="left"/>
      <w:pPr>
        <w:ind w:left="720" w:hanging="360"/>
      </w:pPr>
      <w:rPr>
        <w:rFonts w:ascii="Symbol" w:eastAsia="Lucida Sans Unicode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4579D"/>
    <w:multiLevelType w:val="hybridMultilevel"/>
    <w:tmpl w:val="F52E6B54"/>
    <w:lvl w:ilvl="0" w:tplc="38E4FE9A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04F6C"/>
    <w:multiLevelType w:val="hybridMultilevel"/>
    <w:tmpl w:val="5C7EC85E"/>
    <w:lvl w:ilvl="0" w:tplc="CEE22AB2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8B49E4"/>
    <w:multiLevelType w:val="hybridMultilevel"/>
    <w:tmpl w:val="D41820AE"/>
    <w:lvl w:ilvl="0" w:tplc="040C000D">
      <w:start w:val="1"/>
      <w:numFmt w:val="bullet"/>
      <w:lvlText w:val=""/>
      <w:lvlJc w:val="left"/>
      <w:pPr>
        <w:ind w:left="70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28" w15:restartNumberingAfterBreak="0">
    <w:nsid w:val="5E95516C"/>
    <w:multiLevelType w:val="hybridMultilevel"/>
    <w:tmpl w:val="F656EEA6"/>
    <w:lvl w:ilvl="0" w:tplc="97AC3CAC">
      <w:start w:val="2"/>
      <w:numFmt w:val="bullet"/>
      <w:lvlText w:val=""/>
      <w:lvlJc w:val="left"/>
      <w:pPr>
        <w:ind w:left="720" w:hanging="360"/>
      </w:pPr>
      <w:rPr>
        <w:rFonts w:ascii="Wingdings" w:eastAsia="Lucida Sans Unicode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772F2"/>
    <w:multiLevelType w:val="hybridMultilevel"/>
    <w:tmpl w:val="F9D86F80"/>
    <w:lvl w:ilvl="0" w:tplc="65D050FA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eastAsia="Lucida Sans Unicode" w:hAnsi="Web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661B93"/>
    <w:multiLevelType w:val="hybridMultilevel"/>
    <w:tmpl w:val="2E7A6DB0"/>
    <w:lvl w:ilvl="0" w:tplc="E6DC446A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34F9F"/>
    <w:multiLevelType w:val="hybridMultilevel"/>
    <w:tmpl w:val="7ADE108C"/>
    <w:lvl w:ilvl="0" w:tplc="3C40DC6A">
      <w:numFmt w:val="bullet"/>
      <w:lvlText w:val="-"/>
      <w:lvlJc w:val="left"/>
      <w:pPr>
        <w:ind w:left="720" w:hanging="360"/>
      </w:pPr>
      <w:rPr>
        <w:rFonts w:ascii="Calibri" w:eastAsia="Lucida Sans Unicode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C58E0"/>
    <w:multiLevelType w:val="hybridMultilevel"/>
    <w:tmpl w:val="C426693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B6B93"/>
    <w:multiLevelType w:val="hybridMultilevel"/>
    <w:tmpl w:val="C3B234C4"/>
    <w:lvl w:ilvl="0" w:tplc="2E4EE152">
      <w:numFmt w:val="bullet"/>
      <w:lvlText w:val=""/>
      <w:lvlJc w:val="left"/>
      <w:pPr>
        <w:ind w:left="720" w:hanging="360"/>
      </w:pPr>
      <w:rPr>
        <w:rFonts w:ascii="Wingdings" w:hAnsi="Wingdings" w:cs="Times New Roman" w:hint="default"/>
        <w:b w:val="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5C5B99"/>
    <w:multiLevelType w:val="hybridMultilevel"/>
    <w:tmpl w:val="97541B72"/>
    <w:lvl w:ilvl="0" w:tplc="2E4EE152">
      <w:numFmt w:val="bullet"/>
      <w:lvlText w:val=""/>
      <w:lvlJc w:val="left"/>
      <w:pPr>
        <w:ind w:left="1073" w:hanging="360"/>
      </w:pPr>
      <w:rPr>
        <w:rFonts w:ascii="Wingdings" w:hAnsi="Wingdings" w:cs="Times New Roman" w:hint="default"/>
        <w:b w:val="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35" w15:restartNumberingAfterBreak="0">
    <w:nsid w:val="73E60FDB"/>
    <w:multiLevelType w:val="hybridMultilevel"/>
    <w:tmpl w:val="E6D070D4"/>
    <w:lvl w:ilvl="0" w:tplc="2EBAE1B2">
      <w:numFmt w:val="bullet"/>
      <w:lvlText w:val="-"/>
      <w:lvlJc w:val="left"/>
      <w:pPr>
        <w:ind w:left="644" w:hanging="360"/>
      </w:pPr>
      <w:rPr>
        <w:rFonts w:ascii="Calibri" w:eastAsia="Lucida Sans Unicode" w:hAnsi="Calibri" w:cstheme="minorHAnsi" w:hint="default"/>
        <w:color w:val="0000FF"/>
        <w:u w:val="single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5256A05"/>
    <w:multiLevelType w:val="hybridMultilevel"/>
    <w:tmpl w:val="B8F4D766"/>
    <w:lvl w:ilvl="0" w:tplc="0768A0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C74E82"/>
    <w:multiLevelType w:val="hybridMultilevel"/>
    <w:tmpl w:val="AB58D7D6"/>
    <w:lvl w:ilvl="0" w:tplc="040C000B">
      <w:start w:val="1"/>
      <w:numFmt w:val="bullet"/>
      <w:lvlText w:val=""/>
      <w:lvlJc w:val="left"/>
      <w:pPr>
        <w:ind w:left="10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8" w15:restartNumberingAfterBreak="0">
    <w:nsid w:val="7C3A1B66"/>
    <w:multiLevelType w:val="hybridMultilevel"/>
    <w:tmpl w:val="C7582E18"/>
    <w:lvl w:ilvl="0" w:tplc="0BBA448A">
      <w:numFmt w:val="bullet"/>
      <w:lvlText w:val=""/>
      <w:lvlJc w:val="left"/>
      <w:pPr>
        <w:ind w:left="720" w:hanging="360"/>
      </w:pPr>
      <w:rPr>
        <w:rFonts w:ascii="Wingdings 2" w:eastAsia="Lucida Sans Unicode" w:hAnsi="Wingdings 2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5"/>
  </w:num>
  <w:num w:numId="5">
    <w:abstractNumId w:val="6"/>
  </w:num>
  <w:num w:numId="6">
    <w:abstractNumId w:val="36"/>
  </w:num>
  <w:num w:numId="7">
    <w:abstractNumId w:val="29"/>
  </w:num>
  <w:num w:numId="8">
    <w:abstractNumId w:val="14"/>
  </w:num>
  <w:num w:numId="9">
    <w:abstractNumId w:val="8"/>
  </w:num>
  <w:num w:numId="10">
    <w:abstractNumId w:val="30"/>
  </w:num>
  <w:num w:numId="11">
    <w:abstractNumId w:val="12"/>
  </w:num>
  <w:num w:numId="12">
    <w:abstractNumId w:val="22"/>
  </w:num>
  <w:num w:numId="13">
    <w:abstractNumId w:val="26"/>
  </w:num>
  <w:num w:numId="14">
    <w:abstractNumId w:val="25"/>
  </w:num>
  <w:num w:numId="15">
    <w:abstractNumId w:val="7"/>
  </w:num>
  <w:num w:numId="16">
    <w:abstractNumId w:val="3"/>
  </w:num>
  <w:num w:numId="17">
    <w:abstractNumId w:val="33"/>
  </w:num>
  <w:num w:numId="18">
    <w:abstractNumId w:val="4"/>
  </w:num>
  <w:num w:numId="19">
    <w:abstractNumId w:val="10"/>
  </w:num>
  <w:num w:numId="20">
    <w:abstractNumId w:val="9"/>
  </w:num>
  <w:num w:numId="21">
    <w:abstractNumId w:val="24"/>
  </w:num>
  <w:num w:numId="22">
    <w:abstractNumId w:val="18"/>
  </w:num>
  <w:num w:numId="23">
    <w:abstractNumId w:val="21"/>
  </w:num>
  <w:num w:numId="24">
    <w:abstractNumId w:val="5"/>
  </w:num>
  <w:num w:numId="25">
    <w:abstractNumId w:val="32"/>
  </w:num>
  <w:num w:numId="26">
    <w:abstractNumId w:val="11"/>
  </w:num>
  <w:num w:numId="27">
    <w:abstractNumId w:val="35"/>
  </w:num>
  <w:num w:numId="28">
    <w:abstractNumId w:val="31"/>
  </w:num>
  <w:num w:numId="29">
    <w:abstractNumId w:val="19"/>
  </w:num>
  <w:num w:numId="30">
    <w:abstractNumId w:val="37"/>
  </w:num>
  <w:num w:numId="31">
    <w:abstractNumId w:val="28"/>
  </w:num>
  <w:num w:numId="32">
    <w:abstractNumId w:val="16"/>
  </w:num>
  <w:num w:numId="33">
    <w:abstractNumId w:val="38"/>
  </w:num>
  <w:num w:numId="34">
    <w:abstractNumId w:val="27"/>
  </w:num>
  <w:num w:numId="35">
    <w:abstractNumId w:val="34"/>
  </w:num>
  <w:num w:numId="36">
    <w:abstractNumId w:val="20"/>
  </w:num>
  <w:num w:numId="37">
    <w:abstractNumId w:val="13"/>
  </w:num>
  <w:num w:numId="38">
    <w:abstractNumId w:val="17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2CC"/>
    <w:rsid w:val="00001298"/>
    <w:rsid w:val="00001414"/>
    <w:rsid w:val="00002255"/>
    <w:rsid w:val="000029F4"/>
    <w:rsid w:val="000054D6"/>
    <w:rsid w:val="00005810"/>
    <w:rsid w:val="0000717C"/>
    <w:rsid w:val="000101C8"/>
    <w:rsid w:val="000103DC"/>
    <w:rsid w:val="0001047F"/>
    <w:rsid w:val="000110EC"/>
    <w:rsid w:val="0001175A"/>
    <w:rsid w:val="0001229F"/>
    <w:rsid w:val="0001230D"/>
    <w:rsid w:val="000127EA"/>
    <w:rsid w:val="00014443"/>
    <w:rsid w:val="000159E3"/>
    <w:rsid w:val="00022180"/>
    <w:rsid w:val="000226D9"/>
    <w:rsid w:val="00022D13"/>
    <w:rsid w:val="00022EAE"/>
    <w:rsid w:val="00023B47"/>
    <w:rsid w:val="00025DAC"/>
    <w:rsid w:val="000267C5"/>
    <w:rsid w:val="00030BEB"/>
    <w:rsid w:val="00032C01"/>
    <w:rsid w:val="000345D0"/>
    <w:rsid w:val="0003799B"/>
    <w:rsid w:val="000430FD"/>
    <w:rsid w:val="00043E02"/>
    <w:rsid w:val="00047E00"/>
    <w:rsid w:val="00047F87"/>
    <w:rsid w:val="00050C73"/>
    <w:rsid w:val="0005157C"/>
    <w:rsid w:val="00052CAC"/>
    <w:rsid w:val="00052E5C"/>
    <w:rsid w:val="0005319A"/>
    <w:rsid w:val="0005619A"/>
    <w:rsid w:val="000569F6"/>
    <w:rsid w:val="00056A98"/>
    <w:rsid w:val="00057638"/>
    <w:rsid w:val="000577A4"/>
    <w:rsid w:val="00061DD2"/>
    <w:rsid w:val="00062133"/>
    <w:rsid w:val="00063013"/>
    <w:rsid w:val="00063055"/>
    <w:rsid w:val="00063730"/>
    <w:rsid w:val="00063D74"/>
    <w:rsid w:val="00064199"/>
    <w:rsid w:val="000646D5"/>
    <w:rsid w:val="00064CB2"/>
    <w:rsid w:val="00065CF4"/>
    <w:rsid w:val="00066F23"/>
    <w:rsid w:val="00067DB6"/>
    <w:rsid w:val="00071C2E"/>
    <w:rsid w:val="000722D9"/>
    <w:rsid w:val="00073376"/>
    <w:rsid w:val="00073F93"/>
    <w:rsid w:val="00074341"/>
    <w:rsid w:val="00076DCB"/>
    <w:rsid w:val="000811F3"/>
    <w:rsid w:val="0008123C"/>
    <w:rsid w:val="00083702"/>
    <w:rsid w:val="000905F5"/>
    <w:rsid w:val="000906A4"/>
    <w:rsid w:val="000911AB"/>
    <w:rsid w:val="000917A2"/>
    <w:rsid w:val="000917F4"/>
    <w:rsid w:val="00091817"/>
    <w:rsid w:val="00091E77"/>
    <w:rsid w:val="00092587"/>
    <w:rsid w:val="00092F1E"/>
    <w:rsid w:val="00095164"/>
    <w:rsid w:val="000962C0"/>
    <w:rsid w:val="000A2333"/>
    <w:rsid w:val="000A2BB4"/>
    <w:rsid w:val="000A317F"/>
    <w:rsid w:val="000A42EA"/>
    <w:rsid w:val="000A4B84"/>
    <w:rsid w:val="000A6F65"/>
    <w:rsid w:val="000A73F5"/>
    <w:rsid w:val="000A7739"/>
    <w:rsid w:val="000B00BA"/>
    <w:rsid w:val="000B4DA0"/>
    <w:rsid w:val="000B624A"/>
    <w:rsid w:val="000B7B66"/>
    <w:rsid w:val="000C203E"/>
    <w:rsid w:val="000C32C3"/>
    <w:rsid w:val="000C423F"/>
    <w:rsid w:val="000C6506"/>
    <w:rsid w:val="000C6797"/>
    <w:rsid w:val="000D105F"/>
    <w:rsid w:val="000D1E43"/>
    <w:rsid w:val="000D715C"/>
    <w:rsid w:val="000E0174"/>
    <w:rsid w:val="000E022F"/>
    <w:rsid w:val="000E0B4E"/>
    <w:rsid w:val="000E1387"/>
    <w:rsid w:val="000E3067"/>
    <w:rsid w:val="000E3797"/>
    <w:rsid w:val="000E3CFD"/>
    <w:rsid w:val="000E56EE"/>
    <w:rsid w:val="000F06E8"/>
    <w:rsid w:val="000F0810"/>
    <w:rsid w:val="000F45EA"/>
    <w:rsid w:val="000F46FF"/>
    <w:rsid w:val="000F79A7"/>
    <w:rsid w:val="001006EF"/>
    <w:rsid w:val="00101070"/>
    <w:rsid w:val="00101A19"/>
    <w:rsid w:val="00102432"/>
    <w:rsid w:val="0010275C"/>
    <w:rsid w:val="0010300A"/>
    <w:rsid w:val="00105B7D"/>
    <w:rsid w:val="0010714E"/>
    <w:rsid w:val="001105CE"/>
    <w:rsid w:val="00110761"/>
    <w:rsid w:val="001113D1"/>
    <w:rsid w:val="00111BAC"/>
    <w:rsid w:val="0011432B"/>
    <w:rsid w:val="00114BD4"/>
    <w:rsid w:val="00120ED2"/>
    <w:rsid w:val="001213BD"/>
    <w:rsid w:val="00122F21"/>
    <w:rsid w:val="0012391D"/>
    <w:rsid w:val="00124896"/>
    <w:rsid w:val="00126B6B"/>
    <w:rsid w:val="00126C62"/>
    <w:rsid w:val="001278DD"/>
    <w:rsid w:val="00131CC1"/>
    <w:rsid w:val="00132F2F"/>
    <w:rsid w:val="001339F4"/>
    <w:rsid w:val="0013416E"/>
    <w:rsid w:val="00134209"/>
    <w:rsid w:val="00136B08"/>
    <w:rsid w:val="00136B0C"/>
    <w:rsid w:val="00140B83"/>
    <w:rsid w:val="00141B6C"/>
    <w:rsid w:val="00142501"/>
    <w:rsid w:val="0014375B"/>
    <w:rsid w:val="001444E9"/>
    <w:rsid w:val="00145158"/>
    <w:rsid w:val="00153121"/>
    <w:rsid w:val="0015549D"/>
    <w:rsid w:val="0016034B"/>
    <w:rsid w:val="001607BF"/>
    <w:rsid w:val="001633AF"/>
    <w:rsid w:val="001635E6"/>
    <w:rsid w:val="00164372"/>
    <w:rsid w:val="00164446"/>
    <w:rsid w:val="00167D5F"/>
    <w:rsid w:val="00170503"/>
    <w:rsid w:val="00172557"/>
    <w:rsid w:val="00172C87"/>
    <w:rsid w:val="00172CF9"/>
    <w:rsid w:val="00174C26"/>
    <w:rsid w:val="00174CD6"/>
    <w:rsid w:val="0017561E"/>
    <w:rsid w:val="00175A96"/>
    <w:rsid w:val="00176490"/>
    <w:rsid w:val="0017664C"/>
    <w:rsid w:val="001775B4"/>
    <w:rsid w:val="0018020B"/>
    <w:rsid w:val="00180DD5"/>
    <w:rsid w:val="001813A3"/>
    <w:rsid w:val="0018506C"/>
    <w:rsid w:val="001855A1"/>
    <w:rsid w:val="00185DEF"/>
    <w:rsid w:val="0018606D"/>
    <w:rsid w:val="00186678"/>
    <w:rsid w:val="00186BA4"/>
    <w:rsid w:val="001870DC"/>
    <w:rsid w:val="00190897"/>
    <w:rsid w:val="00191272"/>
    <w:rsid w:val="001918C8"/>
    <w:rsid w:val="001929AB"/>
    <w:rsid w:val="00192D67"/>
    <w:rsid w:val="00193354"/>
    <w:rsid w:val="00195D61"/>
    <w:rsid w:val="001963B1"/>
    <w:rsid w:val="001A1A9F"/>
    <w:rsid w:val="001A1B76"/>
    <w:rsid w:val="001A3997"/>
    <w:rsid w:val="001A3A3B"/>
    <w:rsid w:val="001A65C6"/>
    <w:rsid w:val="001A6FF3"/>
    <w:rsid w:val="001A7B37"/>
    <w:rsid w:val="001B004D"/>
    <w:rsid w:val="001B1ECC"/>
    <w:rsid w:val="001B3CA6"/>
    <w:rsid w:val="001B42E9"/>
    <w:rsid w:val="001B450C"/>
    <w:rsid w:val="001B54F6"/>
    <w:rsid w:val="001B594F"/>
    <w:rsid w:val="001B5983"/>
    <w:rsid w:val="001B5C74"/>
    <w:rsid w:val="001B7627"/>
    <w:rsid w:val="001C0ADA"/>
    <w:rsid w:val="001C1DF3"/>
    <w:rsid w:val="001C4A08"/>
    <w:rsid w:val="001C5EAB"/>
    <w:rsid w:val="001C7E4A"/>
    <w:rsid w:val="001D0B90"/>
    <w:rsid w:val="001D120E"/>
    <w:rsid w:val="001D183A"/>
    <w:rsid w:val="001D2F37"/>
    <w:rsid w:val="001D48A0"/>
    <w:rsid w:val="001D58A6"/>
    <w:rsid w:val="001D6DA4"/>
    <w:rsid w:val="001D785E"/>
    <w:rsid w:val="001E2B2F"/>
    <w:rsid w:val="001E302E"/>
    <w:rsid w:val="001E3AC5"/>
    <w:rsid w:val="001E4033"/>
    <w:rsid w:val="001E7159"/>
    <w:rsid w:val="001E7358"/>
    <w:rsid w:val="001E7443"/>
    <w:rsid w:val="001F19D0"/>
    <w:rsid w:val="001F3BF4"/>
    <w:rsid w:val="001F6324"/>
    <w:rsid w:val="001F7EE8"/>
    <w:rsid w:val="002014AD"/>
    <w:rsid w:val="00203AD4"/>
    <w:rsid w:val="00204E4F"/>
    <w:rsid w:val="00205614"/>
    <w:rsid w:val="00205E28"/>
    <w:rsid w:val="00206BD0"/>
    <w:rsid w:val="00210F50"/>
    <w:rsid w:val="00213CA9"/>
    <w:rsid w:val="00213F12"/>
    <w:rsid w:val="00216C3F"/>
    <w:rsid w:val="00217069"/>
    <w:rsid w:val="00217927"/>
    <w:rsid w:val="00220FC5"/>
    <w:rsid w:val="00221F3B"/>
    <w:rsid w:val="00224C82"/>
    <w:rsid w:val="00225A93"/>
    <w:rsid w:val="002261F7"/>
    <w:rsid w:val="00227674"/>
    <w:rsid w:val="002277D8"/>
    <w:rsid w:val="0023044B"/>
    <w:rsid w:val="00231531"/>
    <w:rsid w:val="0023375D"/>
    <w:rsid w:val="002344D9"/>
    <w:rsid w:val="00234C80"/>
    <w:rsid w:val="00234E2F"/>
    <w:rsid w:val="002351D7"/>
    <w:rsid w:val="002363F9"/>
    <w:rsid w:val="00236DAC"/>
    <w:rsid w:val="00237729"/>
    <w:rsid w:val="002400D1"/>
    <w:rsid w:val="00240D09"/>
    <w:rsid w:val="002429C0"/>
    <w:rsid w:val="0024616A"/>
    <w:rsid w:val="00247787"/>
    <w:rsid w:val="00250FF7"/>
    <w:rsid w:val="002511CC"/>
    <w:rsid w:val="00251832"/>
    <w:rsid w:val="002538D0"/>
    <w:rsid w:val="002566D0"/>
    <w:rsid w:val="00257443"/>
    <w:rsid w:val="00260761"/>
    <w:rsid w:val="0026195D"/>
    <w:rsid w:val="00265C82"/>
    <w:rsid w:val="00266F3A"/>
    <w:rsid w:val="002676C7"/>
    <w:rsid w:val="00270415"/>
    <w:rsid w:val="00270D4C"/>
    <w:rsid w:val="002738CF"/>
    <w:rsid w:val="0028041F"/>
    <w:rsid w:val="002807B5"/>
    <w:rsid w:val="002820F2"/>
    <w:rsid w:val="00283AD7"/>
    <w:rsid w:val="00284032"/>
    <w:rsid w:val="0028472D"/>
    <w:rsid w:val="00290657"/>
    <w:rsid w:val="00290828"/>
    <w:rsid w:val="0029098B"/>
    <w:rsid w:val="002924B4"/>
    <w:rsid w:val="002931AB"/>
    <w:rsid w:val="002940CD"/>
    <w:rsid w:val="0029425F"/>
    <w:rsid w:val="00295914"/>
    <w:rsid w:val="00295BD0"/>
    <w:rsid w:val="002962AE"/>
    <w:rsid w:val="00296B2C"/>
    <w:rsid w:val="00297D51"/>
    <w:rsid w:val="002A0731"/>
    <w:rsid w:val="002A078A"/>
    <w:rsid w:val="002A21AB"/>
    <w:rsid w:val="002A256C"/>
    <w:rsid w:val="002A2678"/>
    <w:rsid w:val="002A2797"/>
    <w:rsid w:val="002A2C22"/>
    <w:rsid w:val="002A3B70"/>
    <w:rsid w:val="002A3F7E"/>
    <w:rsid w:val="002A4BF2"/>
    <w:rsid w:val="002A57F4"/>
    <w:rsid w:val="002A6B0C"/>
    <w:rsid w:val="002A7674"/>
    <w:rsid w:val="002A798D"/>
    <w:rsid w:val="002B0ACA"/>
    <w:rsid w:val="002B0CE6"/>
    <w:rsid w:val="002B0CF7"/>
    <w:rsid w:val="002B2B24"/>
    <w:rsid w:val="002B3D55"/>
    <w:rsid w:val="002B6FAC"/>
    <w:rsid w:val="002C1143"/>
    <w:rsid w:val="002C2B59"/>
    <w:rsid w:val="002C2F09"/>
    <w:rsid w:val="002C5ADF"/>
    <w:rsid w:val="002C5C76"/>
    <w:rsid w:val="002C5DD6"/>
    <w:rsid w:val="002C6469"/>
    <w:rsid w:val="002C6BFD"/>
    <w:rsid w:val="002D0B70"/>
    <w:rsid w:val="002D384A"/>
    <w:rsid w:val="002D3993"/>
    <w:rsid w:val="002D419E"/>
    <w:rsid w:val="002D74F0"/>
    <w:rsid w:val="002E08A0"/>
    <w:rsid w:val="002E0F65"/>
    <w:rsid w:val="002E1385"/>
    <w:rsid w:val="002E175F"/>
    <w:rsid w:val="002E6054"/>
    <w:rsid w:val="002E766C"/>
    <w:rsid w:val="002F0980"/>
    <w:rsid w:val="002F0E11"/>
    <w:rsid w:val="002F59D9"/>
    <w:rsid w:val="002F6381"/>
    <w:rsid w:val="002F69B7"/>
    <w:rsid w:val="003022FD"/>
    <w:rsid w:val="00304FE8"/>
    <w:rsid w:val="00305268"/>
    <w:rsid w:val="0030600D"/>
    <w:rsid w:val="00310740"/>
    <w:rsid w:val="00311745"/>
    <w:rsid w:val="00314617"/>
    <w:rsid w:val="00314686"/>
    <w:rsid w:val="00316CA5"/>
    <w:rsid w:val="003204A7"/>
    <w:rsid w:val="00321438"/>
    <w:rsid w:val="00321699"/>
    <w:rsid w:val="00321CA3"/>
    <w:rsid w:val="00322DDE"/>
    <w:rsid w:val="00324A8E"/>
    <w:rsid w:val="0032543A"/>
    <w:rsid w:val="00325B45"/>
    <w:rsid w:val="00326B83"/>
    <w:rsid w:val="0033014F"/>
    <w:rsid w:val="00331166"/>
    <w:rsid w:val="0033126D"/>
    <w:rsid w:val="00331B29"/>
    <w:rsid w:val="0033332C"/>
    <w:rsid w:val="00335841"/>
    <w:rsid w:val="00336B56"/>
    <w:rsid w:val="003371EF"/>
    <w:rsid w:val="003373D4"/>
    <w:rsid w:val="00340518"/>
    <w:rsid w:val="00343932"/>
    <w:rsid w:val="00344749"/>
    <w:rsid w:val="00345B1E"/>
    <w:rsid w:val="003474CC"/>
    <w:rsid w:val="00347D2B"/>
    <w:rsid w:val="00354804"/>
    <w:rsid w:val="00354FCE"/>
    <w:rsid w:val="003563AE"/>
    <w:rsid w:val="003563E8"/>
    <w:rsid w:val="00361BDA"/>
    <w:rsid w:val="00362D4D"/>
    <w:rsid w:val="0036357D"/>
    <w:rsid w:val="00364C63"/>
    <w:rsid w:val="00364F43"/>
    <w:rsid w:val="0036547B"/>
    <w:rsid w:val="00367A31"/>
    <w:rsid w:val="0037058D"/>
    <w:rsid w:val="00372F5D"/>
    <w:rsid w:val="003747F4"/>
    <w:rsid w:val="003754DD"/>
    <w:rsid w:val="003769DE"/>
    <w:rsid w:val="00377489"/>
    <w:rsid w:val="00380253"/>
    <w:rsid w:val="00381130"/>
    <w:rsid w:val="00381836"/>
    <w:rsid w:val="00382CD2"/>
    <w:rsid w:val="00390DB5"/>
    <w:rsid w:val="003933C8"/>
    <w:rsid w:val="003949F0"/>
    <w:rsid w:val="00395662"/>
    <w:rsid w:val="003A20BF"/>
    <w:rsid w:val="003A2EFA"/>
    <w:rsid w:val="003A32F4"/>
    <w:rsid w:val="003B3187"/>
    <w:rsid w:val="003B329D"/>
    <w:rsid w:val="003B36B1"/>
    <w:rsid w:val="003B55B7"/>
    <w:rsid w:val="003B580A"/>
    <w:rsid w:val="003B58A6"/>
    <w:rsid w:val="003C0867"/>
    <w:rsid w:val="003C17E5"/>
    <w:rsid w:val="003C1CDE"/>
    <w:rsid w:val="003C5B0B"/>
    <w:rsid w:val="003C792E"/>
    <w:rsid w:val="003D1582"/>
    <w:rsid w:val="003D20E4"/>
    <w:rsid w:val="003D3CCB"/>
    <w:rsid w:val="003D41F1"/>
    <w:rsid w:val="003D4475"/>
    <w:rsid w:val="003D4B0A"/>
    <w:rsid w:val="003D6473"/>
    <w:rsid w:val="003D7495"/>
    <w:rsid w:val="003E2FED"/>
    <w:rsid w:val="003E395E"/>
    <w:rsid w:val="003E3BEA"/>
    <w:rsid w:val="003E48FD"/>
    <w:rsid w:val="003E5338"/>
    <w:rsid w:val="003E7D2E"/>
    <w:rsid w:val="003F21FB"/>
    <w:rsid w:val="0040059B"/>
    <w:rsid w:val="00400621"/>
    <w:rsid w:val="004006AD"/>
    <w:rsid w:val="00400774"/>
    <w:rsid w:val="00400A32"/>
    <w:rsid w:val="0040385D"/>
    <w:rsid w:val="00404A34"/>
    <w:rsid w:val="00406F08"/>
    <w:rsid w:val="004119B2"/>
    <w:rsid w:val="00411F80"/>
    <w:rsid w:val="00415089"/>
    <w:rsid w:val="004208FF"/>
    <w:rsid w:val="004215C9"/>
    <w:rsid w:val="00422182"/>
    <w:rsid w:val="00422B99"/>
    <w:rsid w:val="00423271"/>
    <w:rsid w:val="00424936"/>
    <w:rsid w:val="00425031"/>
    <w:rsid w:val="0042515E"/>
    <w:rsid w:val="0042604B"/>
    <w:rsid w:val="00430187"/>
    <w:rsid w:val="004316BC"/>
    <w:rsid w:val="0043371F"/>
    <w:rsid w:val="00434A32"/>
    <w:rsid w:val="00435780"/>
    <w:rsid w:val="0044010C"/>
    <w:rsid w:val="004406DC"/>
    <w:rsid w:val="00441C69"/>
    <w:rsid w:val="00441CCD"/>
    <w:rsid w:val="00442237"/>
    <w:rsid w:val="00442E91"/>
    <w:rsid w:val="00443316"/>
    <w:rsid w:val="004447E4"/>
    <w:rsid w:val="00445380"/>
    <w:rsid w:val="00445DEA"/>
    <w:rsid w:val="00446072"/>
    <w:rsid w:val="0044783C"/>
    <w:rsid w:val="00450A67"/>
    <w:rsid w:val="0045120E"/>
    <w:rsid w:val="00451420"/>
    <w:rsid w:val="00453E35"/>
    <w:rsid w:val="004552CF"/>
    <w:rsid w:val="0045545A"/>
    <w:rsid w:val="00455BFE"/>
    <w:rsid w:val="00456802"/>
    <w:rsid w:val="004600BB"/>
    <w:rsid w:val="004624CA"/>
    <w:rsid w:val="004625AD"/>
    <w:rsid w:val="00462E5A"/>
    <w:rsid w:val="00465310"/>
    <w:rsid w:val="00465498"/>
    <w:rsid w:val="00467B49"/>
    <w:rsid w:val="004706EE"/>
    <w:rsid w:val="00470C5F"/>
    <w:rsid w:val="00472A03"/>
    <w:rsid w:val="00474C26"/>
    <w:rsid w:val="00476FAB"/>
    <w:rsid w:val="004816E8"/>
    <w:rsid w:val="0048200A"/>
    <w:rsid w:val="004834A1"/>
    <w:rsid w:val="004845FF"/>
    <w:rsid w:val="00486205"/>
    <w:rsid w:val="00486FCE"/>
    <w:rsid w:val="0049007A"/>
    <w:rsid w:val="00490A4C"/>
    <w:rsid w:val="00491685"/>
    <w:rsid w:val="0049360D"/>
    <w:rsid w:val="0049475E"/>
    <w:rsid w:val="00497BD7"/>
    <w:rsid w:val="004A0155"/>
    <w:rsid w:val="004A10A0"/>
    <w:rsid w:val="004A1B37"/>
    <w:rsid w:val="004A2E8C"/>
    <w:rsid w:val="004A4962"/>
    <w:rsid w:val="004A695A"/>
    <w:rsid w:val="004B3EF6"/>
    <w:rsid w:val="004B7810"/>
    <w:rsid w:val="004C3046"/>
    <w:rsid w:val="004C690E"/>
    <w:rsid w:val="004C79A5"/>
    <w:rsid w:val="004D123D"/>
    <w:rsid w:val="004D14DB"/>
    <w:rsid w:val="004D370F"/>
    <w:rsid w:val="004D4654"/>
    <w:rsid w:val="004D4692"/>
    <w:rsid w:val="004D67EE"/>
    <w:rsid w:val="004E0BA4"/>
    <w:rsid w:val="004E1135"/>
    <w:rsid w:val="004E1AD1"/>
    <w:rsid w:val="004E2352"/>
    <w:rsid w:val="004E5693"/>
    <w:rsid w:val="004E56B9"/>
    <w:rsid w:val="004E70CF"/>
    <w:rsid w:val="004E7982"/>
    <w:rsid w:val="004F00EE"/>
    <w:rsid w:val="004F0123"/>
    <w:rsid w:val="004F127F"/>
    <w:rsid w:val="004F2E48"/>
    <w:rsid w:val="004F34C3"/>
    <w:rsid w:val="004F5754"/>
    <w:rsid w:val="004F687E"/>
    <w:rsid w:val="00500A7E"/>
    <w:rsid w:val="0050106E"/>
    <w:rsid w:val="00501A72"/>
    <w:rsid w:val="00504464"/>
    <w:rsid w:val="005054F1"/>
    <w:rsid w:val="00511121"/>
    <w:rsid w:val="005138FF"/>
    <w:rsid w:val="00514065"/>
    <w:rsid w:val="005203DF"/>
    <w:rsid w:val="00521286"/>
    <w:rsid w:val="00525544"/>
    <w:rsid w:val="00532AF5"/>
    <w:rsid w:val="00533219"/>
    <w:rsid w:val="005352D2"/>
    <w:rsid w:val="00536644"/>
    <w:rsid w:val="0053674A"/>
    <w:rsid w:val="005370EE"/>
    <w:rsid w:val="0054094C"/>
    <w:rsid w:val="00542B8F"/>
    <w:rsid w:val="00542C4C"/>
    <w:rsid w:val="00543944"/>
    <w:rsid w:val="00543E5B"/>
    <w:rsid w:val="0054520B"/>
    <w:rsid w:val="00545FD6"/>
    <w:rsid w:val="0054655B"/>
    <w:rsid w:val="00546B96"/>
    <w:rsid w:val="00551C09"/>
    <w:rsid w:val="00554601"/>
    <w:rsid w:val="005546D2"/>
    <w:rsid w:val="00556DA2"/>
    <w:rsid w:val="005572D5"/>
    <w:rsid w:val="00560025"/>
    <w:rsid w:val="00560035"/>
    <w:rsid w:val="00562C0E"/>
    <w:rsid w:val="00562F2D"/>
    <w:rsid w:val="00564511"/>
    <w:rsid w:val="005649F0"/>
    <w:rsid w:val="00567D4D"/>
    <w:rsid w:val="00570131"/>
    <w:rsid w:val="00571502"/>
    <w:rsid w:val="005726EA"/>
    <w:rsid w:val="0057379A"/>
    <w:rsid w:val="005739C9"/>
    <w:rsid w:val="005763B1"/>
    <w:rsid w:val="0057653F"/>
    <w:rsid w:val="00577261"/>
    <w:rsid w:val="00577FD2"/>
    <w:rsid w:val="00583AB3"/>
    <w:rsid w:val="005841C8"/>
    <w:rsid w:val="00585177"/>
    <w:rsid w:val="0058521B"/>
    <w:rsid w:val="00585C1B"/>
    <w:rsid w:val="0059033E"/>
    <w:rsid w:val="00592BD3"/>
    <w:rsid w:val="0059499C"/>
    <w:rsid w:val="00594C89"/>
    <w:rsid w:val="005977B5"/>
    <w:rsid w:val="005A17AE"/>
    <w:rsid w:val="005A6B9B"/>
    <w:rsid w:val="005B0251"/>
    <w:rsid w:val="005B09B1"/>
    <w:rsid w:val="005B1539"/>
    <w:rsid w:val="005B19E8"/>
    <w:rsid w:val="005B492F"/>
    <w:rsid w:val="005B4984"/>
    <w:rsid w:val="005B695D"/>
    <w:rsid w:val="005C0166"/>
    <w:rsid w:val="005C217D"/>
    <w:rsid w:val="005C2F18"/>
    <w:rsid w:val="005C4C47"/>
    <w:rsid w:val="005C5EAC"/>
    <w:rsid w:val="005C6F60"/>
    <w:rsid w:val="005D194A"/>
    <w:rsid w:val="005D3420"/>
    <w:rsid w:val="005D441F"/>
    <w:rsid w:val="005D5BAF"/>
    <w:rsid w:val="005D642E"/>
    <w:rsid w:val="005D692E"/>
    <w:rsid w:val="005D7F4F"/>
    <w:rsid w:val="005E1872"/>
    <w:rsid w:val="005E30C9"/>
    <w:rsid w:val="005E476D"/>
    <w:rsid w:val="005E6517"/>
    <w:rsid w:val="005F18B3"/>
    <w:rsid w:val="005F19C2"/>
    <w:rsid w:val="005F2B6D"/>
    <w:rsid w:val="005F64FE"/>
    <w:rsid w:val="00600B9D"/>
    <w:rsid w:val="00601034"/>
    <w:rsid w:val="006051A6"/>
    <w:rsid w:val="00605CE5"/>
    <w:rsid w:val="006064EC"/>
    <w:rsid w:val="00606BD0"/>
    <w:rsid w:val="0061194D"/>
    <w:rsid w:val="0061203C"/>
    <w:rsid w:val="00613AE9"/>
    <w:rsid w:val="00613F5F"/>
    <w:rsid w:val="006140B4"/>
    <w:rsid w:val="00615802"/>
    <w:rsid w:val="00615C84"/>
    <w:rsid w:val="00617E2F"/>
    <w:rsid w:val="00622622"/>
    <w:rsid w:val="00622A99"/>
    <w:rsid w:val="00623AFF"/>
    <w:rsid w:val="00625958"/>
    <w:rsid w:val="00626C43"/>
    <w:rsid w:val="00627B2A"/>
    <w:rsid w:val="0063015B"/>
    <w:rsid w:val="00635DAC"/>
    <w:rsid w:val="00635F17"/>
    <w:rsid w:val="0063717F"/>
    <w:rsid w:val="00642A44"/>
    <w:rsid w:val="00642BFB"/>
    <w:rsid w:val="00643271"/>
    <w:rsid w:val="00644AD7"/>
    <w:rsid w:val="00644D33"/>
    <w:rsid w:val="00650670"/>
    <w:rsid w:val="00652F63"/>
    <w:rsid w:val="006534FA"/>
    <w:rsid w:val="006547FA"/>
    <w:rsid w:val="006559F8"/>
    <w:rsid w:val="00657D03"/>
    <w:rsid w:val="00660F10"/>
    <w:rsid w:val="00661042"/>
    <w:rsid w:val="006655AC"/>
    <w:rsid w:val="0066591E"/>
    <w:rsid w:val="00666066"/>
    <w:rsid w:val="00666072"/>
    <w:rsid w:val="00666E54"/>
    <w:rsid w:val="006711F2"/>
    <w:rsid w:val="006715C7"/>
    <w:rsid w:val="006740A8"/>
    <w:rsid w:val="006800DB"/>
    <w:rsid w:val="00680F39"/>
    <w:rsid w:val="006831B7"/>
    <w:rsid w:val="00685B9F"/>
    <w:rsid w:val="006862AA"/>
    <w:rsid w:val="00687397"/>
    <w:rsid w:val="00690431"/>
    <w:rsid w:val="006911D5"/>
    <w:rsid w:val="0069294A"/>
    <w:rsid w:val="00694B3C"/>
    <w:rsid w:val="00694C85"/>
    <w:rsid w:val="00697515"/>
    <w:rsid w:val="00697B66"/>
    <w:rsid w:val="006A14A3"/>
    <w:rsid w:val="006A1581"/>
    <w:rsid w:val="006A1964"/>
    <w:rsid w:val="006A48B4"/>
    <w:rsid w:val="006A4E66"/>
    <w:rsid w:val="006A5112"/>
    <w:rsid w:val="006A7AF6"/>
    <w:rsid w:val="006B1082"/>
    <w:rsid w:val="006B19C4"/>
    <w:rsid w:val="006B1CBB"/>
    <w:rsid w:val="006B2406"/>
    <w:rsid w:val="006B5A35"/>
    <w:rsid w:val="006C08FE"/>
    <w:rsid w:val="006C0C56"/>
    <w:rsid w:val="006C2F6B"/>
    <w:rsid w:val="006C5FAA"/>
    <w:rsid w:val="006C6F12"/>
    <w:rsid w:val="006C7B1B"/>
    <w:rsid w:val="006C7D47"/>
    <w:rsid w:val="006D1297"/>
    <w:rsid w:val="006D293B"/>
    <w:rsid w:val="006D2B67"/>
    <w:rsid w:val="006D2DED"/>
    <w:rsid w:val="006D2ECE"/>
    <w:rsid w:val="006D33E3"/>
    <w:rsid w:val="006D3DBC"/>
    <w:rsid w:val="006D3DE4"/>
    <w:rsid w:val="006D4B33"/>
    <w:rsid w:val="006D6229"/>
    <w:rsid w:val="006D6E56"/>
    <w:rsid w:val="006D713D"/>
    <w:rsid w:val="006D79CD"/>
    <w:rsid w:val="006E1CA4"/>
    <w:rsid w:val="006E273F"/>
    <w:rsid w:val="006E35D9"/>
    <w:rsid w:val="006E6145"/>
    <w:rsid w:val="006E6817"/>
    <w:rsid w:val="006E7161"/>
    <w:rsid w:val="006F18C4"/>
    <w:rsid w:val="006F4D3E"/>
    <w:rsid w:val="006F5008"/>
    <w:rsid w:val="006F71AA"/>
    <w:rsid w:val="00702A69"/>
    <w:rsid w:val="0070334F"/>
    <w:rsid w:val="007037B2"/>
    <w:rsid w:val="00704E70"/>
    <w:rsid w:val="007056F8"/>
    <w:rsid w:val="00705DF4"/>
    <w:rsid w:val="0070674A"/>
    <w:rsid w:val="0070693B"/>
    <w:rsid w:val="007074A9"/>
    <w:rsid w:val="00711255"/>
    <w:rsid w:val="0071182D"/>
    <w:rsid w:val="007123BC"/>
    <w:rsid w:val="00712CF7"/>
    <w:rsid w:val="007145F8"/>
    <w:rsid w:val="00717635"/>
    <w:rsid w:val="00721586"/>
    <w:rsid w:val="007217C7"/>
    <w:rsid w:val="00722151"/>
    <w:rsid w:val="00722721"/>
    <w:rsid w:val="0072735C"/>
    <w:rsid w:val="00732F33"/>
    <w:rsid w:val="0073478A"/>
    <w:rsid w:val="00735521"/>
    <w:rsid w:val="007365AA"/>
    <w:rsid w:val="00737E9A"/>
    <w:rsid w:val="00740134"/>
    <w:rsid w:val="00740B5D"/>
    <w:rsid w:val="007412DB"/>
    <w:rsid w:val="00741835"/>
    <w:rsid w:val="00747014"/>
    <w:rsid w:val="00754E33"/>
    <w:rsid w:val="007554A8"/>
    <w:rsid w:val="00760012"/>
    <w:rsid w:val="0076159B"/>
    <w:rsid w:val="007619E5"/>
    <w:rsid w:val="0076516E"/>
    <w:rsid w:val="00765D12"/>
    <w:rsid w:val="00767F5F"/>
    <w:rsid w:val="00770375"/>
    <w:rsid w:val="0077301D"/>
    <w:rsid w:val="0077499E"/>
    <w:rsid w:val="00774C78"/>
    <w:rsid w:val="00775DFF"/>
    <w:rsid w:val="007776F0"/>
    <w:rsid w:val="0078053A"/>
    <w:rsid w:val="00781483"/>
    <w:rsid w:val="0078193F"/>
    <w:rsid w:val="00781FB3"/>
    <w:rsid w:val="00784A18"/>
    <w:rsid w:val="00786FB0"/>
    <w:rsid w:val="00787F27"/>
    <w:rsid w:val="0079226C"/>
    <w:rsid w:val="0079305D"/>
    <w:rsid w:val="0079375D"/>
    <w:rsid w:val="0079433A"/>
    <w:rsid w:val="00796655"/>
    <w:rsid w:val="00797517"/>
    <w:rsid w:val="007977C9"/>
    <w:rsid w:val="00797E9E"/>
    <w:rsid w:val="007A053B"/>
    <w:rsid w:val="007A059F"/>
    <w:rsid w:val="007A0B0B"/>
    <w:rsid w:val="007A1172"/>
    <w:rsid w:val="007A3206"/>
    <w:rsid w:val="007A32B3"/>
    <w:rsid w:val="007A5212"/>
    <w:rsid w:val="007A787D"/>
    <w:rsid w:val="007A7B6A"/>
    <w:rsid w:val="007A7CEB"/>
    <w:rsid w:val="007B00A2"/>
    <w:rsid w:val="007B2A0D"/>
    <w:rsid w:val="007B3119"/>
    <w:rsid w:val="007B366C"/>
    <w:rsid w:val="007B3759"/>
    <w:rsid w:val="007B595A"/>
    <w:rsid w:val="007B5AD4"/>
    <w:rsid w:val="007C0CBA"/>
    <w:rsid w:val="007C5C05"/>
    <w:rsid w:val="007C7057"/>
    <w:rsid w:val="007D05D2"/>
    <w:rsid w:val="007D0906"/>
    <w:rsid w:val="007D46E0"/>
    <w:rsid w:val="007D5311"/>
    <w:rsid w:val="007D706C"/>
    <w:rsid w:val="007E12E6"/>
    <w:rsid w:val="007E1A71"/>
    <w:rsid w:val="007E1F73"/>
    <w:rsid w:val="007E3212"/>
    <w:rsid w:val="007E418D"/>
    <w:rsid w:val="007E6B2B"/>
    <w:rsid w:val="007E722D"/>
    <w:rsid w:val="007E739A"/>
    <w:rsid w:val="007F02D9"/>
    <w:rsid w:val="007F12DB"/>
    <w:rsid w:val="007F15D3"/>
    <w:rsid w:val="007F1DEA"/>
    <w:rsid w:val="007F3237"/>
    <w:rsid w:val="007F4680"/>
    <w:rsid w:val="007F5311"/>
    <w:rsid w:val="0080269B"/>
    <w:rsid w:val="00802FB2"/>
    <w:rsid w:val="008055B3"/>
    <w:rsid w:val="00805C1F"/>
    <w:rsid w:val="00807870"/>
    <w:rsid w:val="008078C8"/>
    <w:rsid w:val="0081029E"/>
    <w:rsid w:val="008111B8"/>
    <w:rsid w:val="00811CB5"/>
    <w:rsid w:val="00811DAE"/>
    <w:rsid w:val="00812005"/>
    <w:rsid w:val="008134A3"/>
    <w:rsid w:val="0081398E"/>
    <w:rsid w:val="00814124"/>
    <w:rsid w:val="00814815"/>
    <w:rsid w:val="008157E1"/>
    <w:rsid w:val="00816EFC"/>
    <w:rsid w:val="0081738D"/>
    <w:rsid w:val="00817DF8"/>
    <w:rsid w:val="008214BB"/>
    <w:rsid w:val="008233D6"/>
    <w:rsid w:val="00823506"/>
    <w:rsid w:val="00824619"/>
    <w:rsid w:val="00825759"/>
    <w:rsid w:val="00825FF5"/>
    <w:rsid w:val="00826138"/>
    <w:rsid w:val="008267B5"/>
    <w:rsid w:val="00826BD8"/>
    <w:rsid w:val="0083128C"/>
    <w:rsid w:val="00832BF9"/>
    <w:rsid w:val="008346F6"/>
    <w:rsid w:val="00836C07"/>
    <w:rsid w:val="008428EC"/>
    <w:rsid w:val="00850E2F"/>
    <w:rsid w:val="008522EE"/>
    <w:rsid w:val="00857311"/>
    <w:rsid w:val="00862CAC"/>
    <w:rsid w:val="00866717"/>
    <w:rsid w:val="0086755C"/>
    <w:rsid w:val="008702AF"/>
    <w:rsid w:val="0087038E"/>
    <w:rsid w:val="00870525"/>
    <w:rsid w:val="00871511"/>
    <w:rsid w:val="008734A1"/>
    <w:rsid w:val="00876556"/>
    <w:rsid w:val="008765B2"/>
    <w:rsid w:val="00877A06"/>
    <w:rsid w:val="0088155A"/>
    <w:rsid w:val="008857A0"/>
    <w:rsid w:val="00886962"/>
    <w:rsid w:val="00893B61"/>
    <w:rsid w:val="0089539E"/>
    <w:rsid w:val="00895562"/>
    <w:rsid w:val="008968B8"/>
    <w:rsid w:val="00897077"/>
    <w:rsid w:val="0089742F"/>
    <w:rsid w:val="008A015A"/>
    <w:rsid w:val="008A05C4"/>
    <w:rsid w:val="008A346B"/>
    <w:rsid w:val="008A4BFB"/>
    <w:rsid w:val="008A60C9"/>
    <w:rsid w:val="008A60E3"/>
    <w:rsid w:val="008A706A"/>
    <w:rsid w:val="008B0CF2"/>
    <w:rsid w:val="008B2067"/>
    <w:rsid w:val="008B3D51"/>
    <w:rsid w:val="008B51DC"/>
    <w:rsid w:val="008B56C9"/>
    <w:rsid w:val="008B6284"/>
    <w:rsid w:val="008C24A0"/>
    <w:rsid w:val="008C2C6A"/>
    <w:rsid w:val="008C2D65"/>
    <w:rsid w:val="008C46E2"/>
    <w:rsid w:val="008C5509"/>
    <w:rsid w:val="008C7E24"/>
    <w:rsid w:val="008D263B"/>
    <w:rsid w:val="008D2ED4"/>
    <w:rsid w:val="008D4284"/>
    <w:rsid w:val="008D69F6"/>
    <w:rsid w:val="008E0F2A"/>
    <w:rsid w:val="008E2B96"/>
    <w:rsid w:val="008E2CE5"/>
    <w:rsid w:val="008E58DC"/>
    <w:rsid w:val="008E674E"/>
    <w:rsid w:val="008F03D0"/>
    <w:rsid w:val="008F086B"/>
    <w:rsid w:val="008F1860"/>
    <w:rsid w:val="008F26C6"/>
    <w:rsid w:val="008F3731"/>
    <w:rsid w:val="008F4358"/>
    <w:rsid w:val="008F4913"/>
    <w:rsid w:val="008F5263"/>
    <w:rsid w:val="008F5DC1"/>
    <w:rsid w:val="008F6632"/>
    <w:rsid w:val="008F7F65"/>
    <w:rsid w:val="009007B5"/>
    <w:rsid w:val="00903A1E"/>
    <w:rsid w:val="00903B93"/>
    <w:rsid w:val="0090469E"/>
    <w:rsid w:val="00904996"/>
    <w:rsid w:val="00905655"/>
    <w:rsid w:val="00905B22"/>
    <w:rsid w:val="00906319"/>
    <w:rsid w:val="0091031A"/>
    <w:rsid w:val="00910BAD"/>
    <w:rsid w:val="0091495A"/>
    <w:rsid w:val="00915399"/>
    <w:rsid w:val="009172BD"/>
    <w:rsid w:val="00921FD2"/>
    <w:rsid w:val="009220DE"/>
    <w:rsid w:val="00923AAF"/>
    <w:rsid w:val="009267D1"/>
    <w:rsid w:val="009318DC"/>
    <w:rsid w:val="00934043"/>
    <w:rsid w:val="00935C4C"/>
    <w:rsid w:val="00936757"/>
    <w:rsid w:val="00940526"/>
    <w:rsid w:val="00944E1E"/>
    <w:rsid w:val="0095095C"/>
    <w:rsid w:val="009517CD"/>
    <w:rsid w:val="009526E8"/>
    <w:rsid w:val="009530F7"/>
    <w:rsid w:val="00953404"/>
    <w:rsid w:val="00954705"/>
    <w:rsid w:val="00955CD5"/>
    <w:rsid w:val="009567F3"/>
    <w:rsid w:val="00956D92"/>
    <w:rsid w:val="00956F0C"/>
    <w:rsid w:val="009570EB"/>
    <w:rsid w:val="009576B6"/>
    <w:rsid w:val="00961131"/>
    <w:rsid w:val="00961F7A"/>
    <w:rsid w:val="00963377"/>
    <w:rsid w:val="009646DB"/>
    <w:rsid w:val="009652C4"/>
    <w:rsid w:val="00965994"/>
    <w:rsid w:val="00965C2A"/>
    <w:rsid w:val="00965EA3"/>
    <w:rsid w:val="0096729F"/>
    <w:rsid w:val="00967CFA"/>
    <w:rsid w:val="009711BE"/>
    <w:rsid w:val="009720CC"/>
    <w:rsid w:val="009731E6"/>
    <w:rsid w:val="00974D22"/>
    <w:rsid w:val="00976831"/>
    <w:rsid w:val="00976E9C"/>
    <w:rsid w:val="009771A7"/>
    <w:rsid w:val="0097742C"/>
    <w:rsid w:val="00980312"/>
    <w:rsid w:val="00982730"/>
    <w:rsid w:val="0098378E"/>
    <w:rsid w:val="00984947"/>
    <w:rsid w:val="00984CBB"/>
    <w:rsid w:val="00986AD7"/>
    <w:rsid w:val="0099217D"/>
    <w:rsid w:val="0099546E"/>
    <w:rsid w:val="00997EE8"/>
    <w:rsid w:val="009A15A8"/>
    <w:rsid w:val="009A2094"/>
    <w:rsid w:val="009A371B"/>
    <w:rsid w:val="009A3FF2"/>
    <w:rsid w:val="009A6D04"/>
    <w:rsid w:val="009A6F5F"/>
    <w:rsid w:val="009B2901"/>
    <w:rsid w:val="009B4B83"/>
    <w:rsid w:val="009B7B79"/>
    <w:rsid w:val="009B7EC1"/>
    <w:rsid w:val="009C0A76"/>
    <w:rsid w:val="009C196D"/>
    <w:rsid w:val="009C1EC6"/>
    <w:rsid w:val="009C2821"/>
    <w:rsid w:val="009C3132"/>
    <w:rsid w:val="009C46DE"/>
    <w:rsid w:val="009C4F18"/>
    <w:rsid w:val="009C6168"/>
    <w:rsid w:val="009C7909"/>
    <w:rsid w:val="009D0855"/>
    <w:rsid w:val="009D098F"/>
    <w:rsid w:val="009D6597"/>
    <w:rsid w:val="009D6D0B"/>
    <w:rsid w:val="009E72A7"/>
    <w:rsid w:val="009E7441"/>
    <w:rsid w:val="009E7693"/>
    <w:rsid w:val="009E7CD1"/>
    <w:rsid w:val="009E7EEB"/>
    <w:rsid w:val="009E7FF3"/>
    <w:rsid w:val="009F07E5"/>
    <w:rsid w:val="009F0D51"/>
    <w:rsid w:val="009F1770"/>
    <w:rsid w:val="009F2E2D"/>
    <w:rsid w:val="009F48F0"/>
    <w:rsid w:val="009F674A"/>
    <w:rsid w:val="009F6902"/>
    <w:rsid w:val="009F6D5D"/>
    <w:rsid w:val="00A00023"/>
    <w:rsid w:val="00A00823"/>
    <w:rsid w:val="00A020ED"/>
    <w:rsid w:val="00A05103"/>
    <w:rsid w:val="00A073CB"/>
    <w:rsid w:val="00A12C32"/>
    <w:rsid w:val="00A12F2C"/>
    <w:rsid w:val="00A14B53"/>
    <w:rsid w:val="00A14BAB"/>
    <w:rsid w:val="00A14C93"/>
    <w:rsid w:val="00A163B6"/>
    <w:rsid w:val="00A178EF"/>
    <w:rsid w:val="00A21373"/>
    <w:rsid w:val="00A22FE3"/>
    <w:rsid w:val="00A24DE2"/>
    <w:rsid w:val="00A2561A"/>
    <w:rsid w:val="00A256ED"/>
    <w:rsid w:val="00A264C4"/>
    <w:rsid w:val="00A26C79"/>
    <w:rsid w:val="00A277E4"/>
    <w:rsid w:val="00A341E1"/>
    <w:rsid w:val="00A344EA"/>
    <w:rsid w:val="00A35DAE"/>
    <w:rsid w:val="00A36836"/>
    <w:rsid w:val="00A37145"/>
    <w:rsid w:val="00A4001E"/>
    <w:rsid w:val="00A406F7"/>
    <w:rsid w:val="00A41E09"/>
    <w:rsid w:val="00A41F3B"/>
    <w:rsid w:val="00A41F8B"/>
    <w:rsid w:val="00A509D3"/>
    <w:rsid w:val="00A51948"/>
    <w:rsid w:val="00A51F20"/>
    <w:rsid w:val="00A52266"/>
    <w:rsid w:val="00A522F1"/>
    <w:rsid w:val="00A53782"/>
    <w:rsid w:val="00A54F9C"/>
    <w:rsid w:val="00A55E94"/>
    <w:rsid w:val="00A55EC0"/>
    <w:rsid w:val="00A6210F"/>
    <w:rsid w:val="00A623CB"/>
    <w:rsid w:val="00A701FF"/>
    <w:rsid w:val="00A706A7"/>
    <w:rsid w:val="00A70CEB"/>
    <w:rsid w:val="00A71D64"/>
    <w:rsid w:val="00A71EE7"/>
    <w:rsid w:val="00A729EE"/>
    <w:rsid w:val="00A73115"/>
    <w:rsid w:val="00A75DC9"/>
    <w:rsid w:val="00A75FD7"/>
    <w:rsid w:val="00A77518"/>
    <w:rsid w:val="00A803C9"/>
    <w:rsid w:val="00A82707"/>
    <w:rsid w:val="00A87540"/>
    <w:rsid w:val="00A87E56"/>
    <w:rsid w:val="00A87F98"/>
    <w:rsid w:val="00A92DFC"/>
    <w:rsid w:val="00A9324E"/>
    <w:rsid w:val="00A94272"/>
    <w:rsid w:val="00A94972"/>
    <w:rsid w:val="00A955A1"/>
    <w:rsid w:val="00A96025"/>
    <w:rsid w:val="00AA250E"/>
    <w:rsid w:val="00AA4978"/>
    <w:rsid w:val="00AA5885"/>
    <w:rsid w:val="00AA6AF0"/>
    <w:rsid w:val="00AA6E78"/>
    <w:rsid w:val="00AB18CD"/>
    <w:rsid w:val="00AB3A2A"/>
    <w:rsid w:val="00AB3CA4"/>
    <w:rsid w:val="00AB6087"/>
    <w:rsid w:val="00AB6A22"/>
    <w:rsid w:val="00AB72D1"/>
    <w:rsid w:val="00AC0C0D"/>
    <w:rsid w:val="00AC0D40"/>
    <w:rsid w:val="00AC2393"/>
    <w:rsid w:val="00AC23F7"/>
    <w:rsid w:val="00AC247B"/>
    <w:rsid w:val="00AC2A1F"/>
    <w:rsid w:val="00AC5424"/>
    <w:rsid w:val="00AC7A36"/>
    <w:rsid w:val="00AD3B0F"/>
    <w:rsid w:val="00AD711F"/>
    <w:rsid w:val="00AE0A8B"/>
    <w:rsid w:val="00AE0DAC"/>
    <w:rsid w:val="00AE446F"/>
    <w:rsid w:val="00AF131F"/>
    <w:rsid w:val="00AF1D6B"/>
    <w:rsid w:val="00AF36CC"/>
    <w:rsid w:val="00AF3787"/>
    <w:rsid w:val="00AF3792"/>
    <w:rsid w:val="00AF3F74"/>
    <w:rsid w:val="00AF408E"/>
    <w:rsid w:val="00AF411E"/>
    <w:rsid w:val="00AF52C3"/>
    <w:rsid w:val="00AF68A1"/>
    <w:rsid w:val="00B03B5C"/>
    <w:rsid w:val="00B05911"/>
    <w:rsid w:val="00B05B96"/>
    <w:rsid w:val="00B12DC1"/>
    <w:rsid w:val="00B1570B"/>
    <w:rsid w:val="00B158E1"/>
    <w:rsid w:val="00B17068"/>
    <w:rsid w:val="00B17FBD"/>
    <w:rsid w:val="00B20B8A"/>
    <w:rsid w:val="00B21E41"/>
    <w:rsid w:val="00B224E3"/>
    <w:rsid w:val="00B22FE8"/>
    <w:rsid w:val="00B25F04"/>
    <w:rsid w:val="00B2699D"/>
    <w:rsid w:val="00B308F6"/>
    <w:rsid w:val="00B33EA5"/>
    <w:rsid w:val="00B33FCD"/>
    <w:rsid w:val="00B34D09"/>
    <w:rsid w:val="00B34FBC"/>
    <w:rsid w:val="00B36175"/>
    <w:rsid w:val="00B37936"/>
    <w:rsid w:val="00B41455"/>
    <w:rsid w:val="00B437BF"/>
    <w:rsid w:val="00B44F20"/>
    <w:rsid w:val="00B46B23"/>
    <w:rsid w:val="00B544F4"/>
    <w:rsid w:val="00B54A28"/>
    <w:rsid w:val="00B5543D"/>
    <w:rsid w:val="00B55DDD"/>
    <w:rsid w:val="00B57191"/>
    <w:rsid w:val="00B630E6"/>
    <w:rsid w:val="00B63D78"/>
    <w:rsid w:val="00B642CC"/>
    <w:rsid w:val="00B6518B"/>
    <w:rsid w:val="00B653D4"/>
    <w:rsid w:val="00B65583"/>
    <w:rsid w:val="00B66FDD"/>
    <w:rsid w:val="00B67340"/>
    <w:rsid w:val="00B7181D"/>
    <w:rsid w:val="00B7265C"/>
    <w:rsid w:val="00B7380B"/>
    <w:rsid w:val="00B74E1B"/>
    <w:rsid w:val="00B76439"/>
    <w:rsid w:val="00B7735D"/>
    <w:rsid w:val="00B80CA6"/>
    <w:rsid w:val="00B8125C"/>
    <w:rsid w:val="00B8126C"/>
    <w:rsid w:val="00B81293"/>
    <w:rsid w:val="00B82195"/>
    <w:rsid w:val="00B82E83"/>
    <w:rsid w:val="00B8403F"/>
    <w:rsid w:val="00B857F7"/>
    <w:rsid w:val="00B87E6D"/>
    <w:rsid w:val="00B92B92"/>
    <w:rsid w:val="00B95134"/>
    <w:rsid w:val="00B956DB"/>
    <w:rsid w:val="00B972EC"/>
    <w:rsid w:val="00BA16EC"/>
    <w:rsid w:val="00BA396E"/>
    <w:rsid w:val="00BA456D"/>
    <w:rsid w:val="00BA6EBE"/>
    <w:rsid w:val="00BA7B12"/>
    <w:rsid w:val="00BB0319"/>
    <w:rsid w:val="00BB0631"/>
    <w:rsid w:val="00BB166A"/>
    <w:rsid w:val="00BB532F"/>
    <w:rsid w:val="00BB6886"/>
    <w:rsid w:val="00BB6A44"/>
    <w:rsid w:val="00BB7C90"/>
    <w:rsid w:val="00BC0322"/>
    <w:rsid w:val="00BC0D5B"/>
    <w:rsid w:val="00BC1EF5"/>
    <w:rsid w:val="00BC28A8"/>
    <w:rsid w:val="00BC43E9"/>
    <w:rsid w:val="00BC5902"/>
    <w:rsid w:val="00BC5B44"/>
    <w:rsid w:val="00BC694F"/>
    <w:rsid w:val="00BC6972"/>
    <w:rsid w:val="00BD06CC"/>
    <w:rsid w:val="00BD0D17"/>
    <w:rsid w:val="00BD2197"/>
    <w:rsid w:val="00BD22A8"/>
    <w:rsid w:val="00BD3ECE"/>
    <w:rsid w:val="00BD671E"/>
    <w:rsid w:val="00BE4C55"/>
    <w:rsid w:val="00BE5C4B"/>
    <w:rsid w:val="00BE7578"/>
    <w:rsid w:val="00BF0354"/>
    <w:rsid w:val="00BF0ECD"/>
    <w:rsid w:val="00BF3B2F"/>
    <w:rsid w:val="00BF3FB8"/>
    <w:rsid w:val="00BF472F"/>
    <w:rsid w:val="00BF588A"/>
    <w:rsid w:val="00BF70AF"/>
    <w:rsid w:val="00BF7F30"/>
    <w:rsid w:val="00C001A8"/>
    <w:rsid w:val="00C013C1"/>
    <w:rsid w:val="00C01B5F"/>
    <w:rsid w:val="00C01E3A"/>
    <w:rsid w:val="00C029A1"/>
    <w:rsid w:val="00C031C2"/>
    <w:rsid w:val="00C0551A"/>
    <w:rsid w:val="00C0577B"/>
    <w:rsid w:val="00C0579E"/>
    <w:rsid w:val="00C06180"/>
    <w:rsid w:val="00C11E6D"/>
    <w:rsid w:val="00C12009"/>
    <w:rsid w:val="00C12150"/>
    <w:rsid w:val="00C128BE"/>
    <w:rsid w:val="00C15499"/>
    <w:rsid w:val="00C15667"/>
    <w:rsid w:val="00C15A21"/>
    <w:rsid w:val="00C15D47"/>
    <w:rsid w:val="00C16C07"/>
    <w:rsid w:val="00C16E78"/>
    <w:rsid w:val="00C17198"/>
    <w:rsid w:val="00C254BD"/>
    <w:rsid w:val="00C2724C"/>
    <w:rsid w:val="00C2776A"/>
    <w:rsid w:val="00C31C77"/>
    <w:rsid w:val="00C3274C"/>
    <w:rsid w:val="00C32F77"/>
    <w:rsid w:val="00C33E95"/>
    <w:rsid w:val="00C351BF"/>
    <w:rsid w:val="00C429BF"/>
    <w:rsid w:val="00C44D45"/>
    <w:rsid w:val="00C456B6"/>
    <w:rsid w:val="00C47E22"/>
    <w:rsid w:val="00C500AF"/>
    <w:rsid w:val="00C50573"/>
    <w:rsid w:val="00C51841"/>
    <w:rsid w:val="00C52B2E"/>
    <w:rsid w:val="00C540F2"/>
    <w:rsid w:val="00C5478D"/>
    <w:rsid w:val="00C56390"/>
    <w:rsid w:val="00C56E2D"/>
    <w:rsid w:val="00C57EFF"/>
    <w:rsid w:val="00C62931"/>
    <w:rsid w:val="00C6322D"/>
    <w:rsid w:val="00C65468"/>
    <w:rsid w:val="00C6562D"/>
    <w:rsid w:val="00C65D01"/>
    <w:rsid w:val="00C728D9"/>
    <w:rsid w:val="00C74910"/>
    <w:rsid w:val="00C75089"/>
    <w:rsid w:val="00C7603C"/>
    <w:rsid w:val="00C7664B"/>
    <w:rsid w:val="00C77D7D"/>
    <w:rsid w:val="00C809F7"/>
    <w:rsid w:val="00C818C8"/>
    <w:rsid w:val="00C845C4"/>
    <w:rsid w:val="00C84CAC"/>
    <w:rsid w:val="00C84DC1"/>
    <w:rsid w:val="00C87C18"/>
    <w:rsid w:val="00CA1F8E"/>
    <w:rsid w:val="00CA2F0E"/>
    <w:rsid w:val="00CA3EB8"/>
    <w:rsid w:val="00CA40AE"/>
    <w:rsid w:val="00CA44C6"/>
    <w:rsid w:val="00CA4B57"/>
    <w:rsid w:val="00CA7308"/>
    <w:rsid w:val="00CB23D9"/>
    <w:rsid w:val="00CB291E"/>
    <w:rsid w:val="00CB43D7"/>
    <w:rsid w:val="00CB5499"/>
    <w:rsid w:val="00CB634E"/>
    <w:rsid w:val="00CB6919"/>
    <w:rsid w:val="00CB7AE3"/>
    <w:rsid w:val="00CC2863"/>
    <w:rsid w:val="00CC2B12"/>
    <w:rsid w:val="00CC5D33"/>
    <w:rsid w:val="00CD00B9"/>
    <w:rsid w:val="00CD0B6D"/>
    <w:rsid w:val="00CD3E74"/>
    <w:rsid w:val="00CD5653"/>
    <w:rsid w:val="00CD727E"/>
    <w:rsid w:val="00CD79BC"/>
    <w:rsid w:val="00CE07B6"/>
    <w:rsid w:val="00CE1221"/>
    <w:rsid w:val="00CE20FB"/>
    <w:rsid w:val="00CE3490"/>
    <w:rsid w:val="00CE3907"/>
    <w:rsid w:val="00CE5041"/>
    <w:rsid w:val="00CE5704"/>
    <w:rsid w:val="00CF0447"/>
    <w:rsid w:val="00CF0B2C"/>
    <w:rsid w:val="00CF1B5A"/>
    <w:rsid w:val="00CF1E2C"/>
    <w:rsid w:val="00CF1F3F"/>
    <w:rsid w:val="00CF2443"/>
    <w:rsid w:val="00CF26F4"/>
    <w:rsid w:val="00CF2D76"/>
    <w:rsid w:val="00CF611B"/>
    <w:rsid w:val="00CF632E"/>
    <w:rsid w:val="00CF769A"/>
    <w:rsid w:val="00D0058F"/>
    <w:rsid w:val="00D01883"/>
    <w:rsid w:val="00D020AB"/>
    <w:rsid w:val="00D0266B"/>
    <w:rsid w:val="00D061A8"/>
    <w:rsid w:val="00D063A1"/>
    <w:rsid w:val="00D104CA"/>
    <w:rsid w:val="00D147FD"/>
    <w:rsid w:val="00D16841"/>
    <w:rsid w:val="00D16BE2"/>
    <w:rsid w:val="00D17969"/>
    <w:rsid w:val="00D21B43"/>
    <w:rsid w:val="00D221D4"/>
    <w:rsid w:val="00D23F3C"/>
    <w:rsid w:val="00D2438F"/>
    <w:rsid w:val="00D25165"/>
    <w:rsid w:val="00D25A7F"/>
    <w:rsid w:val="00D25C42"/>
    <w:rsid w:val="00D2621B"/>
    <w:rsid w:val="00D2644D"/>
    <w:rsid w:val="00D27469"/>
    <w:rsid w:val="00D274B0"/>
    <w:rsid w:val="00D27600"/>
    <w:rsid w:val="00D30127"/>
    <w:rsid w:val="00D3218E"/>
    <w:rsid w:val="00D3505C"/>
    <w:rsid w:val="00D351B9"/>
    <w:rsid w:val="00D35843"/>
    <w:rsid w:val="00D36655"/>
    <w:rsid w:val="00D373C5"/>
    <w:rsid w:val="00D37F36"/>
    <w:rsid w:val="00D465D2"/>
    <w:rsid w:val="00D46CE1"/>
    <w:rsid w:val="00D46F16"/>
    <w:rsid w:val="00D474AD"/>
    <w:rsid w:val="00D50F88"/>
    <w:rsid w:val="00D5172A"/>
    <w:rsid w:val="00D53A6A"/>
    <w:rsid w:val="00D54FC1"/>
    <w:rsid w:val="00D575F5"/>
    <w:rsid w:val="00D61AFF"/>
    <w:rsid w:val="00D625A0"/>
    <w:rsid w:val="00D625E4"/>
    <w:rsid w:val="00D628D5"/>
    <w:rsid w:val="00D62A76"/>
    <w:rsid w:val="00D63C7B"/>
    <w:rsid w:val="00D63DEE"/>
    <w:rsid w:val="00D65D9A"/>
    <w:rsid w:val="00D662B6"/>
    <w:rsid w:val="00D70259"/>
    <w:rsid w:val="00D70856"/>
    <w:rsid w:val="00D725B0"/>
    <w:rsid w:val="00D73122"/>
    <w:rsid w:val="00D73DD8"/>
    <w:rsid w:val="00D73F55"/>
    <w:rsid w:val="00D74920"/>
    <w:rsid w:val="00D74BAA"/>
    <w:rsid w:val="00D75EF3"/>
    <w:rsid w:val="00D7636B"/>
    <w:rsid w:val="00D765D7"/>
    <w:rsid w:val="00D773B1"/>
    <w:rsid w:val="00D805B1"/>
    <w:rsid w:val="00D80ADC"/>
    <w:rsid w:val="00D811F0"/>
    <w:rsid w:val="00D8536B"/>
    <w:rsid w:val="00D853E2"/>
    <w:rsid w:val="00D902D8"/>
    <w:rsid w:val="00D91744"/>
    <w:rsid w:val="00D9204E"/>
    <w:rsid w:val="00D93FBC"/>
    <w:rsid w:val="00D9456E"/>
    <w:rsid w:val="00D9699F"/>
    <w:rsid w:val="00D97133"/>
    <w:rsid w:val="00D97830"/>
    <w:rsid w:val="00DA2627"/>
    <w:rsid w:val="00DA3AE6"/>
    <w:rsid w:val="00DA3EFB"/>
    <w:rsid w:val="00DA5B4D"/>
    <w:rsid w:val="00DB017D"/>
    <w:rsid w:val="00DB1A4C"/>
    <w:rsid w:val="00DB1EFE"/>
    <w:rsid w:val="00DB3A7A"/>
    <w:rsid w:val="00DB4150"/>
    <w:rsid w:val="00DB4EDD"/>
    <w:rsid w:val="00DB7319"/>
    <w:rsid w:val="00DC352B"/>
    <w:rsid w:val="00DC5B01"/>
    <w:rsid w:val="00DC6289"/>
    <w:rsid w:val="00DC65D6"/>
    <w:rsid w:val="00DD0751"/>
    <w:rsid w:val="00DD2044"/>
    <w:rsid w:val="00DD35E3"/>
    <w:rsid w:val="00DD5247"/>
    <w:rsid w:val="00DD5445"/>
    <w:rsid w:val="00DD61B9"/>
    <w:rsid w:val="00DD6D1E"/>
    <w:rsid w:val="00DD7E47"/>
    <w:rsid w:val="00DD7EBC"/>
    <w:rsid w:val="00DE3883"/>
    <w:rsid w:val="00DE3C40"/>
    <w:rsid w:val="00DE627E"/>
    <w:rsid w:val="00DE7242"/>
    <w:rsid w:val="00DE7272"/>
    <w:rsid w:val="00DE7CDB"/>
    <w:rsid w:val="00DF0236"/>
    <w:rsid w:val="00DF3843"/>
    <w:rsid w:val="00DF4006"/>
    <w:rsid w:val="00DF4A32"/>
    <w:rsid w:val="00DF7666"/>
    <w:rsid w:val="00E001BF"/>
    <w:rsid w:val="00E020F0"/>
    <w:rsid w:val="00E023B6"/>
    <w:rsid w:val="00E03123"/>
    <w:rsid w:val="00E03422"/>
    <w:rsid w:val="00E04F6F"/>
    <w:rsid w:val="00E05EE2"/>
    <w:rsid w:val="00E073B7"/>
    <w:rsid w:val="00E13215"/>
    <w:rsid w:val="00E1325F"/>
    <w:rsid w:val="00E13B43"/>
    <w:rsid w:val="00E13F4B"/>
    <w:rsid w:val="00E14356"/>
    <w:rsid w:val="00E15C7D"/>
    <w:rsid w:val="00E21219"/>
    <w:rsid w:val="00E228C1"/>
    <w:rsid w:val="00E23E5B"/>
    <w:rsid w:val="00E23E5F"/>
    <w:rsid w:val="00E30FFA"/>
    <w:rsid w:val="00E311D6"/>
    <w:rsid w:val="00E31810"/>
    <w:rsid w:val="00E34C00"/>
    <w:rsid w:val="00E35A8D"/>
    <w:rsid w:val="00E35BD2"/>
    <w:rsid w:val="00E36B8C"/>
    <w:rsid w:val="00E375BC"/>
    <w:rsid w:val="00E40C5B"/>
    <w:rsid w:val="00E41D14"/>
    <w:rsid w:val="00E42387"/>
    <w:rsid w:val="00E424EA"/>
    <w:rsid w:val="00E43699"/>
    <w:rsid w:val="00E45806"/>
    <w:rsid w:val="00E45A92"/>
    <w:rsid w:val="00E45B0E"/>
    <w:rsid w:val="00E45F91"/>
    <w:rsid w:val="00E467DC"/>
    <w:rsid w:val="00E470FD"/>
    <w:rsid w:val="00E472B8"/>
    <w:rsid w:val="00E50FFC"/>
    <w:rsid w:val="00E5114B"/>
    <w:rsid w:val="00E51A89"/>
    <w:rsid w:val="00E51EDE"/>
    <w:rsid w:val="00E5242D"/>
    <w:rsid w:val="00E53725"/>
    <w:rsid w:val="00E538BA"/>
    <w:rsid w:val="00E55233"/>
    <w:rsid w:val="00E564C9"/>
    <w:rsid w:val="00E57753"/>
    <w:rsid w:val="00E57E24"/>
    <w:rsid w:val="00E57E7F"/>
    <w:rsid w:val="00E60325"/>
    <w:rsid w:val="00E61483"/>
    <w:rsid w:val="00E615BA"/>
    <w:rsid w:val="00E644A6"/>
    <w:rsid w:val="00E6481D"/>
    <w:rsid w:val="00E71D27"/>
    <w:rsid w:val="00E73CA9"/>
    <w:rsid w:val="00E746D2"/>
    <w:rsid w:val="00E751A0"/>
    <w:rsid w:val="00E760A3"/>
    <w:rsid w:val="00E833CC"/>
    <w:rsid w:val="00E839E9"/>
    <w:rsid w:val="00E870D4"/>
    <w:rsid w:val="00E9358E"/>
    <w:rsid w:val="00E94693"/>
    <w:rsid w:val="00E94E29"/>
    <w:rsid w:val="00E95B6C"/>
    <w:rsid w:val="00E96241"/>
    <w:rsid w:val="00E97F5C"/>
    <w:rsid w:val="00EA17CC"/>
    <w:rsid w:val="00EA46B8"/>
    <w:rsid w:val="00EA4786"/>
    <w:rsid w:val="00EA51CD"/>
    <w:rsid w:val="00EA550F"/>
    <w:rsid w:val="00EA7B66"/>
    <w:rsid w:val="00EB019A"/>
    <w:rsid w:val="00EB0406"/>
    <w:rsid w:val="00EB0656"/>
    <w:rsid w:val="00EB34B8"/>
    <w:rsid w:val="00EB35F2"/>
    <w:rsid w:val="00EB4750"/>
    <w:rsid w:val="00EB5367"/>
    <w:rsid w:val="00EB70EC"/>
    <w:rsid w:val="00EB7921"/>
    <w:rsid w:val="00EB79A7"/>
    <w:rsid w:val="00EB7F08"/>
    <w:rsid w:val="00EC1A02"/>
    <w:rsid w:val="00EC519F"/>
    <w:rsid w:val="00EC52C0"/>
    <w:rsid w:val="00EC5669"/>
    <w:rsid w:val="00EC615C"/>
    <w:rsid w:val="00EC6272"/>
    <w:rsid w:val="00EC64F2"/>
    <w:rsid w:val="00EC6E34"/>
    <w:rsid w:val="00EC7578"/>
    <w:rsid w:val="00ED0079"/>
    <w:rsid w:val="00ED0899"/>
    <w:rsid w:val="00ED0C7F"/>
    <w:rsid w:val="00ED18CC"/>
    <w:rsid w:val="00ED229E"/>
    <w:rsid w:val="00ED67AA"/>
    <w:rsid w:val="00EE2B89"/>
    <w:rsid w:val="00EE527C"/>
    <w:rsid w:val="00EE635B"/>
    <w:rsid w:val="00EF2552"/>
    <w:rsid w:val="00EF2FD5"/>
    <w:rsid w:val="00EF3637"/>
    <w:rsid w:val="00EF3AC3"/>
    <w:rsid w:val="00EF59D3"/>
    <w:rsid w:val="00EF7919"/>
    <w:rsid w:val="00F02FF7"/>
    <w:rsid w:val="00F037AD"/>
    <w:rsid w:val="00F052BE"/>
    <w:rsid w:val="00F06DD5"/>
    <w:rsid w:val="00F07BC8"/>
    <w:rsid w:val="00F1016A"/>
    <w:rsid w:val="00F105DA"/>
    <w:rsid w:val="00F12398"/>
    <w:rsid w:val="00F127D7"/>
    <w:rsid w:val="00F149B9"/>
    <w:rsid w:val="00F15897"/>
    <w:rsid w:val="00F17AE9"/>
    <w:rsid w:val="00F26BA1"/>
    <w:rsid w:val="00F27240"/>
    <w:rsid w:val="00F3102B"/>
    <w:rsid w:val="00F3364D"/>
    <w:rsid w:val="00F34542"/>
    <w:rsid w:val="00F351F5"/>
    <w:rsid w:val="00F40288"/>
    <w:rsid w:val="00F40896"/>
    <w:rsid w:val="00F41BCB"/>
    <w:rsid w:val="00F42DFE"/>
    <w:rsid w:val="00F449EC"/>
    <w:rsid w:val="00F45819"/>
    <w:rsid w:val="00F51197"/>
    <w:rsid w:val="00F5521B"/>
    <w:rsid w:val="00F577ED"/>
    <w:rsid w:val="00F63251"/>
    <w:rsid w:val="00F63A15"/>
    <w:rsid w:val="00F7035F"/>
    <w:rsid w:val="00F7036C"/>
    <w:rsid w:val="00F70770"/>
    <w:rsid w:val="00F71CF2"/>
    <w:rsid w:val="00F72263"/>
    <w:rsid w:val="00F72CFC"/>
    <w:rsid w:val="00F73DFF"/>
    <w:rsid w:val="00F7613F"/>
    <w:rsid w:val="00F76846"/>
    <w:rsid w:val="00F77AB8"/>
    <w:rsid w:val="00F803CA"/>
    <w:rsid w:val="00F80AE8"/>
    <w:rsid w:val="00F80EB0"/>
    <w:rsid w:val="00F81FDD"/>
    <w:rsid w:val="00F825D1"/>
    <w:rsid w:val="00F8368A"/>
    <w:rsid w:val="00F84262"/>
    <w:rsid w:val="00F852BB"/>
    <w:rsid w:val="00F85832"/>
    <w:rsid w:val="00F862E0"/>
    <w:rsid w:val="00F8759D"/>
    <w:rsid w:val="00F8793D"/>
    <w:rsid w:val="00F87EF3"/>
    <w:rsid w:val="00F90405"/>
    <w:rsid w:val="00F9237C"/>
    <w:rsid w:val="00F92E13"/>
    <w:rsid w:val="00F95989"/>
    <w:rsid w:val="00F96C47"/>
    <w:rsid w:val="00F97D2B"/>
    <w:rsid w:val="00FA05D3"/>
    <w:rsid w:val="00FA0FB7"/>
    <w:rsid w:val="00FA1092"/>
    <w:rsid w:val="00FA1CC6"/>
    <w:rsid w:val="00FA41CE"/>
    <w:rsid w:val="00FA458D"/>
    <w:rsid w:val="00FA45FF"/>
    <w:rsid w:val="00FA58A7"/>
    <w:rsid w:val="00FB1000"/>
    <w:rsid w:val="00FB4012"/>
    <w:rsid w:val="00FB4590"/>
    <w:rsid w:val="00FB516A"/>
    <w:rsid w:val="00FB5524"/>
    <w:rsid w:val="00FB648E"/>
    <w:rsid w:val="00FB725B"/>
    <w:rsid w:val="00FB77E9"/>
    <w:rsid w:val="00FB7C25"/>
    <w:rsid w:val="00FC0F66"/>
    <w:rsid w:val="00FC1EB8"/>
    <w:rsid w:val="00FC449A"/>
    <w:rsid w:val="00FC6B5C"/>
    <w:rsid w:val="00FD1D9D"/>
    <w:rsid w:val="00FD3D90"/>
    <w:rsid w:val="00FD4570"/>
    <w:rsid w:val="00FD4955"/>
    <w:rsid w:val="00FE0178"/>
    <w:rsid w:val="00FE0423"/>
    <w:rsid w:val="00FE05EE"/>
    <w:rsid w:val="00FE0AFB"/>
    <w:rsid w:val="00FE3C6B"/>
    <w:rsid w:val="00FE40D6"/>
    <w:rsid w:val="00FE4B6C"/>
    <w:rsid w:val="00FE5F29"/>
    <w:rsid w:val="00FE6339"/>
    <w:rsid w:val="00FE71D0"/>
    <w:rsid w:val="00FF045C"/>
    <w:rsid w:val="00FF0C44"/>
    <w:rsid w:val="00FF1874"/>
    <w:rsid w:val="00FF3B10"/>
    <w:rsid w:val="00FF3DFB"/>
    <w:rsid w:val="00FF4D46"/>
    <w:rsid w:val="00FF550B"/>
    <w:rsid w:val="00FF6878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0893993F"/>
  <w15:docId w15:val="{6297E395-A325-4686-B03A-B5DAC463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2009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color w:val="3366FF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9B29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qFormat/>
    <w:rsid w:val="005E30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9B290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  <w:sz w:val="16"/>
    </w:rPr>
  </w:style>
  <w:style w:type="character" w:customStyle="1" w:styleId="WW8Num3z0">
    <w:name w:val="WW8Num3z0"/>
    <w:rPr>
      <w:rFonts w:ascii="Symbol" w:eastAsia="Lucida Sans Unicode" w:hAnsi="Symbol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eastAsia="Lucida Sans Unicode" w:hAnsi="Wingdings" w:cs="Times New Roman"/>
      <w:b/>
      <w:color w:val="auto"/>
      <w:sz w:val="20"/>
      <w:szCs w:val="2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Policepardfaut2">
    <w:name w:val="Police par défaut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Policepardfaut1">
    <w:name w:val="Police par défaut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styleId="Lienhypertexte">
    <w:name w:val="Hyperlink"/>
    <w:rPr>
      <w:color w:val="0000FF"/>
      <w:u w:val="single"/>
    </w:rPr>
  </w:style>
  <w:style w:type="paragraph" w:customStyle="1" w:styleId="Titre30">
    <w:name w:val="Titre3"/>
    <w:basedOn w:val="Normal"/>
    <w:next w:val="Corpsdetex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sdetexte">
    <w:name w:val="Body Text"/>
    <w:basedOn w:val="Normal"/>
  </w:style>
  <w:style w:type="paragraph" w:styleId="Liste">
    <w:name w:val="List"/>
    <w:basedOn w:val="Corpsdetexte"/>
    <w:rPr>
      <w:rFonts w:cs="Tahoma"/>
    </w:rPr>
  </w:style>
  <w:style w:type="paragraph" w:customStyle="1" w:styleId="Lgende3">
    <w:name w:val="Légende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Titre">
    <w:name w:val="Title"/>
    <w:basedOn w:val="Normal"/>
    <w:next w:val="Sous-titre"/>
    <w:qFormat/>
    <w:pPr>
      <w:jc w:val="center"/>
    </w:pPr>
    <w:rPr>
      <w:rFonts w:ascii="Arial" w:hAnsi="Arial"/>
      <w:sz w:val="44"/>
      <w:szCs w:val="20"/>
    </w:rPr>
  </w:style>
  <w:style w:type="paragraph" w:styleId="Sous-titre">
    <w:name w:val="Subtitle"/>
    <w:basedOn w:val="Normal"/>
    <w:next w:val="Corpsdetexte"/>
    <w:qFormat/>
    <w:pPr>
      <w:jc w:val="center"/>
    </w:pPr>
    <w:rPr>
      <w:rFonts w:ascii="Arial" w:hAnsi="Arial"/>
      <w:sz w:val="32"/>
      <w:szCs w:val="20"/>
    </w:rPr>
  </w:style>
  <w:style w:type="paragraph" w:styleId="En-tte">
    <w:name w:val="header"/>
    <w:basedOn w:val="Normal"/>
    <w:link w:val="En-tteCar"/>
    <w:pPr>
      <w:suppressLineNumbers/>
      <w:tabs>
        <w:tab w:val="center" w:pos="5103"/>
        <w:tab w:val="right" w:pos="10206"/>
      </w:tabs>
    </w:pPr>
  </w:style>
  <w:style w:type="paragraph" w:customStyle="1" w:styleId="Contenuducadre">
    <w:name w:val="Contenu du cadre"/>
    <w:basedOn w:val="Corpsdetexte"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table" w:styleId="Grilledutableau">
    <w:name w:val="Table Grid"/>
    <w:basedOn w:val="TableauNormal"/>
    <w:rsid w:val="00AB3CA4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4C79A5"/>
  </w:style>
  <w:style w:type="paragraph" w:styleId="PrformatHTML">
    <w:name w:val="HTML Preformatted"/>
    <w:basedOn w:val="Normal"/>
    <w:link w:val="PrformatHTMLCar"/>
    <w:rsid w:val="00D63C7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MS Mincho" w:hAnsi="Courier New" w:cs="Courier New"/>
      <w:kern w:val="0"/>
      <w:sz w:val="20"/>
      <w:szCs w:val="20"/>
      <w:lang w:eastAsia="ja-JP"/>
    </w:rPr>
  </w:style>
  <w:style w:type="character" w:customStyle="1" w:styleId="En-tteCar">
    <w:name w:val="En-tête Car"/>
    <w:link w:val="En-tte"/>
    <w:rsid w:val="006A1964"/>
    <w:rPr>
      <w:rFonts w:eastAsia="Lucida Sans Unicode"/>
      <w:kern w:val="1"/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rsid w:val="00626C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26C43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36547B"/>
    <w:pPr>
      <w:ind w:left="720"/>
      <w:contextualSpacing/>
    </w:pPr>
  </w:style>
  <w:style w:type="character" w:styleId="Lienhypertextesuivivisit">
    <w:name w:val="FollowedHyperlink"/>
    <w:basedOn w:val="Policepardfaut"/>
    <w:rsid w:val="00490A4C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BC43E9"/>
    <w:rPr>
      <w:b/>
      <w:bCs/>
    </w:rPr>
  </w:style>
  <w:style w:type="character" w:customStyle="1" w:styleId="object-hover">
    <w:name w:val="object-hover"/>
    <w:basedOn w:val="Policepardfaut"/>
    <w:rsid w:val="00FB4590"/>
  </w:style>
  <w:style w:type="character" w:customStyle="1" w:styleId="PrformatHTMLCar">
    <w:name w:val="Préformaté HTML Car"/>
    <w:basedOn w:val="Policepardfaut"/>
    <w:link w:val="PrformatHTML"/>
    <w:rsid w:val="009C0A76"/>
    <w:rPr>
      <w:rFonts w:ascii="Courier New" w:eastAsia="MS Mincho" w:hAnsi="Courier New" w:cs="Courier New"/>
      <w:lang w:eastAsia="ja-JP"/>
    </w:rPr>
  </w:style>
  <w:style w:type="character" w:styleId="Marquedecommentaire">
    <w:name w:val="annotation reference"/>
    <w:basedOn w:val="Policepardfaut"/>
    <w:semiHidden/>
    <w:unhideWhenUsed/>
    <w:rsid w:val="000962C0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962C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962C0"/>
    <w:rPr>
      <w:rFonts w:eastAsia="Lucida Sans Unicode"/>
      <w:kern w:val="1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962C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962C0"/>
    <w:rPr>
      <w:rFonts w:eastAsia="Lucida Sans Unicode"/>
      <w:b/>
      <w:bCs/>
      <w:kern w:val="1"/>
      <w:lang w:eastAsia="ar-SA"/>
    </w:rPr>
  </w:style>
  <w:style w:type="character" w:customStyle="1" w:styleId="Titre2Car">
    <w:name w:val="Titre 2 Car"/>
    <w:basedOn w:val="Policepardfaut"/>
    <w:link w:val="Titre2"/>
    <w:semiHidden/>
    <w:rsid w:val="009B2901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  <w:style w:type="character" w:customStyle="1" w:styleId="Titre6Car">
    <w:name w:val="Titre 6 Car"/>
    <w:basedOn w:val="Policepardfaut"/>
    <w:link w:val="Titre6"/>
    <w:semiHidden/>
    <w:rsid w:val="009B2901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ar-SA"/>
    </w:rPr>
  </w:style>
  <w:style w:type="paragraph" w:customStyle="1" w:styleId="Date1">
    <w:name w:val="Date1"/>
    <w:basedOn w:val="Normal"/>
    <w:rsid w:val="009B290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B290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fr-FR"/>
    </w:rPr>
  </w:style>
  <w:style w:type="paragraph" w:styleId="Rvision">
    <w:name w:val="Revision"/>
    <w:hidden/>
    <w:uiPriority w:val="99"/>
    <w:semiHidden/>
    <w:rsid w:val="00FA41CE"/>
    <w:rPr>
      <w:rFonts w:eastAsia="Lucida Sans Unicode"/>
      <w:kern w:val="1"/>
      <w:sz w:val="24"/>
      <w:szCs w:val="24"/>
      <w:lang w:eastAsia="ar-SA"/>
    </w:rPr>
  </w:style>
  <w:style w:type="character" w:customStyle="1" w:styleId="texte-gras-side-bar">
    <w:name w:val="texte-gras-side-bar"/>
    <w:basedOn w:val="Policepardfaut"/>
    <w:uiPriority w:val="1"/>
    <w:qFormat/>
    <w:rsid w:val="00140B83"/>
    <w:rPr>
      <w:rFonts w:ascii="Calibri" w:eastAsia="Times New Roman" w:hAnsi="Calibri" w:cs="Open Sans"/>
      <w:b/>
      <w:color w:val="000000"/>
      <w:shd w:val="clear" w:color="auto" w:fill="FFFFFF"/>
      <w:lang w:val="en-US"/>
    </w:rPr>
  </w:style>
  <w:style w:type="paragraph" w:customStyle="1" w:styleId="texte-generique">
    <w:name w:val="texte-generique"/>
    <w:basedOn w:val="Normal"/>
    <w:qFormat/>
    <w:rsid w:val="00140B83"/>
    <w:pPr>
      <w:widowControl/>
      <w:suppressAutoHyphens w:val="0"/>
    </w:pPr>
    <w:rPr>
      <w:rFonts w:ascii="Calibri" w:eastAsia="MS Mincho" w:hAnsi="Calibri"/>
      <w:kern w:val="0"/>
      <w:lang w:val="en-US"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140B83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56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0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31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8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9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4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7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5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0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2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2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0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7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8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9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1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3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0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1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36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9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7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2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3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1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2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5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02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7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08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35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5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6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84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1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4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0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0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6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1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5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66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0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75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23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02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8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3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8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0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02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9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86241-5AEC-4A8F-8A50-66AB64687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Vade mecum vacataires</vt:lpstr>
    </vt:vector>
  </TitlesOfParts>
  <Company>uha</Company>
  <LinksUpToDate>false</LinksUpToDate>
  <CharactersWithSpaces>3681</CharactersWithSpaces>
  <SharedDoc>false</SharedDoc>
  <HLinks>
    <vt:vector size="42" baseType="variant">
      <vt:variant>
        <vt:i4>7536748</vt:i4>
      </vt:variant>
      <vt:variant>
        <vt:i4>42</vt:i4>
      </vt:variant>
      <vt:variant>
        <vt:i4>0</vt:i4>
      </vt:variant>
      <vt:variant>
        <vt:i4>5</vt:i4>
      </vt:variant>
      <vt:variant>
        <vt:lpwstr>https://www.legifrance.gouv.fr/affichTexteArticle.do?cidTexte=JORFTEXT000000691990&amp;idArticle=LEGIARTI000006627745&amp;dateTexte=&amp;categorieLien=cid</vt:lpwstr>
      </vt:variant>
      <vt:variant>
        <vt:lpwstr/>
      </vt:variant>
      <vt:variant>
        <vt:i4>6881284</vt:i4>
      </vt:variant>
      <vt:variant>
        <vt:i4>39</vt:i4>
      </vt:variant>
      <vt:variant>
        <vt:i4>0</vt:i4>
      </vt:variant>
      <vt:variant>
        <vt:i4>5</vt:i4>
      </vt:variant>
      <vt:variant>
        <vt:lpwstr>mailto:jessica.fimbel@uha.fr</vt:lpwstr>
      </vt:variant>
      <vt:variant>
        <vt:lpwstr/>
      </vt:variant>
      <vt:variant>
        <vt:i4>196729</vt:i4>
      </vt:variant>
      <vt:variant>
        <vt:i4>36</vt:i4>
      </vt:variant>
      <vt:variant>
        <vt:i4>0</vt:i4>
      </vt:variant>
      <vt:variant>
        <vt:i4>5</vt:i4>
      </vt:variant>
      <vt:variant>
        <vt:lpwstr>mailto:monique.sailler@uha.fr</vt:lpwstr>
      </vt:variant>
      <vt:variant>
        <vt:lpwstr/>
      </vt:variant>
      <vt:variant>
        <vt:i4>2031653</vt:i4>
      </vt:variant>
      <vt:variant>
        <vt:i4>9</vt:i4>
      </vt:variant>
      <vt:variant>
        <vt:i4>0</vt:i4>
      </vt:variant>
      <vt:variant>
        <vt:i4>5</vt:i4>
      </vt:variant>
      <vt:variant>
        <vt:lpwstr>mailto:cil@uha.fr</vt:lpwstr>
      </vt:variant>
      <vt:variant>
        <vt:lpwstr/>
      </vt:variant>
      <vt:variant>
        <vt:i4>7995448</vt:i4>
      </vt:variant>
      <vt:variant>
        <vt:i4>6</vt:i4>
      </vt:variant>
      <vt:variant>
        <vt:i4>0</vt:i4>
      </vt:variant>
      <vt:variant>
        <vt:i4>5</vt:i4>
      </vt:variant>
      <vt:variant>
        <vt:lpwstr>http://www.drh.uha.fr/</vt:lpwstr>
      </vt:variant>
      <vt:variant>
        <vt:lpwstr/>
      </vt:variant>
      <vt:variant>
        <vt:i4>6881284</vt:i4>
      </vt:variant>
      <vt:variant>
        <vt:i4>3</vt:i4>
      </vt:variant>
      <vt:variant>
        <vt:i4>0</vt:i4>
      </vt:variant>
      <vt:variant>
        <vt:i4>5</vt:i4>
      </vt:variant>
      <vt:variant>
        <vt:lpwstr>mailto:jessica.fimbel@uha.fr</vt:lpwstr>
      </vt:variant>
      <vt:variant>
        <vt:lpwstr/>
      </vt:variant>
      <vt:variant>
        <vt:i4>196729</vt:i4>
      </vt:variant>
      <vt:variant>
        <vt:i4>0</vt:i4>
      </vt:variant>
      <vt:variant>
        <vt:i4>0</vt:i4>
      </vt:variant>
      <vt:variant>
        <vt:i4>5</vt:i4>
      </vt:variant>
      <vt:variant>
        <vt:lpwstr>mailto:monique.sailler@uha.fr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Vade mecum vacataires</dc:title>
  <dc:creator>Monique Sailler</dc:creator>
  <cp:lastModifiedBy>Florence Volanti</cp:lastModifiedBy>
  <cp:revision>2</cp:revision>
  <cp:lastPrinted>2025-07-10T09:41:00Z</cp:lastPrinted>
  <dcterms:created xsi:type="dcterms:W3CDTF">2026-07-06T08:13:00Z</dcterms:created>
  <dcterms:modified xsi:type="dcterms:W3CDTF">2026-07-06T08:13:00Z</dcterms:modified>
</cp:coreProperties>
</file>