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E09BE9" w14:textId="77777777" w:rsidR="00914A52" w:rsidRDefault="00914A52" w:rsidP="00812005">
      <w:pPr>
        <w:tabs>
          <w:tab w:val="left" w:pos="1995"/>
        </w:tabs>
        <w:spacing w:after="400"/>
        <w:rPr>
          <w:rFonts w:asciiTheme="minorHAnsi" w:hAnsiTheme="minorHAnsi" w:cstheme="minorHAnsi"/>
          <w:b/>
          <w:bCs/>
          <w:color w:val="FF0000"/>
        </w:rPr>
      </w:pPr>
    </w:p>
    <w:p w14:paraId="4B6176AA" w14:textId="0D394389" w:rsidR="00D0266B" w:rsidRPr="003C792E" w:rsidRDefault="00E04F6F" w:rsidP="00812005">
      <w:pPr>
        <w:tabs>
          <w:tab w:val="left" w:pos="1995"/>
        </w:tabs>
        <w:spacing w:after="400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3C792E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47488" behindDoc="0" locked="0" layoutInCell="1" allowOverlap="1" wp14:anchorId="4BEC0156" wp14:editId="37FC1F2D">
                <wp:simplePos x="0" y="0"/>
                <wp:positionH relativeFrom="column">
                  <wp:posOffset>-6350</wp:posOffset>
                </wp:positionH>
                <wp:positionV relativeFrom="paragraph">
                  <wp:posOffset>260350</wp:posOffset>
                </wp:positionV>
                <wp:extent cx="6520815" cy="296545"/>
                <wp:effectExtent l="10160" t="10795" r="12700" b="6985"/>
                <wp:wrapNone/>
                <wp:docPr id="2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815" cy="29654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7A4AB" w14:textId="28D1C65F" w:rsidR="00D16841" w:rsidRPr="00D16841" w:rsidRDefault="00D16841" w:rsidP="00D0266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D16841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ATTESTATION DE l’EMPLOYEUR SECTEUR PUBLIC   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C0156" id="Text Box 32" o:spid="_x0000_s1060" type="#_x0000_t202" style="position:absolute;margin-left:-.5pt;margin-top:20.5pt;width:513.45pt;height:23.35pt;z-index:2516474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" fillcolor="#cff" strokeweight=".5pt">
                <v:textbox inset="7.45pt,3.85pt,7.45pt,3.85pt">
                  <w:txbxContent>
                    <w:p w14:paraId="1467A4AB" w14:textId="28D1C65F" w:rsidR="00D16841" w:rsidRPr="00D16841" w:rsidRDefault="00D16841" w:rsidP="00D0266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D16841">
                        <w:rPr>
                          <w:rFonts w:asciiTheme="minorHAnsi" w:hAnsiTheme="minorHAnsi" w:cstheme="minorHAnsi"/>
                          <w:b/>
                        </w:rPr>
                        <w:t xml:space="preserve">ATTESTATION DE l’EMPLOYEUR SECTEUR PUBLIC     </w:t>
                      </w:r>
                    </w:p>
                  </w:txbxContent>
                </v:textbox>
              </v:shape>
            </w:pict>
          </mc:Fallback>
        </mc:AlternateContent>
      </w:r>
      <w:r w:rsidR="007D5311" w:rsidRPr="003C792E">
        <w:rPr>
          <w:rFonts w:asciiTheme="minorHAnsi" w:hAnsiTheme="minorHAnsi" w:cstheme="minorHAnsi"/>
          <w:b/>
          <w:bCs/>
          <w:color w:val="FF0000"/>
        </w:rPr>
        <w:t>DOCUMENT</w:t>
      </w:r>
      <w:r w:rsidR="00D0266B" w:rsidRPr="003C792E">
        <w:rPr>
          <w:rFonts w:asciiTheme="minorHAnsi" w:hAnsiTheme="minorHAnsi" w:cstheme="minorHAnsi"/>
          <w:b/>
          <w:bCs/>
          <w:color w:val="FF0000"/>
        </w:rPr>
        <w:t xml:space="preserve"> 2</w:t>
      </w:r>
    </w:p>
    <w:p w14:paraId="75123A49" w14:textId="77777777" w:rsidR="00D0266B" w:rsidRPr="003C792E" w:rsidRDefault="00D0266B" w:rsidP="00D0266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752FD40" w14:textId="77777777" w:rsidR="0066591E" w:rsidRPr="003C792E" w:rsidRDefault="0066591E" w:rsidP="00D0266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5CA6E79" w14:textId="77777777" w:rsidR="0066591E" w:rsidRPr="003C792E" w:rsidRDefault="00D0266B" w:rsidP="00982730">
      <w:pPr>
        <w:jc w:val="center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>Année universitaire : 20.... / 20....</w:t>
      </w:r>
    </w:p>
    <w:p w14:paraId="61FCD2D9" w14:textId="77777777" w:rsidR="00982730" w:rsidRPr="003C792E" w:rsidRDefault="00982730" w:rsidP="0098273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B31C632" w14:textId="0C45CE3B" w:rsidR="00D0266B" w:rsidRPr="003C792E" w:rsidRDefault="00D0266B" w:rsidP="0066591E">
      <w:p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b/>
          <w:sz w:val="20"/>
          <w:szCs w:val="20"/>
        </w:rPr>
        <w:t>Administration ou Établissement d'affectation</w:t>
      </w:r>
      <w:r w:rsidRPr="003C792E">
        <w:rPr>
          <w:rFonts w:asciiTheme="minorHAnsi" w:hAnsiTheme="minorHAnsi" w:cstheme="minorHAnsi"/>
          <w:sz w:val="20"/>
          <w:szCs w:val="20"/>
        </w:rPr>
        <w:t xml:space="preserve"> ……………….........</w:t>
      </w:r>
      <w:r w:rsidR="00C001A8" w:rsidRPr="003C792E">
        <w:rPr>
          <w:rFonts w:asciiTheme="minorHAnsi" w:hAnsiTheme="minorHAnsi" w:cstheme="minorHAnsi"/>
          <w:sz w:val="20"/>
          <w:szCs w:val="20"/>
        </w:rPr>
        <w:t>.........................................................</w:t>
      </w:r>
      <w:r w:rsidRPr="003C792E">
        <w:rPr>
          <w:rFonts w:asciiTheme="minorHAnsi" w:hAnsiTheme="minorHAnsi" w:cstheme="minorHAnsi"/>
          <w:sz w:val="20"/>
          <w:szCs w:val="20"/>
        </w:rPr>
        <w:t>.................................</w:t>
      </w:r>
      <w:r w:rsidR="007365AA">
        <w:rPr>
          <w:rFonts w:asciiTheme="minorHAnsi" w:hAnsiTheme="minorHAnsi" w:cstheme="minorHAnsi"/>
          <w:sz w:val="20"/>
          <w:szCs w:val="20"/>
        </w:rPr>
        <w:t>.........</w:t>
      </w:r>
      <w:r w:rsidR="007B5AD4">
        <w:rPr>
          <w:rFonts w:asciiTheme="minorHAnsi" w:hAnsiTheme="minorHAnsi" w:cstheme="minorHAnsi"/>
          <w:sz w:val="20"/>
          <w:szCs w:val="20"/>
        </w:rPr>
        <w:t>.</w:t>
      </w:r>
    </w:p>
    <w:p w14:paraId="7F8D2D33" w14:textId="77777777" w:rsidR="00D0266B" w:rsidRPr="003C792E" w:rsidRDefault="00D0266B" w:rsidP="0066591E">
      <w:p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</w:t>
      </w:r>
    </w:p>
    <w:p w14:paraId="660BF0D7" w14:textId="36803A8D" w:rsidR="00D0266B" w:rsidRPr="003C792E" w:rsidRDefault="00D0266B" w:rsidP="0066591E">
      <w:p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b/>
          <w:bCs/>
          <w:sz w:val="20"/>
          <w:szCs w:val="20"/>
        </w:rPr>
        <w:t>Adresse</w:t>
      </w:r>
      <w:r w:rsidRPr="003C792E">
        <w:rPr>
          <w:rFonts w:asciiTheme="minorHAnsi" w:hAnsiTheme="minorHAnsi" w:cstheme="minorHAnsi"/>
          <w:sz w:val="20"/>
          <w:szCs w:val="20"/>
        </w:rPr>
        <w:t> : ………………………………………………………………………………………………………………</w:t>
      </w:r>
      <w:proofErr w:type="gramStart"/>
      <w:r w:rsidRPr="003C792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3C792E">
        <w:rPr>
          <w:rFonts w:asciiTheme="minorHAnsi" w:hAnsiTheme="minorHAnsi" w:cstheme="minorHAnsi"/>
          <w:sz w:val="20"/>
          <w:szCs w:val="20"/>
        </w:rPr>
        <w:t>……</w:t>
      </w:r>
      <w:r w:rsidR="007365AA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="007B5AD4">
        <w:rPr>
          <w:rFonts w:asciiTheme="minorHAnsi" w:hAnsiTheme="minorHAnsi" w:cstheme="minorHAnsi"/>
          <w:sz w:val="20"/>
          <w:szCs w:val="20"/>
        </w:rPr>
        <w:t>….</w:t>
      </w:r>
    </w:p>
    <w:p w14:paraId="732356EC" w14:textId="74A53F8D" w:rsidR="00D0266B" w:rsidRPr="003C792E" w:rsidRDefault="00D0266B" w:rsidP="0066591E">
      <w:p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b/>
          <w:bCs/>
          <w:sz w:val="20"/>
          <w:szCs w:val="20"/>
        </w:rPr>
        <w:t>Code Postal</w:t>
      </w:r>
      <w:r w:rsidRPr="003C792E">
        <w:rPr>
          <w:rFonts w:asciiTheme="minorHAnsi" w:hAnsiTheme="minorHAnsi" w:cstheme="minorHAnsi"/>
          <w:sz w:val="20"/>
          <w:szCs w:val="20"/>
        </w:rPr>
        <w:t> : ……</w:t>
      </w:r>
      <w:proofErr w:type="gramStart"/>
      <w:r w:rsidRPr="003C792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3C792E">
        <w:rPr>
          <w:rFonts w:asciiTheme="minorHAnsi" w:hAnsiTheme="minorHAnsi" w:cstheme="minorHAnsi"/>
          <w:sz w:val="20"/>
          <w:szCs w:val="20"/>
        </w:rPr>
        <w:t xml:space="preserve">.   </w:t>
      </w:r>
      <w:r w:rsidRPr="003C792E">
        <w:rPr>
          <w:rFonts w:asciiTheme="minorHAnsi" w:hAnsiTheme="minorHAnsi" w:cstheme="minorHAnsi"/>
          <w:b/>
          <w:bCs/>
          <w:sz w:val="20"/>
          <w:szCs w:val="20"/>
        </w:rPr>
        <w:t>Ville</w:t>
      </w:r>
      <w:r w:rsidRPr="003C792E">
        <w:rPr>
          <w:rFonts w:asciiTheme="minorHAnsi" w:hAnsiTheme="minorHAnsi" w:cstheme="minorHAnsi"/>
          <w:sz w:val="20"/>
          <w:szCs w:val="20"/>
        </w:rPr>
        <w:t xml:space="preserve"> : </w:t>
      </w:r>
      <w:proofErr w:type="gramStart"/>
      <w:r w:rsidRPr="003C792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3C792E">
        <w:rPr>
          <w:rFonts w:asciiTheme="minorHAnsi" w:hAnsiTheme="minorHAnsi" w:cstheme="minorHAnsi"/>
          <w:sz w:val="20"/>
          <w:szCs w:val="20"/>
        </w:rPr>
        <w:t xml:space="preserve">.…………………………………………….……… </w:t>
      </w:r>
      <w:r w:rsidRPr="003C792E">
        <w:rPr>
          <w:rFonts w:asciiTheme="minorHAnsi" w:hAnsiTheme="minorHAnsi" w:cstheme="minorHAnsi"/>
          <w:b/>
          <w:bCs/>
          <w:sz w:val="20"/>
          <w:szCs w:val="20"/>
        </w:rPr>
        <w:t>Pays</w:t>
      </w:r>
      <w:r w:rsidRPr="003C792E">
        <w:rPr>
          <w:rFonts w:asciiTheme="minorHAnsi" w:hAnsiTheme="minorHAnsi" w:cstheme="minorHAnsi"/>
          <w:sz w:val="20"/>
          <w:szCs w:val="20"/>
        </w:rPr>
        <w:t> : ……………………………</w:t>
      </w:r>
      <w:r w:rsidR="007365AA">
        <w:rPr>
          <w:rFonts w:asciiTheme="minorHAnsi" w:hAnsiTheme="minorHAnsi" w:cstheme="minorHAnsi"/>
          <w:sz w:val="20"/>
          <w:szCs w:val="20"/>
        </w:rPr>
        <w:t>…………………………</w:t>
      </w:r>
      <w:proofErr w:type="gramStart"/>
      <w:r w:rsidR="007365AA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7365AA">
        <w:rPr>
          <w:rFonts w:asciiTheme="minorHAnsi" w:hAnsiTheme="minorHAnsi" w:cstheme="minorHAnsi"/>
          <w:sz w:val="20"/>
          <w:szCs w:val="20"/>
        </w:rPr>
        <w:t>…………….</w:t>
      </w:r>
      <w:r w:rsidR="007B5AD4">
        <w:rPr>
          <w:rFonts w:asciiTheme="minorHAnsi" w:hAnsiTheme="minorHAnsi" w:cstheme="minorHAnsi"/>
          <w:sz w:val="20"/>
          <w:szCs w:val="20"/>
        </w:rPr>
        <w:t>.</w:t>
      </w:r>
    </w:p>
    <w:p w14:paraId="2DCA8E60" w14:textId="77777777" w:rsidR="0066591E" w:rsidRPr="003C792E" w:rsidRDefault="0066591E" w:rsidP="0066591E">
      <w:p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EC4CF6B" w14:textId="77777777" w:rsidR="00D0266B" w:rsidRPr="003C792E" w:rsidRDefault="00D0266B" w:rsidP="0066591E">
      <w:p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b/>
          <w:bCs/>
          <w:sz w:val="20"/>
          <w:szCs w:val="20"/>
        </w:rPr>
        <w:t xml:space="preserve">L'EMPLOYEUR, </w:t>
      </w:r>
      <w:r w:rsidRPr="003C792E">
        <w:rPr>
          <w:rFonts w:asciiTheme="minorHAnsi" w:hAnsiTheme="minorHAnsi" w:cstheme="minorHAnsi"/>
          <w:sz w:val="20"/>
          <w:szCs w:val="20"/>
        </w:rPr>
        <w:t>(nom – prénom) …………………………</w:t>
      </w:r>
      <w:proofErr w:type="gramStart"/>
      <w:r w:rsidRPr="003C792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3C792E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</w:p>
    <w:p w14:paraId="6F560DD7" w14:textId="588327B9" w:rsidR="00D0266B" w:rsidRPr="003C792E" w:rsidRDefault="00721586" w:rsidP="0066591E">
      <w:p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3C792E">
        <w:rPr>
          <w:rFonts w:asciiTheme="minorHAnsi" w:hAnsiTheme="minorHAnsi" w:cstheme="minorHAnsi"/>
          <w:b/>
          <w:bCs/>
          <w:sz w:val="20"/>
          <w:szCs w:val="20"/>
        </w:rPr>
        <w:t>de</w:t>
      </w:r>
      <w:proofErr w:type="gramEnd"/>
      <w:r w:rsidR="00E14356" w:rsidRPr="003C792E">
        <w:rPr>
          <w:rFonts w:asciiTheme="minorHAnsi" w:hAnsiTheme="minorHAnsi" w:cstheme="minorHAnsi"/>
          <w:sz w:val="20"/>
          <w:szCs w:val="20"/>
        </w:rPr>
        <w:t xml:space="preserve"> M</w:t>
      </w:r>
      <w:r w:rsidR="0012391D" w:rsidRPr="003C792E">
        <w:rPr>
          <w:rFonts w:asciiTheme="minorHAnsi" w:hAnsiTheme="minorHAnsi" w:cstheme="minorHAnsi"/>
          <w:sz w:val="20"/>
          <w:szCs w:val="20"/>
        </w:rPr>
        <w:t>me</w:t>
      </w:r>
      <w:r w:rsidR="007365AA">
        <w:rPr>
          <w:rFonts w:asciiTheme="minorHAnsi" w:hAnsiTheme="minorHAnsi" w:cstheme="minorHAnsi"/>
          <w:sz w:val="20"/>
          <w:szCs w:val="20"/>
        </w:rPr>
        <w:t>/</w:t>
      </w:r>
      <w:r w:rsidR="0012391D" w:rsidRPr="003C792E">
        <w:rPr>
          <w:rFonts w:asciiTheme="minorHAnsi" w:hAnsiTheme="minorHAnsi" w:cstheme="minorHAnsi"/>
          <w:sz w:val="20"/>
          <w:szCs w:val="20"/>
        </w:rPr>
        <w:t>M.</w:t>
      </w:r>
      <w:r w:rsidR="00E14356" w:rsidRPr="003C792E">
        <w:rPr>
          <w:rFonts w:asciiTheme="minorHAnsi" w:hAnsiTheme="minorHAnsi" w:cstheme="minorHAnsi"/>
          <w:sz w:val="20"/>
          <w:szCs w:val="20"/>
        </w:rPr>
        <w:t xml:space="preserve"> </w:t>
      </w:r>
      <w:r w:rsidR="00D0266B" w:rsidRPr="003C792E">
        <w:rPr>
          <w:rFonts w:asciiTheme="minorHAnsi" w:hAnsiTheme="minorHAnsi" w:cstheme="minorHAnsi"/>
          <w:sz w:val="20"/>
          <w:szCs w:val="20"/>
        </w:rPr>
        <w:t xml:space="preserve"> (</w:t>
      </w:r>
      <w:proofErr w:type="gramStart"/>
      <w:r w:rsidR="00D0266B" w:rsidRPr="003C792E">
        <w:rPr>
          <w:rFonts w:asciiTheme="minorHAnsi" w:hAnsiTheme="minorHAnsi" w:cstheme="minorHAnsi"/>
          <w:sz w:val="20"/>
          <w:szCs w:val="20"/>
        </w:rPr>
        <w:t>nom</w:t>
      </w:r>
      <w:proofErr w:type="gramEnd"/>
      <w:r w:rsidR="00E14356" w:rsidRPr="003C792E">
        <w:rPr>
          <w:rFonts w:asciiTheme="minorHAnsi" w:hAnsiTheme="minorHAnsi" w:cstheme="minorHAnsi"/>
          <w:sz w:val="20"/>
          <w:szCs w:val="20"/>
        </w:rPr>
        <w:t xml:space="preserve"> d’usage</w:t>
      </w:r>
      <w:r w:rsidR="00D0266B" w:rsidRPr="003C792E">
        <w:rPr>
          <w:rFonts w:asciiTheme="minorHAnsi" w:hAnsiTheme="minorHAnsi" w:cstheme="minorHAnsi"/>
          <w:sz w:val="20"/>
          <w:szCs w:val="20"/>
        </w:rPr>
        <w:t xml:space="preserve"> – prénom) …</w:t>
      </w:r>
      <w:r w:rsidR="00E14356" w:rsidRPr="003C792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r w:rsidR="007B5AD4">
        <w:rPr>
          <w:rFonts w:asciiTheme="minorHAnsi" w:hAnsiTheme="minorHAnsi" w:cstheme="minorHAnsi"/>
          <w:sz w:val="20"/>
          <w:szCs w:val="20"/>
        </w:rPr>
        <w:t>………</w:t>
      </w:r>
    </w:p>
    <w:tbl>
      <w:tblPr>
        <w:tblW w:w="10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5383"/>
      </w:tblGrid>
      <w:tr w:rsidR="00372F5D" w:rsidRPr="003C792E" w14:paraId="6E7E1D9F" w14:textId="77777777" w:rsidTr="006A1964">
        <w:trPr>
          <w:trHeight w:val="8607"/>
        </w:trPr>
        <w:tc>
          <w:tcPr>
            <w:tcW w:w="5382" w:type="dxa"/>
            <w:shd w:val="clear" w:color="auto" w:fill="auto"/>
          </w:tcPr>
          <w:p w14:paraId="535DE65E" w14:textId="77777777" w:rsidR="00372F5D" w:rsidRPr="003C792E" w:rsidRDefault="00310740" w:rsidP="006800DB">
            <w:pPr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  <w:u w:val="single"/>
              </w:rPr>
            </w:pPr>
            <w:r w:rsidRPr="003C792E"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  <w:u w:val="single"/>
              </w:rPr>
              <w:t>Pour un personnel f</w:t>
            </w:r>
            <w:r w:rsidR="00372F5D" w:rsidRPr="003C792E"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  <w:u w:val="single"/>
              </w:rPr>
              <w:t>onctionnaire</w:t>
            </w:r>
          </w:p>
          <w:p w14:paraId="545B8854" w14:textId="77777777" w:rsidR="00372F5D" w:rsidRPr="003C792E" w:rsidRDefault="00372F5D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89D2BC" w14:textId="6A4BF262" w:rsidR="00372F5D" w:rsidRPr="003C792E" w:rsidRDefault="00FF1874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72"/>
            </w:r>
            <w:r w:rsidR="00372F5D" w:rsidRPr="003C792E">
              <w:rPr>
                <w:rFonts w:asciiTheme="minorHAnsi" w:hAnsiTheme="minorHAnsi" w:cstheme="minorHAnsi"/>
                <w:sz w:val="20"/>
                <w:szCs w:val="20"/>
              </w:rPr>
              <w:t xml:space="preserve"> Fonctionnaire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72"/>
            </w:r>
            <w:r w:rsidR="00372F5D" w:rsidRPr="003C792E">
              <w:rPr>
                <w:rFonts w:asciiTheme="minorHAnsi" w:hAnsiTheme="minorHAnsi" w:cstheme="minorHAnsi"/>
                <w:sz w:val="20"/>
                <w:szCs w:val="20"/>
              </w:rPr>
              <w:t xml:space="preserve"> PU-PHP/MU-PHP  </w:t>
            </w:r>
          </w:p>
          <w:p w14:paraId="0066566F" w14:textId="77777777" w:rsidR="00372F5D" w:rsidRPr="003C792E" w:rsidRDefault="00372F5D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0E9585" w14:textId="77777777" w:rsidR="00372F5D" w:rsidRPr="003C792E" w:rsidRDefault="00372F5D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8B0E2C" w14:textId="78CFB158" w:rsidR="00372F5D" w:rsidRPr="003C792E" w:rsidRDefault="00372F5D" w:rsidP="006800D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Grade, Fonction exercée : ………………………</w:t>
            </w:r>
            <w:r w:rsidR="007365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……………………………</w:t>
            </w:r>
            <w:r w:rsidRPr="003C79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</w:t>
            </w:r>
          </w:p>
          <w:p w14:paraId="0CAB83C8" w14:textId="565A4DA2" w:rsidR="00876556" w:rsidRPr="003C792E" w:rsidRDefault="00372F5D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Quotité de travail :</w:t>
            </w:r>
            <w:r w:rsidR="007365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3C79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……………………………</w:t>
            </w:r>
            <w:r w:rsidR="007365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…………………………</w:t>
            </w:r>
            <w:proofErr w:type="gramStart"/>
            <w:r w:rsidR="007365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…….</w:t>
            </w:r>
            <w:proofErr w:type="gramEnd"/>
            <w:r w:rsidR="007365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3C792E"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</w:p>
          <w:p w14:paraId="2AEB424F" w14:textId="77777777" w:rsidR="00062133" w:rsidRPr="003C792E" w:rsidRDefault="00062133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5BA273" w14:textId="77777777" w:rsidR="008B6284" w:rsidRPr="003C792E" w:rsidRDefault="008B6284" w:rsidP="006800D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  <w:p w14:paraId="3C73CFC6" w14:textId="77777777" w:rsidR="008B6284" w:rsidRPr="003C792E" w:rsidRDefault="008B6284" w:rsidP="006800D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  <w:p w14:paraId="41F6A909" w14:textId="77777777" w:rsidR="003D3CCB" w:rsidRPr="003C792E" w:rsidRDefault="0066591E" w:rsidP="006800D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Autorisation de cumul d’activité</w:t>
            </w:r>
            <w:r w:rsidR="003D3CCB" w:rsidRPr="003C79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3D3CCB" w:rsidRPr="003C792E">
              <w:rPr>
                <w:rFonts w:asciiTheme="minorHAnsi" w:hAnsiTheme="minorHAnsi" w:cstheme="minorHAnsi"/>
                <w:b/>
                <w:sz w:val="20"/>
                <w:szCs w:val="20"/>
              </w:rPr>
              <w:t>(NB : Pour les enseignants du second degré titulaires, l’autorisation est accordée par le Recteur d’Académie)</w:t>
            </w:r>
          </w:p>
          <w:p w14:paraId="2EBF8A66" w14:textId="77777777" w:rsidR="008B56C9" w:rsidRPr="003C792E" w:rsidRDefault="008B56C9" w:rsidP="006800D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52D3384" w14:textId="77777777" w:rsidR="008B56C9" w:rsidRPr="003C792E" w:rsidRDefault="008B56C9" w:rsidP="006800D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21DF4DE" w14:textId="77777777" w:rsidR="003D3CCB" w:rsidRPr="003C792E" w:rsidRDefault="003D3CCB" w:rsidP="006800D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247BF0A" w14:textId="77777777" w:rsidR="003D3CCB" w:rsidRPr="003C792E" w:rsidRDefault="003D3CCB" w:rsidP="006800D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L'EMPLOYEUR, </w:t>
            </w:r>
            <w:r w:rsidR="005D5BAF" w:rsidRPr="003C792E">
              <w:rPr>
                <w:rFonts w:asciiTheme="minorHAnsi" w:hAnsiTheme="minorHAnsi" w:cstheme="minorHAnsi"/>
                <w:sz w:val="20"/>
                <w:szCs w:val="20"/>
              </w:rPr>
              <w:t>indiqué</w:t>
            </w:r>
            <w:r w:rsidR="0061203C" w:rsidRPr="003C792E">
              <w:rPr>
                <w:rFonts w:asciiTheme="minorHAnsi" w:hAnsiTheme="minorHAnsi" w:cstheme="minorHAnsi"/>
                <w:sz w:val="20"/>
                <w:szCs w:val="20"/>
              </w:rPr>
              <w:t xml:space="preserve"> ci-dessus</w:t>
            </w:r>
            <w:r w:rsidR="00551C09" w:rsidRPr="003C792E">
              <w:rPr>
                <w:rFonts w:asciiTheme="minorHAnsi" w:hAnsiTheme="minorHAnsi" w:cstheme="minorHAnsi"/>
                <w:sz w:val="20"/>
                <w:szCs w:val="20"/>
              </w:rPr>
              <w:t> :</w:t>
            </w:r>
          </w:p>
          <w:p w14:paraId="5578CD08" w14:textId="77777777" w:rsidR="003D3CCB" w:rsidRPr="003C792E" w:rsidRDefault="003D3CCB" w:rsidP="006800D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5E830D" w14:textId="2AB1647A" w:rsidR="003D3CCB" w:rsidRPr="003C792E" w:rsidRDefault="00FF1874" w:rsidP="006800D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72"/>
            </w:r>
            <w:r w:rsidR="003D3CCB" w:rsidRPr="003C792E">
              <w:rPr>
                <w:rFonts w:asciiTheme="minorHAnsi" w:hAnsiTheme="minorHAnsi" w:cstheme="minorHAnsi"/>
                <w:sz w:val="20"/>
                <w:szCs w:val="20"/>
              </w:rPr>
              <w:t xml:space="preserve"> Autorise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72"/>
            </w:r>
            <w:r w:rsidR="003D3CCB" w:rsidRPr="003C792E">
              <w:rPr>
                <w:rFonts w:asciiTheme="minorHAnsi" w:hAnsiTheme="minorHAnsi" w:cstheme="minorHAnsi"/>
                <w:sz w:val="20"/>
                <w:szCs w:val="20"/>
              </w:rPr>
              <w:t xml:space="preserve"> N’autorise pas      </w:t>
            </w:r>
          </w:p>
          <w:p w14:paraId="42D646B7" w14:textId="77777777" w:rsidR="003D3CCB" w:rsidRPr="003C792E" w:rsidRDefault="003D3CCB" w:rsidP="006800D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3163AEC7" w14:textId="0E5370FD" w:rsidR="003D3CCB" w:rsidRPr="003C792E" w:rsidRDefault="003D3CCB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sz w:val="20"/>
                <w:szCs w:val="20"/>
              </w:rPr>
              <w:t>Mme</w:t>
            </w:r>
            <w:r w:rsidR="007365A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C792E">
              <w:rPr>
                <w:rFonts w:asciiTheme="minorHAnsi" w:hAnsiTheme="minorHAnsi" w:cstheme="minorHAnsi"/>
                <w:sz w:val="20"/>
                <w:szCs w:val="20"/>
              </w:rPr>
              <w:t>M. (Nom d’usage-</w:t>
            </w:r>
            <w:proofErr w:type="gramStart"/>
            <w:r w:rsidRPr="003C792E">
              <w:rPr>
                <w:rFonts w:asciiTheme="minorHAnsi" w:hAnsiTheme="minorHAnsi" w:cstheme="minorHAnsi"/>
                <w:sz w:val="20"/>
                <w:szCs w:val="20"/>
              </w:rPr>
              <w:t>prénom)…</w:t>
            </w:r>
            <w:proofErr w:type="gramEnd"/>
            <w:r w:rsidRPr="003C792E">
              <w:rPr>
                <w:rFonts w:asciiTheme="minorHAnsi" w:hAnsiTheme="minorHAnsi" w:cstheme="minorHAnsi"/>
                <w:sz w:val="20"/>
                <w:szCs w:val="20"/>
              </w:rPr>
              <w:t>…………………………à effectuer un service d’enseignement complémentaire de ……heures en qualité de vacataire pour l’année universitaire considérée et ATTESTE que le dit enseignement sera assuré en-dehors de ses obligations de service statutaire.</w:t>
            </w:r>
          </w:p>
          <w:p w14:paraId="1671519D" w14:textId="77777777" w:rsidR="0066591E" w:rsidRDefault="0066591E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0A0D27" w14:textId="77777777" w:rsidR="00164446" w:rsidRDefault="00164446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E9661A" w14:textId="77777777" w:rsidR="00164446" w:rsidRDefault="00164446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8F56F3" w14:textId="7C93C06A" w:rsidR="00164446" w:rsidRPr="00FF1874" w:rsidRDefault="001D183A" w:rsidP="006800DB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</w:pPr>
            <w:r w:rsidRPr="00FF187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A noter :</w:t>
            </w:r>
          </w:p>
          <w:p w14:paraId="72FB7802" w14:textId="1E51B487" w:rsidR="008F1860" w:rsidRPr="00FF1874" w:rsidRDefault="008F1860" w:rsidP="006800DB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18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Si vous êtes vacataire d’enseignement fonctionnaire, les heures de cours que vous effectuez à l’UHA sont potentiellement soumises à une cotisation au régime RAFP. Le régime est obligatoire, par point, institué au bénéfice des fonctionnaires permet de bénéficier d’un complément de retraite en plus de la pension principale. </w:t>
            </w:r>
          </w:p>
          <w:p w14:paraId="5DE29CAF" w14:textId="1FEB27BF" w:rsidR="008F1860" w:rsidRPr="00FF1874" w:rsidRDefault="008F1860" w:rsidP="006800DB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18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 qualité d’employeur secondaire</w:t>
            </w:r>
            <w:r w:rsidR="00364C63" w:rsidRPr="00FF18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</w:t>
            </w:r>
            <w:r w:rsidRPr="00FF18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l’UHA adresse à votre employeur principal le montant de</w:t>
            </w:r>
            <w:r w:rsidR="001D183A" w:rsidRPr="00FF18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rémunération</w:t>
            </w:r>
            <w:r w:rsidRPr="00FF18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qui vous a été versé. A charge pour lui de déterminer si ces rémunérations doivent faire l’objet d’une cotisation au titre de la RAFP. Le cas échéant</w:t>
            </w:r>
            <w:r w:rsidR="001D183A" w:rsidRPr="00FF18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l’UHA fera connaître le montant de la cotisation, part salariale (5%) dont vous devez vous acquitter. </w:t>
            </w:r>
          </w:p>
          <w:p w14:paraId="729116AC" w14:textId="06405091" w:rsidR="00164446" w:rsidRDefault="00164446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5F79A7" w14:textId="07EC2E71" w:rsidR="00164446" w:rsidRDefault="00164446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BE5622" w14:textId="79697C03" w:rsidR="00164446" w:rsidRDefault="00164446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C77FAA" w14:textId="5067040B" w:rsidR="00164446" w:rsidRDefault="00164446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34C908" w14:textId="6A83C28E" w:rsidR="00164446" w:rsidRPr="003C792E" w:rsidRDefault="00164446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83" w:type="dxa"/>
            <w:shd w:val="clear" w:color="auto" w:fill="auto"/>
          </w:tcPr>
          <w:p w14:paraId="7C110F58" w14:textId="77777777" w:rsidR="00372F5D" w:rsidRPr="003C792E" w:rsidRDefault="00310740" w:rsidP="006800DB">
            <w:pPr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  <w:u w:val="single"/>
              </w:rPr>
            </w:pPr>
            <w:r w:rsidRPr="003C792E"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  <w:u w:val="single"/>
              </w:rPr>
              <w:t>Pour un personnel n</w:t>
            </w:r>
            <w:r w:rsidR="00AE446F" w:rsidRPr="003C792E"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  <w:u w:val="single"/>
              </w:rPr>
              <w:t xml:space="preserve">on </w:t>
            </w:r>
            <w:r w:rsidR="00372F5D" w:rsidRPr="003C792E"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  <w:u w:val="single"/>
              </w:rPr>
              <w:t>fonctionnaire</w:t>
            </w:r>
          </w:p>
          <w:p w14:paraId="3586A233" w14:textId="77777777" w:rsidR="00372F5D" w:rsidRPr="003C792E" w:rsidRDefault="00372F5D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9427E" w14:textId="435C08DD" w:rsidR="00372F5D" w:rsidRPr="003C792E" w:rsidRDefault="00FF1874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72"/>
            </w:r>
            <w:r w:rsidR="00372F5D" w:rsidRPr="003C792E">
              <w:rPr>
                <w:rFonts w:asciiTheme="minorHAnsi" w:hAnsiTheme="minorHAnsi" w:cstheme="minorHAnsi"/>
                <w:sz w:val="20"/>
                <w:szCs w:val="20"/>
              </w:rPr>
              <w:t xml:space="preserve"> Agent Contractuel de Droit Public </w:t>
            </w:r>
          </w:p>
          <w:p w14:paraId="43488595" w14:textId="0CB8E73B" w:rsidR="00372F5D" w:rsidRPr="003C792E" w:rsidRDefault="00FF1874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72"/>
            </w:r>
            <w:r w:rsidR="00372F5D" w:rsidRPr="003C792E">
              <w:rPr>
                <w:rFonts w:asciiTheme="minorHAnsi" w:hAnsiTheme="minorHAnsi" w:cstheme="minorHAnsi"/>
                <w:sz w:val="20"/>
                <w:szCs w:val="20"/>
              </w:rPr>
              <w:t xml:space="preserve"> POST-DOCTORANT de l’UHA (contrat en cours) </w:t>
            </w:r>
          </w:p>
          <w:p w14:paraId="50398C9B" w14:textId="69DF07C6" w:rsidR="00982730" w:rsidRPr="003C792E" w:rsidRDefault="00FF1874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72"/>
            </w:r>
            <w:r w:rsidR="00372F5D" w:rsidRPr="003C792E">
              <w:rPr>
                <w:rFonts w:asciiTheme="minorHAnsi" w:hAnsiTheme="minorHAnsi" w:cstheme="minorHAnsi"/>
                <w:sz w:val="20"/>
                <w:szCs w:val="20"/>
              </w:rPr>
              <w:t xml:space="preserve"> PRATICIEN HOSPITALIER (de droit public)       </w:t>
            </w:r>
          </w:p>
          <w:p w14:paraId="4AD3EA3A" w14:textId="77777777" w:rsidR="008B6284" w:rsidRPr="003C792E" w:rsidRDefault="008B6284" w:rsidP="006800D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ECD9DB2" w14:textId="346473CC" w:rsidR="00372F5D" w:rsidRPr="003C792E" w:rsidRDefault="00372F5D" w:rsidP="006800D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Grade, Fonction exercée : ………………………</w:t>
            </w:r>
            <w:r w:rsidR="007365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…………………………</w:t>
            </w:r>
            <w:r w:rsidRPr="003C79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</w:t>
            </w:r>
          </w:p>
          <w:p w14:paraId="0A497C17" w14:textId="77777777" w:rsidR="00FE4B6C" w:rsidRDefault="00372F5D" w:rsidP="006800D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Quotité de travail :</w:t>
            </w:r>
            <w:r w:rsidR="007365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3C79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……………………………</w:t>
            </w:r>
            <w:r w:rsidR="007365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………………………</w:t>
            </w:r>
            <w:proofErr w:type="gramStart"/>
            <w:r w:rsidR="007365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…….</w:t>
            </w:r>
            <w:proofErr w:type="gramEnd"/>
            <w:r w:rsidR="007365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3C79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8322BE9" w14:textId="77777777" w:rsidR="00FE4B6C" w:rsidRDefault="00FE4B6C" w:rsidP="006800D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Sous contrat à durée indéterminée</w:t>
            </w:r>
          </w:p>
          <w:p w14:paraId="6ACAE8A5" w14:textId="77777777" w:rsidR="00FE4B6C" w:rsidRDefault="00FE4B6C" w:rsidP="006800D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Sous contrat à durée déterminée :</w:t>
            </w:r>
          </w:p>
          <w:p w14:paraId="0FC837E4" w14:textId="77777777" w:rsidR="00FE4B6C" w:rsidRDefault="00FE4B6C" w:rsidP="003022FD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d’entrée : __/__/__</w:t>
            </w:r>
          </w:p>
          <w:p w14:paraId="71277B58" w14:textId="7761E6BB" w:rsidR="00372F5D" w:rsidRPr="003022FD" w:rsidRDefault="00FE4B6C" w:rsidP="003022FD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de fin de fonction : __/__/__</w:t>
            </w:r>
            <w:r w:rsidR="00372F5D" w:rsidRPr="003022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</w:t>
            </w:r>
          </w:p>
          <w:p w14:paraId="191831A6" w14:textId="77777777" w:rsidR="008B6284" w:rsidRPr="003C792E" w:rsidRDefault="008B6284" w:rsidP="006800D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0356A72" w14:textId="77777777" w:rsidR="0066591E" w:rsidRPr="003C792E" w:rsidRDefault="00AE446F" w:rsidP="006800D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/>
                <w:sz w:val="16"/>
                <w:szCs w:val="16"/>
              </w:rPr>
              <w:sym w:font="Wingdings" w:char="F0E8"/>
            </w:r>
            <w:r w:rsidRPr="003C792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C792E">
              <w:rPr>
                <w:rFonts w:asciiTheme="minorHAnsi" w:hAnsiTheme="minorHAnsi" w:cstheme="minorHAnsi"/>
                <w:bCs/>
                <w:sz w:val="20"/>
                <w:szCs w:val="20"/>
              </w:rPr>
              <w:t>Que ses rémunérations brutes :</w:t>
            </w:r>
          </w:p>
          <w:p w14:paraId="2C4179A6" w14:textId="77777777" w:rsidR="0066591E" w:rsidRPr="003C792E" w:rsidRDefault="0066591E" w:rsidP="006800D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6E48DCC" w14:textId="583BFCB5" w:rsidR="00110761" w:rsidRPr="003C792E" w:rsidRDefault="00FF1874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72"/>
            </w:r>
            <w:r w:rsidR="0066591E" w:rsidRPr="003C79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6591E" w:rsidRPr="003C79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 dépassent pas le plafond</w:t>
            </w:r>
            <w:r w:rsidR="0066591E" w:rsidRPr="003C792E">
              <w:rPr>
                <w:rFonts w:asciiTheme="minorHAnsi" w:hAnsiTheme="minorHAnsi" w:cstheme="minorHAnsi"/>
                <w:sz w:val="20"/>
                <w:szCs w:val="20"/>
              </w:rPr>
              <w:t xml:space="preserve"> de la Sécurité Sociale  </w:t>
            </w:r>
            <w:r w:rsidR="00110761" w:rsidRPr="003C79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920C9A9" w14:textId="0C37F261" w:rsidR="0066591E" w:rsidRPr="003C792E" w:rsidRDefault="0066591E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FB5524" w:rsidRPr="003C792E">
              <w:rPr>
                <w:rFonts w:asciiTheme="minorHAnsi" w:hAnsiTheme="minorHAnsi" w:cstheme="minorHAnsi"/>
                <w:sz w:val="20"/>
                <w:szCs w:val="20"/>
              </w:rPr>
              <w:t>Au 01-01-202</w:t>
            </w:r>
            <w:r w:rsidR="00F449E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CD5653" w:rsidRPr="003C792E">
              <w:rPr>
                <w:rFonts w:asciiTheme="minorHAnsi" w:hAnsiTheme="minorHAnsi" w:cstheme="minorHAnsi"/>
                <w:sz w:val="20"/>
                <w:szCs w:val="20"/>
              </w:rPr>
              <w:t xml:space="preserve"> : plafond S.S. = </w:t>
            </w:r>
            <w:r w:rsidR="00F449EC">
              <w:rPr>
                <w:rFonts w:asciiTheme="minorHAnsi" w:hAnsiTheme="minorHAnsi" w:cstheme="minorHAnsi"/>
                <w:sz w:val="20"/>
                <w:szCs w:val="20"/>
              </w:rPr>
              <w:t>4005</w:t>
            </w:r>
            <w:r w:rsidR="008B2067" w:rsidRPr="003C792E">
              <w:rPr>
                <w:rFonts w:asciiTheme="minorHAnsi" w:hAnsiTheme="minorHAnsi" w:cstheme="minorHAnsi"/>
                <w:sz w:val="20"/>
                <w:szCs w:val="20"/>
              </w:rPr>
              <w:t>€ brut /mois</w:t>
            </w:r>
            <w:r w:rsidRPr="003C792E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  <w:p w14:paraId="29E55095" w14:textId="77777777" w:rsidR="00110761" w:rsidRPr="003C792E" w:rsidRDefault="00110761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512517" w14:textId="35D0708C" w:rsidR="00110761" w:rsidRPr="003C792E" w:rsidRDefault="00FF1874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72"/>
            </w:r>
            <w:r w:rsidR="0066591E" w:rsidRPr="003C792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66591E" w:rsidRPr="003C79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Dépassent </w:t>
            </w:r>
            <w:r w:rsidR="00C11E6D" w:rsidRPr="003C79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le plafond </w:t>
            </w:r>
            <w:r w:rsidR="0066591E" w:rsidRPr="003C79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 la Sécurité Sociale</w:t>
            </w:r>
            <w:r w:rsidR="0066591E" w:rsidRPr="003C792E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D08CFB5" w14:textId="77777777" w:rsidR="00372F5D" w:rsidRPr="003C792E" w:rsidRDefault="0066591E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sz w:val="20"/>
                <w:szCs w:val="20"/>
              </w:rPr>
              <w:t>L’employeur principal déclare renoncer à l’application du prorata (se reporter à l’annexe</w:t>
            </w:r>
            <w:r w:rsidR="00C15A21" w:rsidRPr="003C792E">
              <w:rPr>
                <w:rFonts w:asciiTheme="minorHAnsi" w:hAnsiTheme="minorHAnsi" w:cstheme="minorHAnsi"/>
                <w:sz w:val="20"/>
                <w:szCs w:val="20"/>
              </w:rPr>
              <w:t xml:space="preserve"> explicative jointe</w:t>
            </w:r>
            <w:r w:rsidRPr="003C792E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2614F8E5" w14:textId="77777777" w:rsidR="0066591E" w:rsidRPr="003C792E" w:rsidRDefault="0066591E" w:rsidP="006800DB">
            <w:pPr>
              <w:tabs>
                <w:tab w:val="left" w:pos="2880"/>
                <w:tab w:val="left" w:pos="3240"/>
                <w:tab w:val="left" w:pos="5040"/>
                <w:tab w:val="left" w:pos="5400"/>
                <w:tab w:val="left" w:pos="6660"/>
                <w:tab w:val="left" w:pos="7020"/>
              </w:tabs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9D2E21" w14:textId="77777777" w:rsidR="003D4475" w:rsidRPr="003C792E" w:rsidRDefault="00AE446F" w:rsidP="006800DB">
            <w:pPr>
              <w:tabs>
                <w:tab w:val="left" w:pos="2880"/>
                <w:tab w:val="left" w:pos="3240"/>
                <w:tab w:val="left" w:pos="5040"/>
                <w:tab w:val="left" w:pos="5400"/>
                <w:tab w:val="left" w:pos="6660"/>
                <w:tab w:val="left" w:pos="7020"/>
              </w:tabs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sz w:val="16"/>
                <w:szCs w:val="16"/>
              </w:rPr>
              <w:sym w:font="Wingdings" w:char="F0E8"/>
            </w:r>
            <w:r w:rsidRPr="003C79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6591E" w:rsidRPr="003C792E">
              <w:rPr>
                <w:rFonts w:asciiTheme="minorHAnsi" w:hAnsiTheme="minorHAnsi" w:cstheme="minorHAnsi"/>
                <w:sz w:val="20"/>
                <w:szCs w:val="20"/>
              </w:rPr>
              <w:t>Qu’il (elle) cotise à la caisse complémentaire IRCANTEC :</w:t>
            </w:r>
          </w:p>
          <w:p w14:paraId="1D05AEAA" w14:textId="5FBFA5B5" w:rsidR="00982730" w:rsidRPr="003C792E" w:rsidRDefault="00FF1874" w:rsidP="007B5AD4">
            <w:pPr>
              <w:tabs>
                <w:tab w:val="left" w:pos="2880"/>
                <w:tab w:val="left" w:pos="3240"/>
                <w:tab w:val="left" w:pos="5040"/>
                <w:tab w:val="left" w:pos="5400"/>
                <w:tab w:val="left" w:pos="6660"/>
                <w:tab w:val="left" w:pos="7020"/>
              </w:tabs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OUI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72"/>
            </w:r>
            <w:r w:rsidR="0066591E" w:rsidRPr="003C792E">
              <w:rPr>
                <w:rFonts w:asciiTheme="minorHAnsi" w:hAnsiTheme="minorHAnsi" w:cstheme="minorHAnsi"/>
                <w:sz w:val="20"/>
                <w:szCs w:val="20"/>
              </w:rPr>
              <w:t xml:space="preserve">   NON</w:t>
            </w:r>
            <w:r w:rsidR="008B2067" w:rsidRPr="003C792E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E0A622E" w14:textId="77777777" w:rsidR="00110761" w:rsidRPr="003C792E" w:rsidRDefault="00110761" w:rsidP="00110761">
            <w:pPr>
              <w:tabs>
                <w:tab w:val="left" w:pos="211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658847" w14:textId="77777777" w:rsidR="00982730" w:rsidRPr="003C792E" w:rsidRDefault="00982730" w:rsidP="006800D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Autorisation de cumul d’activité</w:t>
            </w:r>
            <w:r w:rsidRPr="003C79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529F884" w14:textId="08CDB8B3" w:rsidR="00982730" w:rsidRPr="003C792E" w:rsidRDefault="00982730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sz w:val="20"/>
                <w:szCs w:val="20"/>
              </w:rPr>
              <w:t xml:space="preserve">Pour les </w:t>
            </w:r>
            <w:proofErr w:type="spellStart"/>
            <w:r w:rsidRPr="003C792E">
              <w:rPr>
                <w:rFonts w:asciiTheme="minorHAnsi" w:hAnsiTheme="minorHAnsi" w:cstheme="minorHAnsi"/>
                <w:sz w:val="20"/>
                <w:szCs w:val="20"/>
              </w:rPr>
              <w:t>post-doctorants</w:t>
            </w:r>
            <w:proofErr w:type="spellEnd"/>
            <w:r w:rsidRPr="003C792E">
              <w:rPr>
                <w:rFonts w:asciiTheme="minorHAnsi" w:hAnsiTheme="minorHAnsi" w:cstheme="minorHAnsi"/>
                <w:sz w:val="20"/>
                <w:szCs w:val="20"/>
              </w:rPr>
              <w:t xml:space="preserve"> de l’UHA télécharger l’autorisation de cumul d’activités à partir du </w:t>
            </w:r>
            <w:r w:rsidR="005A6B9B" w:rsidRPr="003C792E">
              <w:rPr>
                <w:rFonts w:asciiTheme="minorHAnsi" w:hAnsiTheme="minorHAnsi" w:cstheme="minorHAnsi"/>
                <w:sz w:val="20"/>
                <w:szCs w:val="20"/>
              </w:rPr>
              <w:t>lien suivant :</w:t>
            </w:r>
            <w:r w:rsidRPr="003C79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62FA902" w14:textId="77777777" w:rsidR="004D14DB" w:rsidRPr="003C792E" w:rsidRDefault="004D14DB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50A4C0" w14:textId="355C4CC8" w:rsidR="005A6B9B" w:rsidRDefault="00914A52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" w:history="1">
              <w:r w:rsidR="002261F7" w:rsidRPr="001B19BD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https://e-services.uha.fr/fr/ressources-humaines/personnels-enseignants-enseignants-chercheurs/cumul-d-activites.html</w:t>
              </w:r>
            </w:hyperlink>
          </w:p>
          <w:p w14:paraId="2FEA0FB1" w14:textId="77777777" w:rsidR="002261F7" w:rsidRPr="003C792E" w:rsidRDefault="002261F7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C1E8CA" w14:textId="77777777" w:rsidR="005A6B9B" w:rsidRPr="003C792E" w:rsidRDefault="005A6B9B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0C4AAC" w14:textId="77777777" w:rsidR="00982730" w:rsidRPr="003C792E" w:rsidRDefault="00982730" w:rsidP="006800D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L'EMPLOYEUR, </w:t>
            </w:r>
            <w:r w:rsidR="005D5BAF" w:rsidRPr="003C792E">
              <w:rPr>
                <w:rFonts w:asciiTheme="minorHAnsi" w:hAnsiTheme="minorHAnsi" w:cstheme="minorHAnsi"/>
                <w:sz w:val="20"/>
                <w:szCs w:val="20"/>
              </w:rPr>
              <w:t>indiqué</w:t>
            </w:r>
            <w:r w:rsidR="0061203C" w:rsidRPr="003C792E">
              <w:rPr>
                <w:rFonts w:asciiTheme="minorHAnsi" w:hAnsiTheme="minorHAnsi" w:cstheme="minorHAnsi"/>
                <w:sz w:val="20"/>
                <w:szCs w:val="20"/>
              </w:rPr>
              <w:t xml:space="preserve"> ci-dessus</w:t>
            </w:r>
            <w:r w:rsidR="00551C09" w:rsidRPr="003C792E">
              <w:rPr>
                <w:rFonts w:asciiTheme="minorHAnsi" w:hAnsiTheme="minorHAnsi" w:cstheme="minorHAnsi"/>
                <w:sz w:val="20"/>
                <w:szCs w:val="20"/>
              </w:rPr>
              <w:t> :</w:t>
            </w:r>
          </w:p>
          <w:p w14:paraId="679998A6" w14:textId="77777777" w:rsidR="0061203C" w:rsidRPr="003C792E" w:rsidRDefault="0061203C" w:rsidP="006800D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A82155D" w14:textId="5452F970" w:rsidR="00982730" w:rsidRPr="003C792E" w:rsidRDefault="00FF1874" w:rsidP="006800D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72"/>
            </w:r>
            <w:r w:rsidR="00982730" w:rsidRPr="003C792E">
              <w:rPr>
                <w:rFonts w:asciiTheme="minorHAnsi" w:hAnsiTheme="minorHAnsi" w:cstheme="minorHAnsi"/>
                <w:sz w:val="20"/>
                <w:szCs w:val="20"/>
              </w:rPr>
              <w:t xml:space="preserve"> Autorise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72"/>
            </w:r>
            <w:r w:rsidR="00982730" w:rsidRPr="003C792E">
              <w:rPr>
                <w:rFonts w:asciiTheme="minorHAnsi" w:hAnsiTheme="minorHAnsi" w:cstheme="minorHAnsi"/>
                <w:sz w:val="20"/>
                <w:szCs w:val="20"/>
              </w:rPr>
              <w:t xml:space="preserve"> N’autorise pas      </w:t>
            </w:r>
          </w:p>
          <w:p w14:paraId="3B7A4A55" w14:textId="77777777" w:rsidR="00982730" w:rsidRPr="003C792E" w:rsidRDefault="00982730" w:rsidP="006800D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D826589" w14:textId="77777777" w:rsidR="00982730" w:rsidRPr="003C792E" w:rsidRDefault="00982730" w:rsidP="006800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sz w:val="20"/>
                <w:szCs w:val="20"/>
              </w:rPr>
              <w:t>Mme M. (Nom d’usage-</w:t>
            </w:r>
            <w:proofErr w:type="gramStart"/>
            <w:r w:rsidRPr="003C792E">
              <w:rPr>
                <w:rFonts w:asciiTheme="minorHAnsi" w:hAnsiTheme="minorHAnsi" w:cstheme="minorHAnsi"/>
                <w:sz w:val="20"/>
                <w:szCs w:val="20"/>
              </w:rPr>
              <w:t>prénom)…</w:t>
            </w:r>
            <w:proofErr w:type="gramEnd"/>
            <w:r w:rsidRPr="003C792E">
              <w:rPr>
                <w:rFonts w:asciiTheme="minorHAnsi" w:hAnsiTheme="minorHAnsi" w:cstheme="minorHAnsi"/>
                <w:sz w:val="20"/>
                <w:szCs w:val="20"/>
              </w:rPr>
              <w:t>…………………………à effectuer un service d’enseignement complémentaire de ……heures équivalent TD, en qualité de vacataire pour l’année universitaire considérée</w:t>
            </w:r>
            <w:r w:rsidR="0018606D" w:rsidRPr="003C792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1A71CF97" w14:textId="46538B5E" w:rsidR="00A77518" w:rsidRDefault="00A77518" w:rsidP="007C5C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E166E5B" w14:textId="1CC6599D" w:rsidR="00DC5B01" w:rsidRDefault="00DC5B01" w:rsidP="007C5C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68955C" w14:textId="2E03CC3F" w:rsidR="00DC5B01" w:rsidRDefault="00DC5B01" w:rsidP="007C5C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2BF5929" w14:textId="61CC76A6" w:rsidR="00774C78" w:rsidRDefault="00774C78" w:rsidP="007C5C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BF0A8B3" w14:textId="5A84D888" w:rsidR="00774C78" w:rsidRDefault="00774C78" w:rsidP="007C5C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573BCD6" w14:textId="34203902" w:rsidR="00774C78" w:rsidRDefault="00774C78" w:rsidP="007C5C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37BE58" w14:textId="77777777" w:rsidR="00774C78" w:rsidRDefault="00774C78" w:rsidP="007C5C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434954" w14:textId="10CCC36C" w:rsidR="00982730" w:rsidRDefault="00982730" w:rsidP="007C5C05">
      <w:pPr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>La présente attestation est délivrée pour permettre la rémunération des vacations d’enseignement qui seront effectuées à l’Université de Haute Alsace (UHA).</w:t>
      </w:r>
    </w:p>
    <w:p w14:paraId="43D88663" w14:textId="77777777" w:rsidR="00364C63" w:rsidRPr="003C792E" w:rsidRDefault="00364C63" w:rsidP="007C5C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61235C" w14:textId="0768D0B1" w:rsidR="00A24DE2" w:rsidRDefault="00982730" w:rsidP="00A24DE2">
      <w:pPr>
        <w:tabs>
          <w:tab w:val="left" w:pos="2160"/>
          <w:tab w:val="left" w:pos="2520"/>
          <w:tab w:val="left" w:pos="4680"/>
          <w:tab w:val="left" w:pos="50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>Fait à …………………………, le …………………………………….</w:t>
      </w:r>
    </w:p>
    <w:p w14:paraId="5B1AD2B1" w14:textId="77777777" w:rsidR="00364C63" w:rsidRPr="003C792E" w:rsidRDefault="00364C63" w:rsidP="00A24DE2">
      <w:pPr>
        <w:tabs>
          <w:tab w:val="left" w:pos="2160"/>
          <w:tab w:val="left" w:pos="2520"/>
          <w:tab w:val="left" w:pos="4680"/>
          <w:tab w:val="left" w:pos="504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8966667" w14:textId="3B05C8F6" w:rsidR="006831B7" w:rsidRDefault="00982730" w:rsidP="00A24DE2">
      <w:pPr>
        <w:tabs>
          <w:tab w:val="left" w:pos="2160"/>
          <w:tab w:val="left" w:pos="2520"/>
          <w:tab w:val="left" w:pos="4680"/>
          <w:tab w:val="left" w:pos="504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014AD">
        <w:rPr>
          <w:rFonts w:asciiTheme="minorHAnsi" w:hAnsiTheme="minorHAnsi" w:cstheme="minorHAnsi"/>
          <w:b/>
          <w:bCs/>
          <w:sz w:val="20"/>
          <w:szCs w:val="20"/>
        </w:rPr>
        <w:t>Cachet de l’établissement (obligatoire)</w:t>
      </w:r>
      <w:r w:rsidRPr="002014AD">
        <w:rPr>
          <w:rFonts w:asciiTheme="minorHAnsi" w:hAnsiTheme="minorHAnsi" w:cstheme="minorHAnsi"/>
          <w:b/>
          <w:bCs/>
          <w:sz w:val="20"/>
          <w:szCs w:val="20"/>
        </w:rPr>
        <w:tab/>
        <w:t>Signature de l'Employeur,</w:t>
      </w:r>
    </w:p>
    <w:p w14:paraId="67FB5324" w14:textId="768DEA1A" w:rsidR="00364C63" w:rsidRDefault="00364C63" w:rsidP="00A24DE2">
      <w:pPr>
        <w:tabs>
          <w:tab w:val="left" w:pos="2160"/>
          <w:tab w:val="left" w:pos="2520"/>
          <w:tab w:val="left" w:pos="4680"/>
          <w:tab w:val="left" w:pos="504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D5AD285" w14:textId="55776978" w:rsidR="00364C63" w:rsidRDefault="00364C63" w:rsidP="00A24DE2">
      <w:pPr>
        <w:tabs>
          <w:tab w:val="left" w:pos="2160"/>
          <w:tab w:val="left" w:pos="2520"/>
          <w:tab w:val="left" w:pos="4680"/>
          <w:tab w:val="left" w:pos="504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115F171" w14:textId="10FD858A" w:rsidR="00364C63" w:rsidRDefault="00364C63" w:rsidP="00A24DE2">
      <w:pPr>
        <w:tabs>
          <w:tab w:val="left" w:pos="2160"/>
          <w:tab w:val="left" w:pos="2520"/>
          <w:tab w:val="left" w:pos="4680"/>
          <w:tab w:val="left" w:pos="504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8F8C93C" w14:textId="763978B1" w:rsidR="00364C63" w:rsidRDefault="00364C63" w:rsidP="00A24DE2">
      <w:pPr>
        <w:tabs>
          <w:tab w:val="left" w:pos="2160"/>
          <w:tab w:val="left" w:pos="2520"/>
          <w:tab w:val="left" w:pos="4680"/>
          <w:tab w:val="left" w:pos="504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5D8258D" w14:textId="5E9C68F8" w:rsidR="00364C63" w:rsidRDefault="00364C63" w:rsidP="00A24DE2">
      <w:pPr>
        <w:tabs>
          <w:tab w:val="left" w:pos="2160"/>
          <w:tab w:val="left" w:pos="2520"/>
          <w:tab w:val="left" w:pos="4680"/>
          <w:tab w:val="left" w:pos="504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327212C" w14:textId="70B28B56" w:rsidR="00364C63" w:rsidRDefault="00364C63" w:rsidP="00A24DE2">
      <w:pPr>
        <w:tabs>
          <w:tab w:val="left" w:pos="2160"/>
          <w:tab w:val="left" w:pos="2520"/>
          <w:tab w:val="left" w:pos="4680"/>
          <w:tab w:val="left" w:pos="504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C985B7B" w14:textId="2D98F465" w:rsidR="00DC5B01" w:rsidRDefault="00DC5B01" w:rsidP="00A24DE2">
      <w:pPr>
        <w:tabs>
          <w:tab w:val="left" w:pos="2160"/>
          <w:tab w:val="left" w:pos="2520"/>
          <w:tab w:val="left" w:pos="4680"/>
          <w:tab w:val="left" w:pos="504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CE33924" w14:textId="1C8E0DCA" w:rsidR="00C3274C" w:rsidRPr="003C792E" w:rsidRDefault="00982730" w:rsidP="007C5C05">
      <w:pPr>
        <w:tabs>
          <w:tab w:val="left" w:pos="2160"/>
          <w:tab w:val="left" w:pos="2520"/>
          <w:tab w:val="left" w:pos="4680"/>
          <w:tab w:val="left" w:pos="5040"/>
        </w:tabs>
        <w:ind w:left="357" w:hanging="357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3C792E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</w:t>
      </w:r>
    </w:p>
    <w:p w14:paraId="0413C4A4" w14:textId="77777777" w:rsidR="00EC615C" w:rsidRPr="003C792E" w:rsidRDefault="00E04F6F" w:rsidP="00770375">
      <w:pPr>
        <w:spacing w:line="360" w:lineRule="auto"/>
        <w:rPr>
          <w:rFonts w:asciiTheme="minorHAnsi" w:hAnsiTheme="minorHAnsi" w:cstheme="minorHAnsi"/>
          <w:b/>
          <w:bCs/>
          <w:color w:val="FF0000"/>
        </w:rPr>
      </w:pPr>
      <w:r w:rsidRPr="003C792E">
        <w:rPr>
          <w:rFonts w:asciiTheme="minorHAnsi" w:hAnsiTheme="minorHAnsi" w:cstheme="minorHAnsi"/>
          <w:b/>
          <w:bCs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E0E73CD" wp14:editId="4B7D41EF">
                <wp:simplePos x="0" y="0"/>
                <wp:positionH relativeFrom="column">
                  <wp:posOffset>-71755</wp:posOffset>
                </wp:positionH>
                <wp:positionV relativeFrom="paragraph">
                  <wp:posOffset>40005</wp:posOffset>
                </wp:positionV>
                <wp:extent cx="6572250" cy="581025"/>
                <wp:effectExtent l="11430" t="9525" r="7620" b="9525"/>
                <wp:wrapNone/>
                <wp:docPr id="2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5810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6C860" w14:textId="77777777" w:rsidR="00D16841" w:rsidRDefault="00D16841" w:rsidP="00C749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501B85C" w14:textId="77777777" w:rsidR="00D16841" w:rsidRPr="00D16841" w:rsidRDefault="00D16841" w:rsidP="00C749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1684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ANNEXE A L’ATTESTATION DE L’EMPLOYEUR SECTEUR PUBLIC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E73CD" id="Rectangle 67" o:spid="_x0000_s1061" style="position:absolute;margin-left:-5.65pt;margin-top:3.15pt;width:517.5pt;height:45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" fillcolor="#cff">
                <v:textbox>
                  <w:txbxContent>
                    <w:p w14:paraId="10C6C860" w14:textId="77777777" w:rsidR="00D16841" w:rsidRDefault="00D16841" w:rsidP="00C7491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3501B85C" w14:textId="77777777" w:rsidR="00D16841" w:rsidRPr="00D16841" w:rsidRDefault="00D16841" w:rsidP="00C7491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16841">
                        <w:rPr>
                          <w:rFonts w:asciiTheme="minorHAnsi" w:hAnsiTheme="minorHAnsi" w:cstheme="minorHAnsi"/>
                          <w:b/>
                          <w:bCs/>
                        </w:rPr>
                        <w:t>ANNEXE A L’ATTESTATION DE L’EMPLOYEUR SECTEUR PUBLIC</w:t>
                      </w:r>
                    </w:p>
                  </w:txbxContent>
                </v:textbox>
              </v:rect>
            </w:pict>
          </mc:Fallback>
        </mc:AlternateContent>
      </w:r>
    </w:p>
    <w:p w14:paraId="056B81A7" w14:textId="77777777" w:rsidR="00B8403F" w:rsidRPr="003C792E" w:rsidRDefault="00B8403F" w:rsidP="00B8403F">
      <w:pPr>
        <w:rPr>
          <w:rFonts w:asciiTheme="minorHAnsi" w:hAnsiTheme="minorHAnsi" w:cstheme="minorHAnsi"/>
          <w:b/>
          <w:bCs/>
          <w:color w:val="FF0000"/>
        </w:rPr>
      </w:pPr>
    </w:p>
    <w:p w14:paraId="08598E61" w14:textId="77777777" w:rsidR="00C74910" w:rsidRPr="003C792E" w:rsidRDefault="00C74910" w:rsidP="00B8403F">
      <w:pPr>
        <w:rPr>
          <w:rFonts w:asciiTheme="minorHAnsi" w:hAnsiTheme="minorHAnsi" w:cstheme="minorHAnsi"/>
          <w:b/>
          <w:bCs/>
          <w:color w:val="FF0000"/>
        </w:rPr>
      </w:pPr>
    </w:p>
    <w:p w14:paraId="6EB7E73E" w14:textId="77777777" w:rsidR="00B8403F" w:rsidRPr="003C792E" w:rsidRDefault="00B8403F" w:rsidP="00B8403F">
      <w:pPr>
        <w:rPr>
          <w:rFonts w:asciiTheme="minorHAnsi" w:hAnsiTheme="minorHAnsi" w:cstheme="minorHAnsi"/>
          <w:b/>
          <w:bCs/>
          <w:color w:val="FF0000"/>
        </w:rPr>
      </w:pPr>
    </w:p>
    <w:p w14:paraId="202F24B8" w14:textId="77777777" w:rsidR="00C74910" w:rsidRPr="003C792E" w:rsidRDefault="00C74910" w:rsidP="00B8403F">
      <w:pPr>
        <w:rPr>
          <w:rFonts w:asciiTheme="minorHAnsi" w:hAnsiTheme="minorHAnsi" w:cstheme="minorHAnsi"/>
          <w:b/>
          <w:bCs/>
          <w:color w:val="FF0000"/>
        </w:rPr>
      </w:pPr>
    </w:p>
    <w:p w14:paraId="4BA06F99" w14:textId="77777777" w:rsidR="00C74910" w:rsidRPr="003C792E" w:rsidRDefault="00C74910" w:rsidP="00EC615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4E628BB" w14:textId="77777777" w:rsidR="00B8403F" w:rsidRPr="003C792E" w:rsidRDefault="00B8403F" w:rsidP="00EC615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C792E">
        <w:rPr>
          <w:rFonts w:asciiTheme="minorHAnsi" w:hAnsiTheme="minorHAnsi" w:cstheme="minorHAnsi"/>
          <w:b/>
          <w:sz w:val="20"/>
          <w:szCs w:val="20"/>
        </w:rPr>
        <w:t xml:space="preserve">Note </w:t>
      </w:r>
      <w:r w:rsidR="00E375BC" w:rsidRPr="003C792E">
        <w:rPr>
          <w:rFonts w:asciiTheme="minorHAnsi" w:hAnsiTheme="minorHAnsi" w:cstheme="minorHAnsi"/>
          <w:b/>
          <w:sz w:val="20"/>
          <w:szCs w:val="20"/>
        </w:rPr>
        <w:t xml:space="preserve">explicative </w:t>
      </w:r>
      <w:r w:rsidR="006831B7" w:rsidRPr="003C792E">
        <w:rPr>
          <w:rFonts w:asciiTheme="minorHAnsi" w:hAnsiTheme="minorHAnsi" w:cstheme="minorHAnsi"/>
          <w:b/>
          <w:sz w:val="20"/>
          <w:szCs w:val="20"/>
        </w:rPr>
        <w:t>relative à</w:t>
      </w:r>
      <w:r w:rsidRPr="003C792E">
        <w:rPr>
          <w:rFonts w:asciiTheme="minorHAnsi" w:hAnsiTheme="minorHAnsi" w:cstheme="minorHAnsi"/>
          <w:b/>
          <w:sz w:val="20"/>
          <w:szCs w:val="20"/>
        </w:rPr>
        <w:t xml:space="preserve"> la renonciation de l’application du prorata, par l’employeur principal d’un vacataire d’enseignement à l’UHA</w:t>
      </w:r>
    </w:p>
    <w:p w14:paraId="6CB57A34" w14:textId="77777777" w:rsidR="00B8403F" w:rsidRPr="003C792E" w:rsidRDefault="00B8403F" w:rsidP="00EC615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1E08CB" w14:textId="77777777" w:rsidR="00B8403F" w:rsidRPr="003C792E" w:rsidRDefault="00B8403F" w:rsidP="00EC615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043F670" w14:textId="77777777" w:rsidR="00B8403F" w:rsidRPr="003C792E" w:rsidRDefault="00B8403F" w:rsidP="00EC615C">
      <w:pPr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 xml:space="preserve">L’Article L242-3 du Code de la Sécurité Sociale prévoit que pour tout assuré qui travaille pour le compte de deux ou plusieurs employeurs, la </w:t>
      </w:r>
      <w:r w:rsidR="006831B7" w:rsidRPr="003C792E">
        <w:rPr>
          <w:rFonts w:asciiTheme="minorHAnsi" w:hAnsiTheme="minorHAnsi" w:cstheme="minorHAnsi"/>
          <w:sz w:val="20"/>
          <w:szCs w:val="20"/>
        </w:rPr>
        <w:t>part des cotisations incombant à</w:t>
      </w:r>
      <w:r w:rsidRPr="003C792E">
        <w:rPr>
          <w:rFonts w:asciiTheme="minorHAnsi" w:hAnsiTheme="minorHAnsi" w:cstheme="minorHAnsi"/>
          <w:sz w:val="20"/>
          <w:szCs w:val="20"/>
        </w:rPr>
        <w:t xml:space="preserve"> chacun des employeurs est déterminée au prorata des rémunérations qu’ils ont respectivement </w:t>
      </w:r>
      <w:r w:rsidR="006A5112" w:rsidRPr="003C792E">
        <w:rPr>
          <w:rFonts w:asciiTheme="minorHAnsi" w:hAnsiTheme="minorHAnsi" w:cstheme="minorHAnsi"/>
          <w:sz w:val="20"/>
          <w:szCs w:val="20"/>
        </w:rPr>
        <w:t>versé</w:t>
      </w:r>
      <w:r w:rsidRPr="003C792E">
        <w:rPr>
          <w:rFonts w:asciiTheme="minorHAnsi" w:hAnsiTheme="minorHAnsi" w:cstheme="minorHAnsi"/>
          <w:sz w:val="20"/>
          <w:szCs w:val="20"/>
        </w:rPr>
        <w:t>.</w:t>
      </w:r>
    </w:p>
    <w:p w14:paraId="2A520459" w14:textId="77777777" w:rsidR="00B8403F" w:rsidRPr="003C792E" w:rsidRDefault="00B8403F" w:rsidP="00EC615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7DA61F" w14:textId="77777777" w:rsidR="00B8403F" w:rsidRPr="003C792E" w:rsidRDefault="00B8403F" w:rsidP="00EC615C">
      <w:pPr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 xml:space="preserve"> L’Article R242-3 précise que les personnes mentionnées ci-dessus sont tenues de faire connaître à chacun de leurs employeurs, à la fin de chaque mois ou chaque trimestre, le total de la rémunération perçue au cours de ce mois ou de ce trimestre. Elles utilisent à cet effet, une déclaration du modèle arrêté par le Ministre chargé de la Sécurité Sociale.</w:t>
      </w:r>
    </w:p>
    <w:p w14:paraId="1A5ABA4C" w14:textId="77777777" w:rsidR="00B8403F" w:rsidRPr="003C792E" w:rsidRDefault="00B8403F" w:rsidP="00EC615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5A9B094" w14:textId="77777777" w:rsidR="00B8403F" w:rsidRPr="003C792E" w:rsidRDefault="00B8403F" w:rsidP="00EC615C">
      <w:pPr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>En l’absence de ces déclarations, chaque employeur calcule les cotisations sur la base de la rémunération totale. Toute partie intéressée peut provoquer le remboursement des cotisations versées en trop.</w:t>
      </w:r>
    </w:p>
    <w:p w14:paraId="79E7F5BA" w14:textId="77777777" w:rsidR="0079226C" w:rsidRPr="003C792E" w:rsidRDefault="0079226C" w:rsidP="00EC615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2CAEA36" w14:textId="77777777" w:rsidR="00B8403F" w:rsidRPr="003C792E" w:rsidRDefault="00B8403F" w:rsidP="00EC615C">
      <w:pPr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 xml:space="preserve">Cependant, lorsque la rémunération principale du vacataire est supérieure au plafond de la Sécurité Sociale, l’URSSAF (Organisme de recouvrement des cotisations de sécurité sociale) autorise un employeur secondaire à ne pas appliquer les cotisations plafonnées, </w:t>
      </w:r>
      <w:proofErr w:type="spellStart"/>
      <w:r w:rsidRPr="003C792E">
        <w:rPr>
          <w:rFonts w:asciiTheme="minorHAnsi" w:hAnsiTheme="minorHAnsi" w:cstheme="minorHAnsi"/>
          <w:sz w:val="20"/>
          <w:szCs w:val="20"/>
        </w:rPr>
        <w:t>dés</w:t>
      </w:r>
      <w:proofErr w:type="spellEnd"/>
      <w:r w:rsidRPr="003C792E">
        <w:rPr>
          <w:rFonts w:asciiTheme="minorHAnsi" w:hAnsiTheme="minorHAnsi" w:cstheme="minorHAnsi"/>
          <w:sz w:val="20"/>
          <w:szCs w:val="20"/>
        </w:rPr>
        <w:t xml:space="preserve"> lors que l’employeur principal renonce à l’application du prorata.</w:t>
      </w:r>
    </w:p>
    <w:p w14:paraId="4D880D62" w14:textId="77777777" w:rsidR="00B8403F" w:rsidRPr="003C792E" w:rsidRDefault="00B8403F" w:rsidP="00EC615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76346D" w14:textId="77777777" w:rsidR="00B8403F" w:rsidRPr="003C792E" w:rsidRDefault="00B8403F" w:rsidP="00EC615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C792E">
        <w:rPr>
          <w:rFonts w:asciiTheme="minorHAnsi" w:hAnsiTheme="minorHAnsi" w:cstheme="minorHAnsi"/>
          <w:b/>
          <w:bCs/>
          <w:sz w:val="20"/>
          <w:szCs w:val="20"/>
        </w:rPr>
        <w:t>Les éléments ci-dessus devront être certifiés par une attestation de l’employeur principal, pièce qui sera conservée par l’employeur secondaire afin de justifier l’exonér</w:t>
      </w:r>
      <w:r w:rsidR="00E375BC" w:rsidRPr="003C792E">
        <w:rPr>
          <w:rFonts w:asciiTheme="minorHAnsi" w:hAnsiTheme="minorHAnsi" w:cstheme="minorHAnsi"/>
          <w:b/>
          <w:bCs/>
          <w:sz w:val="20"/>
          <w:szCs w:val="20"/>
        </w:rPr>
        <w:t xml:space="preserve">ation lors d’un contrôle URSSAF (attestation </w:t>
      </w:r>
      <w:r w:rsidR="00314686" w:rsidRPr="003C792E">
        <w:rPr>
          <w:rFonts w:asciiTheme="minorHAnsi" w:hAnsiTheme="minorHAnsi" w:cstheme="minorHAnsi"/>
          <w:b/>
          <w:bCs/>
          <w:sz w:val="20"/>
          <w:szCs w:val="20"/>
        </w:rPr>
        <w:t>inclue</w:t>
      </w:r>
      <w:r w:rsidR="00E375BC" w:rsidRPr="003C792E">
        <w:rPr>
          <w:rFonts w:asciiTheme="minorHAnsi" w:hAnsiTheme="minorHAnsi" w:cstheme="minorHAnsi"/>
          <w:b/>
          <w:bCs/>
          <w:sz w:val="20"/>
          <w:szCs w:val="20"/>
        </w:rPr>
        <w:t xml:space="preserve"> dans le document 2).</w:t>
      </w:r>
    </w:p>
    <w:p w14:paraId="0CC632E9" w14:textId="77777777" w:rsidR="00095164" w:rsidRPr="003C792E" w:rsidRDefault="00095164" w:rsidP="00400621">
      <w:pPr>
        <w:tabs>
          <w:tab w:val="left" w:pos="1995"/>
        </w:tabs>
        <w:spacing w:after="400"/>
        <w:rPr>
          <w:rFonts w:asciiTheme="minorHAnsi" w:hAnsiTheme="minorHAnsi" w:cstheme="minorHAnsi"/>
          <w:b/>
          <w:bCs/>
          <w:color w:val="FF0000"/>
        </w:rPr>
      </w:pPr>
    </w:p>
    <w:p w14:paraId="2A9BCB1E" w14:textId="77777777" w:rsidR="00095164" w:rsidRPr="003C792E" w:rsidRDefault="00095164" w:rsidP="00400621">
      <w:pPr>
        <w:tabs>
          <w:tab w:val="left" w:pos="1995"/>
        </w:tabs>
        <w:spacing w:after="400"/>
        <w:rPr>
          <w:rFonts w:asciiTheme="minorHAnsi" w:hAnsiTheme="minorHAnsi" w:cstheme="minorHAnsi"/>
          <w:b/>
          <w:bCs/>
          <w:color w:val="FF0000"/>
        </w:rPr>
      </w:pPr>
    </w:p>
    <w:p w14:paraId="2CEE66D5" w14:textId="3729ED5F" w:rsidR="00490A4C" w:rsidRDefault="00490A4C" w:rsidP="00400621">
      <w:pPr>
        <w:tabs>
          <w:tab w:val="left" w:pos="1995"/>
        </w:tabs>
        <w:spacing w:after="400"/>
        <w:rPr>
          <w:rFonts w:asciiTheme="minorHAnsi" w:hAnsiTheme="minorHAnsi" w:cstheme="minorHAnsi"/>
          <w:b/>
          <w:bCs/>
          <w:color w:val="FF0000"/>
        </w:rPr>
      </w:pPr>
    </w:p>
    <w:p w14:paraId="5E84150D" w14:textId="269DBDB2" w:rsidR="00DC5B01" w:rsidRDefault="00DC5B01" w:rsidP="00400621">
      <w:pPr>
        <w:tabs>
          <w:tab w:val="left" w:pos="1995"/>
        </w:tabs>
        <w:spacing w:after="400"/>
        <w:rPr>
          <w:rFonts w:asciiTheme="minorHAnsi" w:hAnsiTheme="minorHAnsi" w:cstheme="minorHAnsi"/>
          <w:b/>
          <w:bCs/>
          <w:color w:val="FF0000"/>
        </w:rPr>
      </w:pPr>
    </w:p>
    <w:p w14:paraId="0C832850" w14:textId="10B3AD5E" w:rsidR="00DC5B01" w:rsidRDefault="00DC5B01" w:rsidP="00400621">
      <w:pPr>
        <w:tabs>
          <w:tab w:val="left" w:pos="1995"/>
        </w:tabs>
        <w:spacing w:after="400"/>
        <w:rPr>
          <w:rFonts w:asciiTheme="minorHAnsi" w:hAnsiTheme="minorHAnsi" w:cstheme="minorHAnsi"/>
          <w:b/>
          <w:bCs/>
          <w:color w:val="FF0000"/>
        </w:rPr>
      </w:pPr>
    </w:p>
    <w:p w14:paraId="3EE42111" w14:textId="77777777" w:rsidR="00774C78" w:rsidRPr="003C792E" w:rsidRDefault="00774C78" w:rsidP="00400621">
      <w:pPr>
        <w:tabs>
          <w:tab w:val="left" w:pos="1995"/>
        </w:tabs>
        <w:spacing w:after="400"/>
        <w:rPr>
          <w:rFonts w:asciiTheme="minorHAnsi" w:hAnsiTheme="minorHAnsi" w:cstheme="minorHAnsi"/>
          <w:b/>
          <w:bCs/>
          <w:color w:val="FF0000"/>
        </w:rPr>
      </w:pPr>
    </w:p>
    <w:sectPr w:rsidR="00774C78" w:rsidRPr="003C792E" w:rsidSect="00914A52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5" w:h="16837" w:code="9"/>
      <w:pgMar w:top="142" w:right="567" w:bottom="567" w:left="567" w:header="227" w:footer="2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CE1CC" w14:textId="77777777" w:rsidR="00D765D7" w:rsidRDefault="00D765D7">
      <w:r>
        <w:separator/>
      </w:r>
    </w:p>
  </w:endnote>
  <w:endnote w:type="continuationSeparator" w:id="0">
    <w:p w14:paraId="231FC920" w14:textId="77777777" w:rsidR="00D765D7" w:rsidRDefault="00D7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1767" w14:textId="77777777" w:rsidR="00D16841" w:rsidRDefault="00D168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A8B1B" w14:textId="77777777" w:rsidR="00D16841" w:rsidRDefault="00D168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38147" w14:textId="77777777" w:rsidR="00D765D7" w:rsidRDefault="00D765D7">
      <w:r>
        <w:separator/>
      </w:r>
    </w:p>
  </w:footnote>
  <w:footnote w:type="continuationSeparator" w:id="0">
    <w:p w14:paraId="101A3FAA" w14:textId="77777777" w:rsidR="00D765D7" w:rsidRDefault="00D76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9B28" w14:textId="77777777" w:rsidR="00D16841" w:rsidRDefault="00D168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0FBD" w14:textId="77777777" w:rsidR="00D16841" w:rsidRDefault="00D1684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140E" w14:textId="77777777" w:rsidR="00D16841" w:rsidRDefault="00D168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"/>
      <w:lvlJc w:val="left"/>
      <w:pPr>
        <w:tabs>
          <w:tab w:val="num" w:pos="363"/>
        </w:tabs>
        <w:ind w:left="0" w:firstLine="360"/>
      </w:pPr>
      <w:rPr>
        <w:rFonts w:ascii="Wingdings" w:hAnsi="Wingdings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</w:abstractNum>
  <w:abstractNum w:abstractNumId="3" w15:restartNumberingAfterBreak="0">
    <w:nsid w:val="022D1C2E"/>
    <w:multiLevelType w:val="hybridMultilevel"/>
    <w:tmpl w:val="7AF471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66A0D"/>
    <w:multiLevelType w:val="hybridMultilevel"/>
    <w:tmpl w:val="7278C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64A4C"/>
    <w:multiLevelType w:val="hybridMultilevel"/>
    <w:tmpl w:val="339EAC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301E5"/>
    <w:multiLevelType w:val="hybridMultilevel"/>
    <w:tmpl w:val="AD3C413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E18E9"/>
    <w:multiLevelType w:val="hybridMultilevel"/>
    <w:tmpl w:val="D48458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7585A"/>
    <w:multiLevelType w:val="hybridMultilevel"/>
    <w:tmpl w:val="86EA59D6"/>
    <w:lvl w:ilvl="0" w:tplc="E6DC446A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54ED3"/>
    <w:multiLevelType w:val="hybridMultilevel"/>
    <w:tmpl w:val="1F766FD4"/>
    <w:lvl w:ilvl="0" w:tplc="7E96DD4A">
      <w:numFmt w:val="bullet"/>
      <w:lvlText w:val=""/>
      <w:lvlJc w:val="left"/>
      <w:pPr>
        <w:ind w:left="720" w:hanging="360"/>
      </w:pPr>
      <w:rPr>
        <w:rFonts w:ascii="Webdings" w:eastAsia="Lucida Sans Unicode" w:hAnsi="Webdings" w:cs="Times New Roman" w:hint="default"/>
        <w:b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B78DD"/>
    <w:multiLevelType w:val="hybridMultilevel"/>
    <w:tmpl w:val="C4A8DC46"/>
    <w:lvl w:ilvl="0" w:tplc="251E3236">
      <w:numFmt w:val="bullet"/>
      <w:lvlText w:val=""/>
      <w:lvlJc w:val="left"/>
      <w:pPr>
        <w:ind w:left="720" w:hanging="360"/>
      </w:pPr>
      <w:rPr>
        <w:rFonts w:ascii="Webdings" w:eastAsia="Lucida Sans Unicode" w:hAnsi="Webdings" w:cs="Times New Roman" w:hint="default"/>
        <w:b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83DF9"/>
    <w:multiLevelType w:val="hybridMultilevel"/>
    <w:tmpl w:val="8402CF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503B6"/>
    <w:multiLevelType w:val="hybridMultilevel"/>
    <w:tmpl w:val="29063E54"/>
    <w:name w:val="WW8Num1"/>
    <w:lvl w:ilvl="0" w:tplc="2E4EE152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F229B"/>
    <w:multiLevelType w:val="hybridMultilevel"/>
    <w:tmpl w:val="C3B8ECB8"/>
    <w:lvl w:ilvl="0" w:tplc="7340003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109E0"/>
    <w:multiLevelType w:val="hybridMultilevel"/>
    <w:tmpl w:val="3006DC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C7507"/>
    <w:multiLevelType w:val="hybridMultilevel"/>
    <w:tmpl w:val="4EB4E5C4"/>
    <w:lvl w:ilvl="0" w:tplc="79CC255A">
      <w:start w:val="13"/>
      <w:numFmt w:val="bullet"/>
      <w:lvlText w:val=""/>
      <w:lvlJc w:val="left"/>
      <w:pPr>
        <w:tabs>
          <w:tab w:val="num" w:pos="900"/>
        </w:tabs>
        <w:ind w:left="900" w:hanging="540"/>
      </w:pPr>
      <w:rPr>
        <w:rFonts w:ascii="Webdings" w:eastAsia="Lucida Sans Unicode" w:hAnsi="Webdings" w:cs="Times New Roman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C27B8"/>
    <w:multiLevelType w:val="hybridMultilevel"/>
    <w:tmpl w:val="629C66EA"/>
    <w:lvl w:ilvl="0" w:tplc="8B86F90C">
      <w:start w:val="2"/>
      <w:numFmt w:val="bullet"/>
      <w:lvlText w:val=""/>
      <w:lvlJc w:val="left"/>
      <w:pPr>
        <w:ind w:left="720" w:hanging="360"/>
      </w:pPr>
      <w:rPr>
        <w:rFonts w:ascii="Wingdings" w:eastAsia="Lucida Sans Unicode" w:hAnsi="Wingdings" w:cstheme="minorHAns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40174"/>
    <w:multiLevelType w:val="hybridMultilevel"/>
    <w:tmpl w:val="4C629C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41DBF"/>
    <w:multiLevelType w:val="hybridMultilevel"/>
    <w:tmpl w:val="D62AA76E"/>
    <w:lvl w:ilvl="0" w:tplc="040C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313B567C"/>
    <w:multiLevelType w:val="hybridMultilevel"/>
    <w:tmpl w:val="57220ABA"/>
    <w:lvl w:ilvl="0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0" w15:restartNumberingAfterBreak="0">
    <w:nsid w:val="336F7A23"/>
    <w:multiLevelType w:val="hybridMultilevel"/>
    <w:tmpl w:val="B08C59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67527"/>
    <w:multiLevelType w:val="hybridMultilevel"/>
    <w:tmpl w:val="4F96AE54"/>
    <w:lvl w:ilvl="0" w:tplc="040C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33E66B3"/>
    <w:multiLevelType w:val="hybridMultilevel"/>
    <w:tmpl w:val="6EFAF6D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7C7A6D"/>
    <w:multiLevelType w:val="hybridMultilevel"/>
    <w:tmpl w:val="2454FDA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70D0D"/>
    <w:multiLevelType w:val="hybridMultilevel"/>
    <w:tmpl w:val="B24EC720"/>
    <w:lvl w:ilvl="0" w:tplc="21FACECA">
      <w:numFmt w:val="bullet"/>
      <w:lvlText w:val=""/>
      <w:lvlJc w:val="left"/>
      <w:pPr>
        <w:ind w:left="720" w:hanging="360"/>
      </w:pPr>
      <w:rPr>
        <w:rFonts w:ascii="Symbol" w:eastAsia="Lucida Sans Unicode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4579D"/>
    <w:multiLevelType w:val="hybridMultilevel"/>
    <w:tmpl w:val="F52E6B54"/>
    <w:lvl w:ilvl="0" w:tplc="38E4FE9A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04F6C"/>
    <w:multiLevelType w:val="hybridMultilevel"/>
    <w:tmpl w:val="5C7EC85E"/>
    <w:lvl w:ilvl="0" w:tplc="CEE22AB2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B49E4"/>
    <w:multiLevelType w:val="hybridMultilevel"/>
    <w:tmpl w:val="D41820AE"/>
    <w:lvl w:ilvl="0" w:tplc="040C000D">
      <w:start w:val="1"/>
      <w:numFmt w:val="bullet"/>
      <w:lvlText w:val=""/>
      <w:lvlJc w:val="left"/>
      <w:pPr>
        <w:ind w:left="7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8" w15:restartNumberingAfterBreak="0">
    <w:nsid w:val="5E95516C"/>
    <w:multiLevelType w:val="hybridMultilevel"/>
    <w:tmpl w:val="F656EEA6"/>
    <w:lvl w:ilvl="0" w:tplc="97AC3CAC">
      <w:start w:val="2"/>
      <w:numFmt w:val="bullet"/>
      <w:lvlText w:val=""/>
      <w:lvlJc w:val="left"/>
      <w:pPr>
        <w:ind w:left="720" w:hanging="360"/>
      </w:pPr>
      <w:rPr>
        <w:rFonts w:ascii="Wingdings" w:eastAsia="Lucida Sans Unicode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772F2"/>
    <w:multiLevelType w:val="hybridMultilevel"/>
    <w:tmpl w:val="F9D86F80"/>
    <w:lvl w:ilvl="0" w:tplc="65D050FA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Lucida Sans Unicode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661B93"/>
    <w:multiLevelType w:val="hybridMultilevel"/>
    <w:tmpl w:val="2E7A6DB0"/>
    <w:lvl w:ilvl="0" w:tplc="E6DC446A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34F9F"/>
    <w:multiLevelType w:val="hybridMultilevel"/>
    <w:tmpl w:val="7ADE108C"/>
    <w:lvl w:ilvl="0" w:tplc="3C40DC6A">
      <w:numFmt w:val="bullet"/>
      <w:lvlText w:val="-"/>
      <w:lvlJc w:val="left"/>
      <w:pPr>
        <w:ind w:left="720" w:hanging="360"/>
      </w:pPr>
      <w:rPr>
        <w:rFonts w:ascii="Calibri" w:eastAsia="Lucida Sans Unicode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C58E0"/>
    <w:multiLevelType w:val="hybridMultilevel"/>
    <w:tmpl w:val="C42669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B6B93"/>
    <w:multiLevelType w:val="hybridMultilevel"/>
    <w:tmpl w:val="C3B234C4"/>
    <w:lvl w:ilvl="0" w:tplc="2E4EE152"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  <w:b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C5B99"/>
    <w:multiLevelType w:val="hybridMultilevel"/>
    <w:tmpl w:val="97541B72"/>
    <w:lvl w:ilvl="0" w:tplc="2E4EE152">
      <w:numFmt w:val="bullet"/>
      <w:lvlText w:val=""/>
      <w:lvlJc w:val="left"/>
      <w:pPr>
        <w:ind w:left="1073" w:hanging="360"/>
      </w:pPr>
      <w:rPr>
        <w:rFonts w:ascii="Wingdings" w:hAnsi="Wingdings" w:cs="Times New Roman" w:hint="default"/>
        <w:b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5" w15:restartNumberingAfterBreak="0">
    <w:nsid w:val="73E60FDB"/>
    <w:multiLevelType w:val="hybridMultilevel"/>
    <w:tmpl w:val="E6D070D4"/>
    <w:lvl w:ilvl="0" w:tplc="2EBAE1B2">
      <w:numFmt w:val="bullet"/>
      <w:lvlText w:val="-"/>
      <w:lvlJc w:val="left"/>
      <w:pPr>
        <w:ind w:left="644" w:hanging="360"/>
      </w:pPr>
      <w:rPr>
        <w:rFonts w:ascii="Calibri" w:eastAsia="Lucida Sans Unicode" w:hAnsi="Calibri" w:cstheme="minorHAnsi" w:hint="default"/>
        <w:color w:val="0000FF"/>
        <w:u w:val="single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5256A05"/>
    <w:multiLevelType w:val="hybridMultilevel"/>
    <w:tmpl w:val="B8F4D766"/>
    <w:lvl w:ilvl="0" w:tplc="0768A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74E82"/>
    <w:multiLevelType w:val="hybridMultilevel"/>
    <w:tmpl w:val="AB58D7D6"/>
    <w:lvl w:ilvl="0" w:tplc="040C000B">
      <w:start w:val="1"/>
      <w:numFmt w:val="bullet"/>
      <w:lvlText w:val=""/>
      <w:lvlJc w:val="left"/>
      <w:pPr>
        <w:ind w:left="10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8" w15:restartNumberingAfterBreak="0">
    <w:nsid w:val="7C3A1B66"/>
    <w:multiLevelType w:val="hybridMultilevel"/>
    <w:tmpl w:val="C7582E18"/>
    <w:lvl w:ilvl="0" w:tplc="0BBA448A">
      <w:numFmt w:val="bullet"/>
      <w:lvlText w:val=""/>
      <w:lvlJc w:val="left"/>
      <w:pPr>
        <w:ind w:left="720" w:hanging="360"/>
      </w:pPr>
      <w:rPr>
        <w:rFonts w:ascii="Wingdings 2" w:eastAsia="Lucida Sans Unicode" w:hAnsi="Wingdings 2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6"/>
  </w:num>
  <w:num w:numId="6">
    <w:abstractNumId w:val="36"/>
  </w:num>
  <w:num w:numId="7">
    <w:abstractNumId w:val="29"/>
  </w:num>
  <w:num w:numId="8">
    <w:abstractNumId w:val="14"/>
  </w:num>
  <w:num w:numId="9">
    <w:abstractNumId w:val="8"/>
  </w:num>
  <w:num w:numId="10">
    <w:abstractNumId w:val="30"/>
  </w:num>
  <w:num w:numId="11">
    <w:abstractNumId w:val="12"/>
  </w:num>
  <w:num w:numId="12">
    <w:abstractNumId w:val="22"/>
  </w:num>
  <w:num w:numId="13">
    <w:abstractNumId w:val="26"/>
  </w:num>
  <w:num w:numId="14">
    <w:abstractNumId w:val="25"/>
  </w:num>
  <w:num w:numId="15">
    <w:abstractNumId w:val="7"/>
  </w:num>
  <w:num w:numId="16">
    <w:abstractNumId w:val="3"/>
  </w:num>
  <w:num w:numId="17">
    <w:abstractNumId w:val="33"/>
  </w:num>
  <w:num w:numId="18">
    <w:abstractNumId w:val="4"/>
  </w:num>
  <w:num w:numId="19">
    <w:abstractNumId w:val="10"/>
  </w:num>
  <w:num w:numId="20">
    <w:abstractNumId w:val="9"/>
  </w:num>
  <w:num w:numId="21">
    <w:abstractNumId w:val="24"/>
  </w:num>
  <w:num w:numId="22">
    <w:abstractNumId w:val="18"/>
  </w:num>
  <w:num w:numId="23">
    <w:abstractNumId w:val="21"/>
  </w:num>
  <w:num w:numId="24">
    <w:abstractNumId w:val="5"/>
  </w:num>
  <w:num w:numId="25">
    <w:abstractNumId w:val="32"/>
  </w:num>
  <w:num w:numId="26">
    <w:abstractNumId w:val="11"/>
  </w:num>
  <w:num w:numId="27">
    <w:abstractNumId w:val="35"/>
  </w:num>
  <w:num w:numId="28">
    <w:abstractNumId w:val="31"/>
  </w:num>
  <w:num w:numId="29">
    <w:abstractNumId w:val="19"/>
  </w:num>
  <w:num w:numId="30">
    <w:abstractNumId w:val="37"/>
  </w:num>
  <w:num w:numId="31">
    <w:abstractNumId w:val="28"/>
  </w:num>
  <w:num w:numId="32">
    <w:abstractNumId w:val="16"/>
  </w:num>
  <w:num w:numId="33">
    <w:abstractNumId w:val="38"/>
  </w:num>
  <w:num w:numId="34">
    <w:abstractNumId w:val="27"/>
  </w:num>
  <w:num w:numId="35">
    <w:abstractNumId w:val="34"/>
  </w:num>
  <w:num w:numId="36">
    <w:abstractNumId w:val="20"/>
  </w:num>
  <w:num w:numId="37">
    <w:abstractNumId w:val="13"/>
  </w:num>
  <w:num w:numId="38">
    <w:abstractNumId w:val="1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2CC"/>
    <w:rsid w:val="00001298"/>
    <w:rsid w:val="00001414"/>
    <w:rsid w:val="00002255"/>
    <w:rsid w:val="000029F4"/>
    <w:rsid w:val="000054D6"/>
    <w:rsid w:val="00005810"/>
    <w:rsid w:val="0000717C"/>
    <w:rsid w:val="000101C8"/>
    <w:rsid w:val="000103DC"/>
    <w:rsid w:val="0001047F"/>
    <w:rsid w:val="000110EC"/>
    <w:rsid w:val="0001175A"/>
    <w:rsid w:val="0001229F"/>
    <w:rsid w:val="0001230D"/>
    <w:rsid w:val="000127EA"/>
    <w:rsid w:val="00014443"/>
    <w:rsid w:val="000159E3"/>
    <w:rsid w:val="00022180"/>
    <w:rsid w:val="000226D9"/>
    <w:rsid w:val="00022D13"/>
    <w:rsid w:val="00022EAE"/>
    <w:rsid w:val="00023B47"/>
    <w:rsid w:val="00025DAC"/>
    <w:rsid w:val="000267C5"/>
    <w:rsid w:val="00030BEB"/>
    <w:rsid w:val="00032C01"/>
    <w:rsid w:val="000345D0"/>
    <w:rsid w:val="0003799B"/>
    <w:rsid w:val="000430FD"/>
    <w:rsid w:val="00043E02"/>
    <w:rsid w:val="00047E00"/>
    <w:rsid w:val="00047F87"/>
    <w:rsid w:val="00050C73"/>
    <w:rsid w:val="0005157C"/>
    <w:rsid w:val="00052CAC"/>
    <w:rsid w:val="00052E5C"/>
    <w:rsid w:val="0005319A"/>
    <w:rsid w:val="0005619A"/>
    <w:rsid w:val="000569F6"/>
    <w:rsid w:val="00056A98"/>
    <w:rsid w:val="00057638"/>
    <w:rsid w:val="000577A4"/>
    <w:rsid w:val="00061DD2"/>
    <w:rsid w:val="00062133"/>
    <w:rsid w:val="00063013"/>
    <w:rsid w:val="00063055"/>
    <w:rsid w:val="00063730"/>
    <w:rsid w:val="00063D74"/>
    <w:rsid w:val="00064199"/>
    <w:rsid w:val="000646D5"/>
    <w:rsid w:val="00064CB2"/>
    <w:rsid w:val="00065CF4"/>
    <w:rsid w:val="00066F23"/>
    <w:rsid w:val="00067DB6"/>
    <w:rsid w:val="00071C2E"/>
    <w:rsid w:val="000722D9"/>
    <w:rsid w:val="00073376"/>
    <w:rsid w:val="00073F93"/>
    <w:rsid w:val="00074341"/>
    <w:rsid w:val="00076DCB"/>
    <w:rsid w:val="000811F3"/>
    <w:rsid w:val="0008123C"/>
    <w:rsid w:val="00083702"/>
    <w:rsid w:val="000905F5"/>
    <w:rsid w:val="000906A4"/>
    <w:rsid w:val="000911AB"/>
    <w:rsid w:val="000917A2"/>
    <w:rsid w:val="000917F4"/>
    <w:rsid w:val="00091817"/>
    <w:rsid w:val="00091E77"/>
    <w:rsid w:val="00092587"/>
    <w:rsid w:val="00092F1E"/>
    <w:rsid w:val="00095164"/>
    <w:rsid w:val="000962C0"/>
    <w:rsid w:val="000A2333"/>
    <w:rsid w:val="000A2BB4"/>
    <w:rsid w:val="000A317F"/>
    <w:rsid w:val="000A42EA"/>
    <w:rsid w:val="000A4B84"/>
    <w:rsid w:val="000A6F65"/>
    <w:rsid w:val="000A73F5"/>
    <w:rsid w:val="000A7739"/>
    <w:rsid w:val="000B00BA"/>
    <w:rsid w:val="000B4DA0"/>
    <w:rsid w:val="000B624A"/>
    <w:rsid w:val="000B7B66"/>
    <w:rsid w:val="000C203E"/>
    <w:rsid w:val="000C32C3"/>
    <w:rsid w:val="000C423F"/>
    <w:rsid w:val="000C6506"/>
    <w:rsid w:val="000C6797"/>
    <w:rsid w:val="000D105F"/>
    <w:rsid w:val="000D1E43"/>
    <w:rsid w:val="000D715C"/>
    <w:rsid w:val="000E0174"/>
    <w:rsid w:val="000E022F"/>
    <w:rsid w:val="000E0B4E"/>
    <w:rsid w:val="000E1387"/>
    <w:rsid w:val="000E3067"/>
    <w:rsid w:val="000E3797"/>
    <w:rsid w:val="000E3CFD"/>
    <w:rsid w:val="000E56EE"/>
    <w:rsid w:val="000F06E8"/>
    <w:rsid w:val="000F0810"/>
    <w:rsid w:val="000F45EA"/>
    <w:rsid w:val="000F46FF"/>
    <w:rsid w:val="000F79A7"/>
    <w:rsid w:val="001006EF"/>
    <w:rsid w:val="00101070"/>
    <w:rsid w:val="00101A19"/>
    <w:rsid w:val="00102432"/>
    <w:rsid w:val="0010275C"/>
    <w:rsid w:val="00105B7D"/>
    <w:rsid w:val="0010714E"/>
    <w:rsid w:val="001105CE"/>
    <w:rsid w:val="00110761"/>
    <w:rsid w:val="001113D1"/>
    <w:rsid w:val="00111BAC"/>
    <w:rsid w:val="0011432B"/>
    <w:rsid w:val="00114BD4"/>
    <w:rsid w:val="00120ED2"/>
    <w:rsid w:val="001213BD"/>
    <w:rsid w:val="00122F21"/>
    <w:rsid w:val="0012391D"/>
    <w:rsid w:val="00124896"/>
    <w:rsid w:val="00126B6B"/>
    <w:rsid w:val="00126C62"/>
    <w:rsid w:val="001278DD"/>
    <w:rsid w:val="00131CC1"/>
    <w:rsid w:val="00132F2F"/>
    <w:rsid w:val="001339F4"/>
    <w:rsid w:val="0013416E"/>
    <w:rsid w:val="00134209"/>
    <w:rsid w:val="00136B08"/>
    <w:rsid w:val="00136B0C"/>
    <w:rsid w:val="00140B83"/>
    <w:rsid w:val="00141B6C"/>
    <w:rsid w:val="00142501"/>
    <w:rsid w:val="0014375B"/>
    <w:rsid w:val="001444E9"/>
    <w:rsid w:val="00145158"/>
    <w:rsid w:val="00153121"/>
    <w:rsid w:val="0015549D"/>
    <w:rsid w:val="0016034B"/>
    <w:rsid w:val="001607BF"/>
    <w:rsid w:val="001633AF"/>
    <w:rsid w:val="001635E6"/>
    <w:rsid w:val="00164372"/>
    <w:rsid w:val="00164446"/>
    <w:rsid w:val="00167D5F"/>
    <w:rsid w:val="00170503"/>
    <w:rsid w:val="00172557"/>
    <w:rsid w:val="00172C87"/>
    <w:rsid w:val="00172CF9"/>
    <w:rsid w:val="00174C26"/>
    <w:rsid w:val="00174CD6"/>
    <w:rsid w:val="0017561E"/>
    <w:rsid w:val="00175A96"/>
    <w:rsid w:val="00176490"/>
    <w:rsid w:val="0017664C"/>
    <w:rsid w:val="001775B4"/>
    <w:rsid w:val="0018020B"/>
    <w:rsid w:val="00180DD5"/>
    <w:rsid w:val="001813A3"/>
    <w:rsid w:val="0018506C"/>
    <w:rsid w:val="001855A1"/>
    <w:rsid w:val="00185DEF"/>
    <w:rsid w:val="0018606D"/>
    <w:rsid w:val="00186678"/>
    <w:rsid w:val="00186BA4"/>
    <w:rsid w:val="001870DC"/>
    <w:rsid w:val="00190897"/>
    <w:rsid w:val="00191272"/>
    <w:rsid w:val="001918C8"/>
    <w:rsid w:val="001929AB"/>
    <w:rsid w:val="00192D67"/>
    <w:rsid w:val="00193354"/>
    <w:rsid w:val="00195D61"/>
    <w:rsid w:val="001963B1"/>
    <w:rsid w:val="001A1A9F"/>
    <w:rsid w:val="001A1B76"/>
    <w:rsid w:val="001A3997"/>
    <w:rsid w:val="001A3A3B"/>
    <w:rsid w:val="001A65C6"/>
    <w:rsid w:val="001A6FF3"/>
    <w:rsid w:val="001A7B37"/>
    <w:rsid w:val="001B004D"/>
    <w:rsid w:val="001B1ECC"/>
    <w:rsid w:val="001B3CA6"/>
    <w:rsid w:val="001B42E9"/>
    <w:rsid w:val="001B450C"/>
    <w:rsid w:val="001B54F6"/>
    <w:rsid w:val="001B594F"/>
    <w:rsid w:val="001B5983"/>
    <w:rsid w:val="001B5C74"/>
    <w:rsid w:val="001B7627"/>
    <w:rsid w:val="001C0ADA"/>
    <w:rsid w:val="001C1DF3"/>
    <w:rsid w:val="001C4A08"/>
    <w:rsid w:val="001C5EAB"/>
    <w:rsid w:val="001C7E4A"/>
    <w:rsid w:val="001D0B90"/>
    <w:rsid w:val="001D120E"/>
    <w:rsid w:val="001D183A"/>
    <w:rsid w:val="001D2F37"/>
    <w:rsid w:val="001D48A0"/>
    <w:rsid w:val="001D58A6"/>
    <w:rsid w:val="001D6DA4"/>
    <w:rsid w:val="001D785E"/>
    <w:rsid w:val="001E2B2F"/>
    <w:rsid w:val="001E302E"/>
    <w:rsid w:val="001E3AC5"/>
    <w:rsid w:val="001E4033"/>
    <w:rsid w:val="001E7159"/>
    <w:rsid w:val="001E7358"/>
    <w:rsid w:val="001E7443"/>
    <w:rsid w:val="001F19D0"/>
    <w:rsid w:val="001F3BF4"/>
    <w:rsid w:val="001F6324"/>
    <w:rsid w:val="001F7EE8"/>
    <w:rsid w:val="002014AD"/>
    <w:rsid w:val="00203AD4"/>
    <w:rsid w:val="00204E4F"/>
    <w:rsid w:val="00205614"/>
    <w:rsid w:val="00205E28"/>
    <w:rsid w:val="00206BD0"/>
    <w:rsid w:val="00210F50"/>
    <w:rsid w:val="00213CA9"/>
    <w:rsid w:val="00213F12"/>
    <w:rsid w:val="00216C3F"/>
    <w:rsid w:val="00217069"/>
    <w:rsid w:val="00217927"/>
    <w:rsid w:val="00220FC5"/>
    <w:rsid w:val="00221F3B"/>
    <w:rsid w:val="00224C82"/>
    <w:rsid w:val="00225A93"/>
    <w:rsid w:val="002261F7"/>
    <w:rsid w:val="00227674"/>
    <w:rsid w:val="002277D8"/>
    <w:rsid w:val="0023044B"/>
    <w:rsid w:val="00231531"/>
    <w:rsid w:val="0023375D"/>
    <w:rsid w:val="002344D9"/>
    <w:rsid w:val="00234C80"/>
    <w:rsid w:val="00234E2F"/>
    <w:rsid w:val="002351D7"/>
    <w:rsid w:val="002363F9"/>
    <w:rsid w:val="00236DAC"/>
    <w:rsid w:val="00237729"/>
    <w:rsid w:val="002400D1"/>
    <w:rsid w:val="00240D09"/>
    <w:rsid w:val="002429C0"/>
    <w:rsid w:val="0024616A"/>
    <w:rsid w:val="00247787"/>
    <w:rsid w:val="00250FF7"/>
    <w:rsid w:val="002511CC"/>
    <w:rsid w:val="00251832"/>
    <w:rsid w:val="002538D0"/>
    <w:rsid w:val="002566D0"/>
    <w:rsid w:val="00257443"/>
    <w:rsid w:val="00260761"/>
    <w:rsid w:val="0026195D"/>
    <w:rsid w:val="00265C82"/>
    <w:rsid w:val="00266F3A"/>
    <w:rsid w:val="002676C7"/>
    <w:rsid w:val="00270415"/>
    <w:rsid w:val="00270D4C"/>
    <w:rsid w:val="002738CF"/>
    <w:rsid w:val="0028041F"/>
    <w:rsid w:val="002807B5"/>
    <w:rsid w:val="002820F2"/>
    <w:rsid w:val="00283AD7"/>
    <w:rsid w:val="00284032"/>
    <w:rsid w:val="0028472D"/>
    <w:rsid w:val="00290657"/>
    <w:rsid w:val="00290828"/>
    <w:rsid w:val="0029098B"/>
    <w:rsid w:val="002924B4"/>
    <w:rsid w:val="002931AB"/>
    <w:rsid w:val="002940CD"/>
    <w:rsid w:val="0029425F"/>
    <w:rsid w:val="00295914"/>
    <w:rsid w:val="00295BD0"/>
    <w:rsid w:val="002962AE"/>
    <w:rsid w:val="00296B2C"/>
    <w:rsid w:val="00297D51"/>
    <w:rsid w:val="002A0731"/>
    <w:rsid w:val="002A078A"/>
    <w:rsid w:val="002A21AB"/>
    <w:rsid w:val="002A256C"/>
    <w:rsid w:val="002A2678"/>
    <w:rsid w:val="002A2797"/>
    <w:rsid w:val="002A2C22"/>
    <w:rsid w:val="002A3B70"/>
    <w:rsid w:val="002A3F7E"/>
    <w:rsid w:val="002A4BF2"/>
    <w:rsid w:val="002A57F4"/>
    <w:rsid w:val="002A6B0C"/>
    <w:rsid w:val="002A7674"/>
    <w:rsid w:val="002A798D"/>
    <w:rsid w:val="002B0ACA"/>
    <w:rsid w:val="002B0CE6"/>
    <w:rsid w:val="002B0CF7"/>
    <w:rsid w:val="002B2B24"/>
    <w:rsid w:val="002B3D55"/>
    <w:rsid w:val="002B6FAC"/>
    <w:rsid w:val="002C1143"/>
    <w:rsid w:val="002C2B59"/>
    <w:rsid w:val="002C2F09"/>
    <w:rsid w:val="002C5ADF"/>
    <w:rsid w:val="002C5C76"/>
    <w:rsid w:val="002C5DD6"/>
    <w:rsid w:val="002C6469"/>
    <w:rsid w:val="002C6BFD"/>
    <w:rsid w:val="002D0B70"/>
    <w:rsid w:val="002D384A"/>
    <w:rsid w:val="002D3993"/>
    <w:rsid w:val="002D419E"/>
    <w:rsid w:val="002D74F0"/>
    <w:rsid w:val="002E08A0"/>
    <w:rsid w:val="002E0F65"/>
    <w:rsid w:val="002E1385"/>
    <w:rsid w:val="002E175F"/>
    <w:rsid w:val="002E6054"/>
    <w:rsid w:val="002E766C"/>
    <w:rsid w:val="002F0980"/>
    <w:rsid w:val="002F0E11"/>
    <w:rsid w:val="002F59D9"/>
    <w:rsid w:val="002F6381"/>
    <w:rsid w:val="002F69B7"/>
    <w:rsid w:val="003022FD"/>
    <w:rsid w:val="00304FE8"/>
    <w:rsid w:val="00305268"/>
    <w:rsid w:val="0030600D"/>
    <w:rsid w:val="00310740"/>
    <w:rsid w:val="00311745"/>
    <w:rsid w:val="00314617"/>
    <w:rsid w:val="00314686"/>
    <w:rsid w:val="00316CA5"/>
    <w:rsid w:val="003204A7"/>
    <w:rsid w:val="00321438"/>
    <w:rsid w:val="00321699"/>
    <w:rsid w:val="00321CA3"/>
    <w:rsid w:val="00322DDE"/>
    <w:rsid w:val="00324A8E"/>
    <w:rsid w:val="0032543A"/>
    <w:rsid w:val="00325B45"/>
    <w:rsid w:val="00326B83"/>
    <w:rsid w:val="0033014F"/>
    <w:rsid w:val="00331166"/>
    <w:rsid w:val="0033126D"/>
    <w:rsid w:val="00331B29"/>
    <w:rsid w:val="0033332C"/>
    <w:rsid w:val="00335841"/>
    <w:rsid w:val="00336B56"/>
    <w:rsid w:val="003371EF"/>
    <w:rsid w:val="003373D4"/>
    <w:rsid w:val="00340518"/>
    <w:rsid w:val="00343932"/>
    <w:rsid w:val="00344749"/>
    <w:rsid w:val="00345B1E"/>
    <w:rsid w:val="003474CC"/>
    <w:rsid w:val="00347D2B"/>
    <w:rsid w:val="00354804"/>
    <w:rsid w:val="00354FCE"/>
    <w:rsid w:val="003563AE"/>
    <w:rsid w:val="003563E8"/>
    <w:rsid w:val="00361BDA"/>
    <w:rsid w:val="00362D4D"/>
    <w:rsid w:val="0036357D"/>
    <w:rsid w:val="00364C63"/>
    <w:rsid w:val="00364F43"/>
    <w:rsid w:val="0036547B"/>
    <w:rsid w:val="00367A31"/>
    <w:rsid w:val="0037058D"/>
    <w:rsid w:val="00372F5D"/>
    <w:rsid w:val="003747F4"/>
    <w:rsid w:val="003754DD"/>
    <w:rsid w:val="003769DE"/>
    <w:rsid w:val="00377489"/>
    <w:rsid w:val="00380253"/>
    <w:rsid w:val="00381130"/>
    <w:rsid w:val="00381836"/>
    <w:rsid w:val="00382CD2"/>
    <w:rsid w:val="00390DB5"/>
    <w:rsid w:val="003933C8"/>
    <w:rsid w:val="003949F0"/>
    <w:rsid w:val="00395662"/>
    <w:rsid w:val="003A20BF"/>
    <w:rsid w:val="003A2EFA"/>
    <w:rsid w:val="003A32F4"/>
    <w:rsid w:val="003B3187"/>
    <w:rsid w:val="003B329D"/>
    <w:rsid w:val="003B36B1"/>
    <w:rsid w:val="003B55B7"/>
    <w:rsid w:val="003B580A"/>
    <w:rsid w:val="003B58A6"/>
    <w:rsid w:val="003C0867"/>
    <w:rsid w:val="003C17E5"/>
    <w:rsid w:val="003C1CDE"/>
    <w:rsid w:val="003C5B0B"/>
    <w:rsid w:val="003C792E"/>
    <w:rsid w:val="003D1582"/>
    <w:rsid w:val="003D20E4"/>
    <w:rsid w:val="003D3CCB"/>
    <w:rsid w:val="003D41F1"/>
    <w:rsid w:val="003D4475"/>
    <w:rsid w:val="003D4B0A"/>
    <w:rsid w:val="003D6473"/>
    <w:rsid w:val="003D7495"/>
    <w:rsid w:val="003E2FED"/>
    <w:rsid w:val="003E395E"/>
    <w:rsid w:val="003E3BEA"/>
    <w:rsid w:val="003E48FD"/>
    <w:rsid w:val="003E5338"/>
    <w:rsid w:val="003E7D2E"/>
    <w:rsid w:val="003F21FB"/>
    <w:rsid w:val="0040059B"/>
    <w:rsid w:val="00400621"/>
    <w:rsid w:val="004006AD"/>
    <w:rsid w:val="00400774"/>
    <w:rsid w:val="00400A32"/>
    <w:rsid w:val="0040385D"/>
    <w:rsid w:val="00404A34"/>
    <w:rsid w:val="00406F08"/>
    <w:rsid w:val="004119B2"/>
    <w:rsid w:val="00411F80"/>
    <w:rsid w:val="00415089"/>
    <w:rsid w:val="004208FF"/>
    <w:rsid w:val="004215C9"/>
    <w:rsid w:val="00422182"/>
    <w:rsid w:val="00422B99"/>
    <w:rsid w:val="00423271"/>
    <w:rsid w:val="00424936"/>
    <w:rsid w:val="00425031"/>
    <w:rsid w:val="0042515E"/>
    <w:rsid w:val="0042604B"/>
    <w:rsid w:val="00430187"/>
    <w:rsid w:val="004316BC"/>
    <w:rsid w:val="0043371F"/>
    <w:rsid w:val="00434A32"/>
    <w:rsid w:val="00435780"/>
    <w:rsid w:val="0044010C"/>
    <w:rsid w:val="004406DC"/>
    <w:rsid w:val="00441C69"/>
    <w:rsid w:val="00441CCD"/>
    <w:rsid w:val="00442237"/>
    <w:rsid w:val="00442E91"/>
    <w:rsid w:val="00443316"/>
    <w:rsid w:val="004447E4"/>
    <w:rsid w:val="00445380"/>
    <w:rsid w:val="00445DEA"/>
    <w:rsid w:val="00446072"/>
    <w:rsid w:val="0044783C"/>
    <w:rsid w:val="00450A67"/>
    <w:rsid w:val="0045120E"/>
    <w:rsid w:val="00451420"/>
    <w:rsid w:val="00453E35"/>
    <w:rsid w:val="004552CF"/>
    <w:rsid w:val="0045545A"/>
    <w:rsid w:val="00455BFE"/>
    <w:rsid w:val="00456802"/>
    <w:rsid w:val="004600BB"/>
    <w:rsid w:val="004624CA"/>
    <w:rsid w:val="004625AD"/>
    <w:rsid w:val="00462E5A"/>
    <w:rsid w:val="00465310"/>
    <w:rsid w:val="00465498"/>
    <w:rsid w:val="00467B49"/>
    <w:rsid w:val="004706EE"/>
    <w:rsid w:val="00470C5F"/>
    <w:rsid w:val="00472A03"/>
    <w:rsid w:val="00474C26"/>
    <w:rsid w:val="00476FAB"/>
    <w:rsid w:val="004816E8"/>
    <w:rsid w:val="0048200A"/>
    <w:rsid w:val="004834A1"/>
    <w:rsid w:val="004845FF"/>
    <w:rsid w:val="00486205"/>
    <w:rsid w:val="00486FCE"/>
    <w:rsid w:val="0049007A"/>
    <w:rsid w:val="00490A4C"/>
    <w:rsid w:val="00491685"/>
    <w:rsid w:val="0049360D"/>
    <w:rsid w:val="0049475E"/>
    <w:rsid w:val="00497BD7"/>
    <w:rsid w:val="004A0155"/>
    <w:rsid w:val="004A10A0"/>
    <w:rsid w:val="004A1B37"/>
    <w:rsid w:val="004A2E8C"/>
    <w:rsid w:val="004A4962"/>
    <w:rsid w:val="004A695A"/>
    <w:rsid w:val="004B3EF6"/>
    <w:rsid w:val="004B7810"/>
    <w:rsid w:val="004C3046"/>
    <w:rsid w:val="004C690E"/>
    <w:rsid w:val="004C79A5"/>
    <w:rsid w:val="004D123D"/>
    <w:rsid w:val="004D14DB"/>
    <w:rsid w:val="004D370F"/>
    <w:rsid w:val="004D4654"/>
    <w:rsid w:val="004D4692"/>
    <w:rsid w:val="004D67EE"/>
    <w:rsid w:val="004E0BA4"/>
    <w:rsid w:val="004E1135"/>
    <w:rsid w:val="004E1AD1"/>
    <w:rsid w:val="004E2352"/>
    <w:rsid w:val="004E5693"/>
    <w:rsid w:val="004E56B9"/>
    <w:rsid w:val="004E70CF"/>
    <w:rsid w:val="004E7982"/>
    <w:rsid w:val="004F00EE"/>
    <w:rsid w:val="004F0123"/>
    <w:rsid w:val="004F127F"/>
    <w:rsid w:val="004F2E48"/>
    <w:rsid w:val="004F34C3"/>
    <w:rsid w:val="004F5754"/>
    <w:rsid w:val="004F687E"/>
    <w:rsid w:val="00500A7E"/>
    <w:rsid w:val="0050106E"/>
    <w:rsid w:val="00501A72"/>
    <w:rsid w:val="00504464"/>
    <w:rsid w:val="005054F1"/>
    <w:rsid w:val="00511121"/>
    <w:rsid w:val="005138FF"/>
    <w:rsid w:val="00514065"/>
    <w:rsid w:val="005203DF"/>
    <w:rsid w:val="00521286"/>
    <w:rsid w:val="00525544"/>
    <w:rsid w:val="00532AF5"/>
    <w:rsid w:val="00533219"/>
    <w:rsid w:val="005352D2"/>
    <w:rsid w:val="00536644"/>
    <w:rsid w:val="0053674A"/>
    <w:rsid w:val="005370EE"/>
    <w:rsid w:val="0054094C"/>
    <w:rsid w:val="00542B8F"/>
    <w:rsid w:val="00542C4C"/>
    <w:rsid w:val="00543944"/>
    <w:rsid w:val="00543E5B"/>
    <w:rsid w:val="0054520B"/>
    <w:rsid w:val="00545FD6"/>
    <w:rsid w:val="0054655B"/>
    <w:rsid w:val="00546B96"/>
    <w:rsid w:val="00551C09"/>
    <w:rsid w:val="00554601"/>
    <w:rsid w:val="005546D2"/>
    <w:rsid w:val="00556DA2"/>
    <w:rsid w:val="005572D5"/>
    <w:rsid w:val="00560025"/>
    <w:rsid w:val="00560035"/>
    <w:rsid w:val="00562C0E"/>
    <w:rsid w:val="00562F2D"/>
    <w:rsid w:val="00564511"/>
    <w:rsid w:val="005649F0"/>
    <w:rsid w:val="00567D4D"/>
    <w:rsid w:val="00570131"/>
    <w:rsid w:val="00571502"/>
    <w:rsid w:val="005726EA"/>
    <w:rsid w:val="0057379A"/>
    <w:rsid w:val="005739C9"/>
    <w:rsid w:val="005763B1"/>
    <w:rsid w:val="0057653F"/>
    <w:rsid w:val="00577261"/>
    <w:rsid w:val="00577FD2"/>
    <w:rsid w:val="00583AB3"/>
    <w:rsid w:val="005841C8"/>
    <w:rsid w:val="00585177"/>
    <w:rsid w:val="0058521B"/>
    <w:rsid w:val="00585C1B"/>
    <w:rsid w:val="0059033E"/>
    <w:rsid w:val="00592BD3"/>
    <w:rsid w:val="0059499C"/>
    <w:rsid w:val="00594C89"/>
    <w:rsid w:val="005977B5"/>
    <w:rsid w:val="005A17AE"/>
    <w:rsid w:val="005A6B9B"/>
    <w:rsid w:val="005B0251"/>
    <w:rsid w:val="005B09B1"/>
    <w:rsid w:val="005B1539"/>
    <w:rsid w:val="005B19E8"/>
    <w:rsid w:val="005B492F"/>
    <w:rsid w:val="005B4984"/>
    <w:rsid w:val="005B695D"/>
    <w:rsid w:val="005C0166"/>
    <w:rsid w:val="005C217D"/>
    <w:rsid w:val="005C2F18"/>
    <w:rsid w:val="005C4C47"/>
    <w:rsid w:val="005C5EAC"/>
    <w:rsid w:val="005C6F60"/>
    <w:rsid w:val="005D194A"/>
    <w:rsid w:val="005D3420"/>
    <w:rsid w:val="005D441F"/>
    <w:rsid w:val="005D5BAF"/>
    <w:rsid w:val="005D642E"/>
    <w:rsid w:val="005D692E"/>
    <w:rsid w:val="005D7F4F"/>
    <w:rsid w:val="005E1872"/>
    <w:rsid w:val="005E30C9"/>
    <w:rsid w:val="005E476D"/>
    <w:rsid w:val="005E6517"/>
    <w:rsid w:val="005F18B3"/>
    <w:rsid w:val="005F19C2"/>
    <w:rsid w:val="005F2B6D"/>
    <w:rsid w:val="005F64FE"/>
    <w:rsid w:val="00600B9D"/>
    <w:rsid w:val="00601034"/>
    <w:rsid w:val="006051A6"/>
    <w:rsid w:val="00605CE5"/>
    <w:rsid w:val="006064EC"/>
    <w:rsid w:val="00606BD0"/>
    <w:rsid w:val="0061194D"/>
    <w:rsid w:val="0061203C"/>
    <w:rsid w:val="00613AE9"/>
    <w:rsid w:val="00613F5F"/>
    <w:rsid w:val="006140B4"/>
    <w:rsid w:val="00615802"/>
    <w:rsid w:val="00615C84"/>
    <w:rsid w:val="00617E2F"/>
    <w:rsid w:val="00622622"/>
    <w:rsid w:val="00622A99"/>
    <w:rsid w:val="00623AFF"/>
    <w:rsid w:val="00625958"/>
    <w:rsid w:val="00626C43"/>
    <w:rsid w:val="00627B2A"/>
    <w:rsid w:val="0063015B"/>
    <w:rsid w:val="00635DAC"/>
    <w:rsid w:val="00635F17"/>
    <w:rsid w:val="0063717F"/>
    <w:rsid w:val="00642A44"/>
    <w:rsid w:val="00642BFB"/>
    <w:rsid w:val="00643271"/>
    <w:rsid w:val="00644AD7"/>
    <w:rsid w:val="00644D33"/>
    <w:rsid w:val="00650670"/>
    <w:rsid w:val="00652F63"/>
    <w:rsid w:val="006534FA"/>
    <w:rsid w:val="006547FA"/>
    <w:rsid w:val="006559F8"/>
    <w:rsid w:val="00657D03"/>
    <w:rsid w:val="00660F10"/>
    <w:rsid w:val="00661042"/>
    <w:rsid w:val="006655AC"/>
    <w:rsid w:val="0066591E"/>
    <w:rsid w:val="00666066"/>
    <w:rsid w:val="00666072"/>
    <w:rsid w:val="00666E54"/>
    <w:rsid w:val="006711F2"/>
    <w:rsid w:val="006715C7"/>
    <w:rsid w:val="006740A8"/>
    <w:rsid w:val="006800DB"/>
    <w:rsid w:val="00680F39"/>
    <w:rsid w:val="006831B7"/>
    <w:rsid w:val="00685B9F"/>
    <w:rsid w:val="006862AA"/>
    <w:rsid w:val="00687397"/>
    <w:rsid w:val="00690431"/>
    <w:rsid w:val="006911D5"/>
    <w:rsid w:val="0069294A"/>
    <w:rsid w:val="00694B3C"/>
    <w:rsid w:val="00694C85"/>
    <w:rsid w:val="00697515"/>
    <w:rsid w:val="00697B66"/>
    <w:rsid w:val="006A14A3"/>
    <w:rsid w:val="006A1581"/>
    <w:rsid w:val="006A1964"/>
    <w:rsid w:val="006A48B4"/>
    <w:rsid w:val="006A4E66"/>
    <w:rsid w:val="006A5112"/>
    <w:rsid w:val="006A7AF6"/>
    <w:rsid w:val="006B1082"/>
    <w:rsid w:val="006B19C4"/>
    <w:rsid w:val="006B1CBB"/>
    <w:rsid w:val="006B2406"/>
    <w:rsid w:val="006B5A35"/>
    <w:rsid w:val="006C08FE"/>
    <w:rsid w:val="006C0C56"/>
    <w:rsid w:val="006C2F6B"/>
    <w:rsid w:val="006C5FAA"/>
    <w:rsid w:val="006C6F12"/>
    <w:rsid w:val="006C7B1B"/>
    <w:rsid w:val="006C7D47"/>
    <w:rsid w:val="006D1297"/>
    <w:rsid w:val="006D293B"/>
    <w:rsid w:val="006D2B67"/>
    <w:rsid w:val="006D2DED"/>
    <w:rsid w:val="006D2ECE"/>
    <w:rsid w:val="006D33E3"/>
    <w:rsid w:val="006D3DBC"/>
    <w:rsid w:val="006D3DE4"/>
    <w:rsid w:val="006D4B33"/>
    <w:rsid w:val="006D6229"/>
    <w:rsid w:val="006D6E56"/>
    <w:rsid w:val="006D713D"/>
    <w:rsid w:val="006D79CD"/>
    <w:rsid w:val="006E1CA4"/>
    <w:rsid w:val="006E273F"/>
    <w:rsid w:val="006E35D9"/>
    <w:rsid w:val="006E6145"/>
    <w:rsid w:val="006E6817"/>
    <w:rsid w:val="006E7161"/>
    <w:rsid w:val="006F18C4"/>
    <w:rsid w:val="006F4D3E"/>
    <w:rsid w:val="006F5008"/>
    <w:rsid w:val="006F71AA"/>
    <w:rsid w:val="00702A69"/>
    <w:rsid w:val="0070334F"/>
    <w:rsid w:val="007037B2"/>
    <w:rsid w:val="00704E70"/>
    <w:rsid w:val="007056F8"/>
    <w:rsid w:val="00705DF4"/>
    <w:rsid w:val="0070674A"/>
    <w:rsid w:val="0070693B"/>
    <w:rsid w:val="007074A9"/>
    <w:rsid w:val="00711255"/>
    <w:rsid w:val="0071182D"/>
    <w:rsid w:val="007123BC"/>
    <w:rsid w:val="00712CF7"/>
    <w:rsid w:val="007145F8"/>
    <w:rsid w:val="00717635"/>
    <w:rsid w:val="00721586"/>
    <w:rsid w:val="007217C7"/>
    <w:rsid w:val="00722151"/>
    <w:rsid w:val="00722721"/>
    <w:rsid w:val="0072735C"/>
    <w:rsid w:val="00732F33"/>
    <w:rsid w:val="0073478A"/>
    <w:rsid w:val="00735521"/>
    <w:rsid w:val="007365AA"/>
    <w:rsid w:val="00737E9A"/>
    <w:rsid w:val="00740134"/>
    <w:rsid w:val="00740B5D"/>
    <w:rsid w:val="007412DB"/>
    <w:rsid w:val="00741835"/>
    <w:rsid w:val="00747014"/>
    <w:rsid w:val="00754E33"/>
    <w:rsid w:val="007554A8"/>
    <w:rsid w:val="00760012"/>
    <w:rsid w:val="0076159B"/>
    <w:rsid w:val="007619E5"/>
    <w:rsid w:val="0076516E"/>
    <w:rsid w:val="00765D12"/>
    <w:rsid w:val="00767F5F"/>
    <w:rsid w:val="00770375"/>
    <w:rsid w:val="0077301D"/>
    <w:rsid w:val="0077499E"/>
    <w:rsid w:val="00774C78"/>
    <w:rsid w:val="00775DFF"/>
    <w:rsid w:val="007776F0"/>
    <w:rsid w:val="0078053A"/>
    <w:rsid w:val="00781483"/>
    <w:rsid w:val="0078193F"/>
    <w:rsid w:val="00781FB3"/>
    <w:rsid w:val="00784A18"/>
    <w:rsid w:val="00786FB0"/>
    <w:rsid w:val="00787F27"/>
    <w:rsid w:val="0079226C"/>
    <w:rsid w:val="0079305D"/>
    <w:rsid w:val="0079375D"/>
    <w:rsid w:val="0079433A"/>
    <w:rsid w:val="00796655"/>
    <w:rsid w:val="00797517"/>
    <w:rsid w:val="007977C9"/>
    <w:rsid w:val="00797E9E"/>
    <w:rsid w:val="007A053B"/>
    <w:rsid w:val="007A059F"/>
    <w:rsid w:val="007A0B0B"/>
    <w:rsid w:val="007A1172"/>
    <w:rsid w:val="007A3206"/>
    <w:rsid w:val="007A32B3"/>
    <w:rsid w:val="007A5212"/>
    <w:rsid w:val="007A787D"/>
    <w:rsid w:val="007A7B6A"/>
    <w:rsid w:val="007A7CEB"/>
    <w:rsid w:val="007B00A2"/>
    <w:rsid w:val="007B2A0D"/>
    <w:rsid w:val="007B3119"/>
    <w:rsid w:val="007B366C"/>
    <w:rsid w:val="007B3759"/>
    <w:rsid w:val="007B595A"/>
    <w:rsid w:val="007B5AD4"/>
    <w:rsid w:val="007C0CBA"/>
    <w:rsid w:val="007C5C05"/>
    <w:rsid w:val="007C7057"/>
    <w:rsid w:val="007D05D2"/>
    <w:rsid w:val="007D0906"/>
    <w:rsid w:val="007D46E0"/>
    <w:rsid w:val="007D5311"/>
    <w:rsid w:val="007D706C"/>
    <w:rsid w:val="007E12E6"/>
    <w:rsid w:val="007E1A71"/>
    <w:rsid w:val="007E1F73"/>
    <w:rsid w:val="007E3212"/>
    <w:rsid w:val="007E418D"/>
    <w:rsid w:val="007E6B2B"/>
    <w:rsid w:val="007E722D"/>
    <w:rsid w:val="007E739A"/>
    <w:rsid w:val="007F02D9"/>
    <w:rsid w:val="007F12DB"/>
    <w:rsid w:val="007F15D3"/>
    <w:rsid w:val="007F1DEA"/>
    <w:rsid w:val="007F3237"/>
    <w:rsid w:val="007F4680"/>
    <w:rsid w:val="007F5311"/>
    <w:rsid w:val="0080269B"/>
    <w:rsid w:val="00802FB2"/>
    <w:rsid w:val="008055B3"/>
    <w:rsid w:val="00805C1F"/>
    <w:rsid w:val="00807870"/>
    <w:rsid w:val="008078C8"/>
    <w:rsid w:val="0081029E"/>
    <w:rsid w:val="008111B8"/>
    <w:rsid w:val="00811CB5"/>
    <w:rsid w:val="00811DAE"/>
    <w:rsid w:val="00812005"/>
    <w:rsid w:val="008134A3"/>
    <w:rsid w:val="0081398E"/>
    <w:rsid w:val="00814124"/>
    <w:rsid w:val="00814815"/>
    <w:rsid w:val="008157E1"/>
    <w:rsid w:val="00816EFC"/>
    <w:rsid w:val="0081738D"/>
    <w:rsid w:val="00817DF8"/>
    <w:rsid w:val="008214BB"/>
    <w:rsid w:val="008233D6"/>
    <w:rsid w:val="00823506"/>
    <w:rsid w:val="00824619"/>
    <w:rsid w:val="00825759"/>
    <w:rsid w:val="00825FF5"/>
    <w:rsid w:val="00826138"/>
    <w:rsid w:val="008267B5"/>
    <w:rsid w:val="00826BD8"/>
    <w:rsid w:val="0083128C"/>
    <w:rsid w:val="00832BF9"/>
    <w:rsid w:val="008346F6"/>
    <w:rsid w:val="00836C07"/>
    <w:rsid w:val="008428EC"/>
    <w:rsid w:val="00850E2F"/>
    <w:rsid w:val="008522EE"/>
    <w:rsid w:val="00857311"/>
    <w:rsid w:val="00862CAC"/>
    <w:rsid w:val="00866717"/>
    <w:rsid w:val="0086755C"/>
    <w:rsid w:val="008702AF"/>
    <w:rsid w:val="0087038E"/>
    <w:rsid w:val="00870525"/>
    <w:rsid w:val="00871511"/>
    <w:rsid w:val="008734A1"/>
    <w:rsid w:val="00876556"/>
    <w:rsid w:val="008765B2"/>
    <w:rsid w:val="00877A06"/>
    <w:rsid w:val="0088155A"/>
    <w:rsid w:val="008857A0"/>
    <w:rsid w:val="00886962"/>
    <w:rsid w:val="00893B61"/>
    <w:rsid w:val="0089539E"/>
    <w:rsid w:val="00895562"/>
    <w:rsid w:val="008968B8"/>
    <w:rsid w:val="00897077"/>
    <w:rsid w:val="0089742F"/>
    <w:rsid w:val="008A015A"/>
    <w:rsid w:val="008A05C4"/>
    <w:rsid w:val="008A346B"/>
    <w:rsid w:val="008A4BFB"/>
    <w:rsid w:val="008A60C9"/>
    <w:rsid w:val="008A60E3"/>
    <w:rsid w:val="008A706A"/>
    <w:rsid w:val="008B0CF2"/>
    <w:rsid w:val="008B2067"/>
    <w:rsid w:val="008B3D51"/>
    <w:rsid w:val="008B51DC"/>
    <w:rsid w:val="008B56C9"/>
    <w:rsid w:val="008B6284"/>
    <w:rsid w:val="008C24A0"/>
    <w:rsid w:val="008C2C6A"/>
    <w:rsid w:val="008C2D65"/>
    <w:rsid w:val="008C46E2"/>
    <w:rsid w:val="008C5509"/>
    <w:rsid w:val="008C7E24"/>
    <w:rsid w:val="008D263B"/>
    <w:rsid w:val="008D2ED4"/>
    <w:rsid w:val="008D4284"/>
    <w:rsid w:val="008D69F6"/>
    <w:rsid w:val="008E0F2A"/>
    <w:rsid w:val="008E2B96"/>
    <w:rsid w:val="008E2CE5"/>
    <w:rsid w:val="008E58DC"/>
    <w:rsid w:val="008E674E"/>
    <w:rsid w:val="008F03D0"/>
    <w:rsid w:val="008F086B"/>
    <w:rsid w:val="008F1860"/>
    <w:rsid w:val="008F26C6"/>
    <w:rsid w:val="008F3731"/>
    <w:rsid w:val="008F4358"/>
    <w:rsid w:val="008F4913"/>
    <w:rsid w:val="008F5263"/>
    <w:rsid w:val="008F5DC1"/>
    <w:rsid w:val="008F6632"/>
    <w:rsid w:val="008F7F65"/>
    <w:rsid w:val="009007B5"/>
    <w:rsid w:val="00903A1E"/>
    <w:rsid w:val="00903B93"/>
    <w:rsid w:val="0090469E"/>
    <w:rsid w:val="00904996"/>
    <w:rsid w:val="00905655"/>
    <w:rsid w:val="00905B22"/>
    <w:rsid w:val="00906319"/>
    <w:rsid w:val="0091031A"/>
    <w:rsid w:val="00910BAD"/>
    <w:rsid w:val="0091495A"/>
    <w:rsid w:val="00914A52"/>
    <w:rsid w:val="00915399"/>
    <w:rsid w:val="009172BD"/>
    <w:rsid w:val="00921FD2"/>
    <w:rsid w:val="009220DE"/>
    <w:rsid w:val="00923AAF"/>
    <w:rsid w:val="009267D1"/>
    <w:rsid w:val="009318DC"/>
    <w:rsid w:val="00934043"/>
    <w:rsid w:val="00935C4C"/>
    <w:rsid w:val="00936757"/>
    <w:rsid w:val="00940526"/>
    <w:rsid w:val="00944E1E"/>
    <w:rsid w:val="0095095C"/>
    <w:rsid w:val="009517CD"/>
    <w:rsid w:val="009526E8"/>
    <w:rsid w:val="009530F7"/>
    <w:rsid w:val="00953404"/>
    <w:rsid w:val="00954705"/>
    <w:rsid w:val="00955CD5"/>
    <w:rsid w:val="009567F3"/>
    <w:rsid w:val="00956D92"/>
    <w:rsid w:val="00956F0C"/>
    <w:rsid w:val="009570EB"/>
    <w:rsid w:val="009576B6"/>
    <w:rsid w:val="00961131"/>
    <w:rsid w:val="00961F7A"/>
    <w:rsid w:val="00963377"/>
    <w:rsid w:val="009646DB"/>
    <w:rsid w:val="009652C4"/>
    <w:rsid w:val="00965994"/>
    <w:rsid w:val="00965C2A"/>
    <w:rsid w:val="00965EA3"/>
    <w:rsid w:val="0096729F"/>
    <w:rsid w:val="00967CFA"/>
    <w:rsid w:val="009711BE"/>
    <w:rsid w:val="009720CC"/>
    <w:rsid w:val="009731E6"/>
    <w:rsid w:val="00974D22"/>
    <w:rsid w:val="00976831"/>
    <w:rsid w:val="00976E9C"/>
    <w:rsid w:val="009771A7"/>
    <w:rsid w:val="0097742C"/>
    <w:rsid w:val="00980312"/>
    <w:rsid w:val="00982730"/>
    <w:rsid w:val="0098378E"/>
    <w:rsid w:val="00984947"/>
    <w:rsid w:val="00984CBB"/>
    <w:rsid w:val="00986AD7"/>
    <w:rsid w:val="0099217D"/>
    <w:rsid w:val="0099546E"/>
    <w:rsid w:val="00997EE8"/>
    <w:rsid w:val="009A15A8"/>
    <w:rsid w:val="009A2094"/>
    <w:rsid w:val="009A371B"/>
    <w:rsid w:val="009A3FF2"/>
    <w:rsid w:val="009A6D04"/>
    <w:rsid w:val="009A6F5F"/>
    <w:rsid w:val="009B2901"/>
    <w:rsid w:val="009B4B83"/>
    <w:rsid w:val="009B7B79"/>
    <w:rsid w:val="009B7EC1"/>
    <w:rsid w:val="009C0A76"/>
    <w:rsid w:val="009C196D"/>
    <w:rsid w:val="009C1EC6"/>
    <w:rsid w:val="009C2821"/>
    <w:rsid w:val="009C3132"/>
    <w:rsid w:val="009C46DE"/>
    <w:rsid w:val="009C4F18"/>
    <w:rsid w:val="009C6168"/>
    <w:rsid w:val="009C7909"/>
    <w:rsid w:val="009D0855"/>
    <w:rsid w:val="009D098F"/>
    <w:rsid w:val="009D6597"/>
    <w:rsid w:val="009D6D0B"/>
    <w:rsid w:val="009E72A7"/>
    <w:rsid w:val="009E7441"/>
    <w:rsid w:val="009E7693"/>
    <w:rsid w:val="009E7CD1"/>
    <w:rsid w:val="009E7EEB"/>
    <w:rsid w:val="009E7FF3"/>
    <w:rsid w:val="009F07E5"/>
    <w:rsid w:val="009F0D51"/>
    <w:rsid w:val="009F1770"/>
    <w:rsid w:val="009F2E2D"/>
    <w:rsid w:val="009F48F0"/>
    <w:rsid w:val="009F674A"/>
    <w:rsid w:val="009F6902"/>
    <w:rsid w:val="009F6D5D"/>
    <w:rsid w:val="00A00023"/>
    <w:rsid w:val="00A00823"/>
    <w:rsid w:val="00A020ED"/>
    <w:rsid w:val="00A05103"/>
    <w:rsid w:val="00A073CB"/>
    <w:rsid w:val="00A12C32"/>
    <w:rsid w:val="00A12F2C"/>
    <w:rsid w:val="00A14B53"/>
    <w:rsid w:val="00A14BAB"/>
    <w:rsid w:val="00A14C93"/>
    <w:rsid w:val="00A163B6"/>
    <w:rsid w:val="00A178EF"/>
    <w:rsid w:val="00A21373"/>
    <w:rsid w:val="00A22FE3"/>
    <w:rsid w:val="00A24DE2"/>
    <w:rsid w:val="00A2561A"/>
    <w:rsid w:val="00A256ED"/>
    <w:rsid w:val="00A264C4"/>
    <w:rsid w:val="00A26C79"/>
    <w:rsid w:val="00A277E4"/>
    <w:rsid w:val="00A341E1"/>
    <w:rsid w:val="00A344EA"/>
    <w:rsid w:val="00A35DAE"/>
    <w:rsid w:val="00A36836"/>
    <w:rsid w:val="00A37145"/>
    <w:rsid w:val="00A4001E"/>
    <w:rsid w:val="00A406F7"/>
    <w:rsid w:val="00A41E09"/>
    <w:rsid w:val="00A41F3B"/>
    <w:rsid w:val="00A41F8B"/>
    <w:rsid w:val="00A509D3"/>
    <w:rsid w:val="00A51948"/>
    <w:rsid w:val="00A51F20"/>
    <w:rsid w:val="00A52266"/>
    <w:rsid w:val="00A522F1"/>
    <w:rsid w:val="00A53782"/>
    <w:rsid w:val="00A54F9C"/>
    <w:rsid w:val="00A55E94"/>
    <w:rsid w:val="00A55EC0"/>
    <w:rsid w:val="00A6210F"/>
    <w:rsid w:val="00A623CB"/>
    <w:rsid w:val="00A701FF"/>
    <w:rsid w:val="00A706A7"/>
    <w:rsid w:val="00A70CEB"/>
    <w:rsid w:val="00A71D64"/>
    <w:rsid w:val="00A71EE7"/>
    <w:rsid w:val="00A729EE"/>
    <w:rsid w:val="00A73115"/>
    <w:rsid w:val="00A75DC9"/>
    <w:rsid w:val="00A75FD7"/>
    <w:rsid w:val="00A77518"/>
    <w:rsid w:val="00A803C9"/>
    <w:rsid w:val="00A82707"/>
    <w:rsid w:val="00A87540"/>
    <w:rsid w:val="00A87E56"/>
    <w:rsid w:val="00A87F98"/>
    <w:rsid w:val="00A92DFC"/>
    <w:rsid w:val="00A9324E"/>
    <w:rsid w:val="00A94272"/>
    <w:rsid w:val="00A94972"/>
    <w:rsid w:val="00A955A1"/>
    <w:rsid w:val="00A96025"/>
    <w:rsid w:val="00AA250E"/>
    <w:rsid w:val="00AA4978"/>
    <w:rsid w:val="00AA5885"/>
    <w:rsid w:val="00AA6AF0"/>
    <w:rsid w:val="00AA6E78"/>
    <w:rsid w:val="00AB18CD"/>
    <w:rsid w:val="00AB3A2A"/>
    <w:rsid w:val="00AB3CA4"/>
    <w:rsid w:val="00AB6087"/>
    <w:rsid w:val="00AB6A22"/>
    <w:rsid w:val="00AB72D1"/>
    <w:rsid w:val="00AC0C0D"/>
    <w:rsid w:val="00AC0D40"/>
    <w:rsid w:val="00AC2393"/>
    <w:rsid w:val="00AC23F7"/>
    <w:rsid w:val="00AC247B"/>
    <w:rsid w:val="00AC2A1F"/>
    <w:rsid w:val="00AC5424"/>
    <w:rsid w:val="00AC7A36"/>
    <w:rsid w:val="00AD3B0F"/>
    <w:rsid w:val="00AD711F"/>
    <w:rsid w:val="00AE0A8B"/>
    <w:rsid w:val="00AE0DAC"/>
    <w:rsid w:val="00AE446F"/>
    <w:rsid w:val="00AF131F"/>
    <w:rsid w:val="00AF1D6B"/>
    <w:rsid w:val="00AF36CC"/>
    <w:rsid w:val="00AF3787"/>
    <w:rsid w:val="00AF3792"/>
    <w:rsid w:val="00AF3F74"/>
    <w:rsid w:val="00AF408E"/>
    <w:rsid w:val="00AF411E"/>
    <w:rsid w:val="00AF52C3"/>
    <w:rsid w:val="00AF68A1"/>
    <w:rsid w:val="00B03B5C"/>
    <w:rsid w:val="00B05911"/>
    <w:rsid w:val="00B05B96"/>
    <w:rsid w:val="00B12DC1"/>
    <w:rsid w:val="00B1570B"/>
    <w:rsid w:val="00B158E1"/>
    <w:rsid w:val="00B17068"/>
    <w:rsid w:val="00B17FBD"/>
    <w:rsid w:val="00B20B8A"/>
    <w:rsid w:val="00B21E41"/>
    <w:rsid w:val="00B224E3"/>
    <w:rsid w:val="00B22FE8"/>
    <w:rsid w:val="00B25F04"/>
    <w:rsid w:val="00B2699D"/>
    <w:rsid w:val="00B308F6"/>
    <w:rsid w:val="00B33EA5"/>
    <w:rsid w:val="00B33FCD"/>
    <w:rsid w:val="00B34D09"/>
    <w:rsid w:val="00B34FBC"/>
    <w:rsid w:val="00B36175"/>
    <w:rsid w:val="00B37936"/>
    <w:rsid w:val="00B41455"/>
    <w:rsid w:val="00B437BF"/>
    <w:rsid w:val="00B44F20"/>
    <w:rsid w:val="00B46B23"/>
    <w:rsid w:val="00B544F4"/>
    <w:rsid w:val="00B54A28"/>
    <w:rsid w:val="00B5543D"/>
    <w:rsid w:val="00B55DDD"/>
    <w:rsid w:val="00B57191"/>
    <w:rsid w:val="00B630E6"/>
    <w:rsid w:val="00B63D78"/>
    <w:rsid w:val="00B642CC"/>
    <w:rsid w:val="00B6518B"/>
    <w:rsid w:val="00B653D4"/>
    <w:rsid w:val="00B65583"/>
    <w:rsid w:val="00B66FDD"/>
    <w:rsid w:val="00B67340"/>
    <w:rsid w:val="00B7181D"/>
    <w:rsid w:val="00B7265C"/>
    <w:rsid w:val="00B7380B"/>
    <w:rsid w:val="00B74E1B"/>
    <w:rsid w:val="00B76439"/>
    <w:rsid w:val="00B7735D"/>
    <w:rsid w:val="00B80CA6"/>
    <w:rsid w:val="00B8125C"/>
    <w:rsid w:val="00B8126C"/>
    <w:rsid w:val="00B81293"/>
    <w:rsid w:val="00B82195"/>
    <w:rsid w:val="00B82E83"/>
    <w:rsid w:val="00B8403F"/>
    <w:rsid w:val="00B857F7"/>
    <w:rsid w:val="00B87E6D"/>
    <w:rsid w:val="00B92B92"/>
    <w:rsid w:val="00B95134"/>
    <w:rsid w:val="00B956DB"/>
    <w:rsid w:val="00B972EC"/>
    <w:rsid w:val="00BA16EC"/>
    <w:rsid w:val="00BA396E"/>
    <w:rsid w:val="00BA456D"/>
    <w:rsid w:val="00BA6EBE"/>
    <w:rsid w:val="00BA7B12"/>
    <w:rsid w:val="00BB0319"/>
    <w:rsid w:val="00BB0631"/>
    <w:rsid w:val="00BB166A"/>
    <w:rsid w:val="00BB532F"/>
    <w:rsid w:val="00BB6886"/>
    <w:rsid w:val="00BB6A44"/>
    <w:rsid w:val="00BB7C90"/>
    <w:rsid w:val="00BC0322"/>
    <w:rsid w:val="00BC0D5B"/>
    <w:rsid w:val="00BC1EF5"/>
    <w:rsid w:val="00BC28A8"/>
    <w:rsid w:val="00BC43E9"/>
    <w:rsid w:val="00BC5902"/>
    <w:rsid w:val="00BC5B44"/>
    <w:rsid w:val="00BC694F"/>
    <w:rsid w:val="00BC6972"/>
    <w:rsid w:val="00BD06CC"/>
    <w:rsid w:val="00BD0D17"/>
    <w:rsid w:val="00BD2197"/>
    <w:rsid w:val="00BD22A8"/>
    <w:rsid w:val="00BD3ECE"/>
    <w:rsid w:val="00BD671E"/>
    <w:rsid w:val="00BE4C55"/>
    <w:rsid w:val="00BE5C4B"/>
    <w:rsid w:val="00BE7578"/>
    <w:rsid w:val="00BF0354"/>
    <w:rsid w:val="00BF0ECD"/>
    <w:rsid w:val="00BF3B2F"/>
    <w:rsid w:val="00BF3FB8"/>
    <w:rsid w:val="00BF472F"/>
    <w:rsid w:val="00BF588A"/>
    <w:rsid w:val="00BF70AF"/>
    <w:rsid w:val="00BF7F30"/>
    <w:rsid w:val="00C001A8"/>
    <w:rsid w:val="00C013C1"/>
    <w:rsid w:val="00C01B5F"/>
    <w:rsid w:val="00C01E3A"/>
    <w:rsid w:val="00C029A1"/>
    <w:rsid w:val="00C031C2"/>
    <w:rsid w:val="00C0551A"/>
    <w:rsid w:val="00C0577B"/>
    <w:rsid w:val="00C0579E"/>
    <w:rsid w:val="00C06180"/>
    <w:rsid w:val="00C11E6D"/>
    <w:rsid w:val="00C12009"/>
    <w:rsid w:val="00C12150"/>
    <w:rsid w:val="00C128BE"/>
    <w:rsid w:val="00C15499"/>
    <w:rsid w:val="00C15667"/>
    <w:rsid w:val="00C15A21"/>
    <w:rsid w:val="00C15D47"/>
    <w:rsid w:val="00C16C07"/>
    <w:rsid w:val="00C16E78"/>
    <w:rsid w:val="00C17198"/>
    <w:rsid w:val="00C254BD"/>
    <w:rsid w:val="00C2724C"/>
    <w:rsid w:val="00C2776A"/>
    <w:rsid w:val="00C31C77"/>
    <w:rsid w:val="00C3274C"/>
    <w:rsid w:val="00C32F77"/>
    <w:rsid w:val="00C33E95"/>
    <w:rsid w:val="00C351BF"/>
    <w:rsid w:val="00C429BF"/>
    <w:rsid w:val="00C44D45"/>
    <w:rsid w:val="00C456B6"/>
    <w:rsid w:val="00C47E22"/>
    <w:rsid w:val="00C500AF"/>
    <w:rsid w:val="00C50573"/>
    <w:rsid w:val="00C51841"/>
    <w:rsid w:val="00C52B2E"/>
    <w:rsid w:val="00C540F2"/>
    <w:rsid w:val="00C5478D"/>
    <w:rsid w:val="00C56390"/>
    <w:rsid w:val="00C56E2D"/>
    <w:rsid w:val="00C57EFF"/>
    <w:rsid w:val="00C62931"/>
    <w:rsid w:val="00C6322D"/>
    <w:rsid w:val="00C65468"/>
    <w:rsid w:val="00C6562D"/>
    <w:rsid w:val="00C65D01"/>
    <w:rsid w:val="00C728D9"/>
    <w:rsid w:val="00C74910"/>
    <w:rsid w:val="00C75089"/>
    <w:rsid w:val="00C7603C"/>
    <w:rsid w:val="00C7664B"/>
    <w:rsid w:val="00C77D7D"/>
    <w:rsid w:val="00C809F7"/>
    <w:rsid w:val="00C818C8"/>
    <w:rsid w:val="00C845C4"/>
    <w:rsid w:val="00C84CAC"/>
    <w:rsid w:val="00C84DC1"/>
    <w:rsid w:val="00C87C18"/>
    <w:rsid w:val="00CA1F8E"/>
    <w:rsid w:val="00CA2F0E"/>
    <w:rsid w:val="00CA3EB8"/>
    <w:rsid w:val="00CA40AE"/>
    <w:rsid w:val="00CA44C6"/>
    <w:rsid w:val="00CA4B57"/>
    <w:rsid w:val="00CA7308"/>
    <w:rsid w:val="00CB23D9"/>
    <w:rsid w:val="00CB291E"/>
    <w:rsid w:val="00CB43D7"/>
    <w:rsid w:val="00CB5499"/>
    <w:rsid w:val="00CB634E"/>
    <w:rsid w:val="00CB6919"/>
    <w:rsid w:val="00CB7AE3"/>
    <w:rsid w:val="00CC2863"/>
    <w:rsid w:val="00CC2B12"/>
    <w:rsid w:val="00CC5D33"/>
    <w:rsid w:val="00CD00B9"/>
    <w:rsid w:val="00CD0B6D"/>
    <w:rsid w:val="00CD3E74"/>
    <w:rsid w:val="00CD5653"/>
    <w:rsid w:val="00CD727E"/>
    <w:rsid w:val="00CD79BC"/>
    <w:rsid w:val="00CE07B6"/>
    <w:rsid w:val="00CE1221"/>
    <w:rsid w:val="00CE20FB"/>
    <w:rsid w:val="00CE3490"/>
    <w:rsid w:val="00CE3907"/>
    <w:rsid w:val="00CE5041"/>
    <w:rsid w:val="00CE5704"/>
    <w:rsid w:val="00CF0447"/>
    <w:rsid w:val="00CF0B2C"/>
    <w:rsid w:val="00CF1B5A"/>
    <w:rsid w:val="00CF1E2C"/>
    <w:rsid w:val="00CF1F3F"/>
    <w:rsid w:val="00CF2443"/>
    <w:rsid w:val="00CF26F4"/>
    <w:rsid w:val="00CF2D76"/>
    <w:rsid w:val="00CF611B"/>
    <w:rsid w:val="00CF632E"/>
    <w:rsid w:val="00CF769A"/>
    <w:rsid w:val="00D0058F"/>
    <w:rsid w:val="00D01883"/>
    <w:rsid w:val="00D020AB"/>
    <w:rsid w:val="00D0266B"/>
    <w:rsid w:val="00D061A8"/>
    <w:rsid w:val="00D063A1"/>
    <w:rsid w:val="00D104CA"/>
    <w:rsid w:val="00D147FD"/>
    <w:rsid w:val="00D16841"/>
    <w:rsid w:val="00D16BE2"/>
    <w:rsid w:val="00D17969"/>
    <w:rsid w:val="00D21B43"/>
    <w:rsid w:val="00D221D4"/>
    <w:rsid w:val="00D23F3C"/>
    <w:rsid w:val="00D2438F"/>
    <w:rsid w:val="00D25165"/>
    <w:rsid w:val="00D25A7F"/>
    <w:rsid w:val="00D25C42"/>
    <w:rsid w:val="00D2621B"/>
    <w:rsid w:val="00D2644D"/>
    <w:rsid w:val="00D27469"/>
    <w:rsid w:val="00D274B0"/>
    <w:rsid w:val="00D27600"/>
    <w:rsid w:val="00D30127"/>
    <w:rsid w:val="00D3218E"/>
    <w:rsid w:val="00D3505C"/>
    <w:rsid w:val="00D351B9"/>
    <w:rsid w:val="00D35843"/>
    <w:rsid w:val="00D36655"/>
    <w:rsid w:val="00D373C5"/>
    <w:rsid w:val="00D37F36"/>
    <w:rsid w:val="00D465D2"/>
    <w:rsid w:val="00D46CE1"/>
    <w:rsid w:val="00D46F16"/>
    <w:rsid w:val="00D474AD"/>
    <w:rsid w:val="00D50F88"/>
    <w:rsid w:val="00D5172A"/>
    <w:rsid w:val="00D53A6A"/>
    <w:rsid w:val="00D54FC1"/>
    <w:rsid w:val="00D575F5"/>
    <w:rsid w:val="00D61AFF"/>
    <w:rsid w:val="00D625A0"/>
    <w:rsid w:val="00D625E4"/>
    <w:rsid w:val="00D628D5"/>
    <w:rsid w:val="00D62A76"/>
    <w:rsid w:val="00D63C7B"/>
    <w:rsid w:val="00D63DEE"/>
    <w:rsid w:val="00D65D9A"/>
    <w:rsid w:val="00D662B6"/>
    <w:rsid w:val="00D70259"/>
    <w:rsid w:val="00D70856"/>
    <w:rsid w:val="00D725B0"/>
    <w:rsid w:val="00D73122"/>
    <w:rsid w:val="00D73DD8"/>
    <w:rsid w:val="00D73F55"/>
    <w:rsid w:val="00D74920"/>
    <w:rsid w:val="00D74BAA"/>
    <w:rsid w:val="00D75EF3"/>
    <w:rsid w:val="00D7636B"/>
    <w:rsid w:val="00D765D7"/>
    <w:rsid w:val="00D773B1"/>
    <w:rsid w:val="00D805B1"/>
    <w:rsid w:val="00D80ADC"/>
    <w:rsid w:val="00D811F0"/>
    <w:rsid w:val="00D8536B"/>
    <w:rsid w:val="00D853E2"/>
    <w:rsid w:val="00D902D8"/>
    <w:rsid w:val="00D91744"/>
    <w:rsid w:val="00D9204E"/>
    <w:rsid w:val="00D93FBC"/>
    <w:rsid w:val="00D9456E"/>
    <w:rsid w:val="00D9699F"/>
    <w:rsid w:val="00D97133"/>
    <w:rsid w:val="00D97830"/>
    <w:rsid w:val="00DA2627"/>
    <w:rsid w:val="00DA3AE6"/>
    <w:rsid w:val="00DA3EFB"/>
    <w:rsid w:val="00DA5B4D"/>
    <w:rsid w:val="00DB017D"/>
    <w:rsid w:val="00DB1A4C"/>
    <w:rsid w:val="00DB1EFE"/>
    <w:rsid w:val="00DB3A7A"/>
    <w:rsid w:val="00DB4150"/>
    <w:rsid w:val="00DB4EDD"/>
    <w:rsid w:val="00DB7319"/>
    <w:rsid w:val="00DC352B"/>
    <w:rsid w:val="00DC5B01"/>
    <w:rsid w:val="00DC6289"/>
    <w:rsid w:val="00DC65D6"/>
    <w:rsid w:val="00DD0751"/>
    <w:rsid w:val="00DD2044"/>
    <w:rsid w:val="00DD35E3"/>
    <w:rsid w:val="00DD5247"/>
    <w:rsid w:val="00DD5445"/>
    <w:rsid w:val="00DD61B9"/>
    <w:rsid w:val="00DD6D1E"/>
    <w:rsid w:val="00DD7E47"/>
    <w:rsid w:val="00DD7EBC"/>
    <w:rsid w:val="00DE3883"/>
    <w:rsid w:val="00DE3C40"/>
    <w:rsid w:val="00DE627E"/>
    <w:rsid w:val="00DE7242"/>
    <w:rsid w:val="00DE7272"/>
    <w:rsid w:val="00DE7CDB"/>
    <w:rsid w:val="00DF0236"/>
    <w:rsid w:val="00DF3843"/>
    <w:rsid w:val="00DF4006"/>
    <w:rsid w:val="00DF4A32"/>
    <w:rsid w:val="00DF7666"/>
    <w:rsid w:val="00E001BF"/>
    <w:rsid w:val="00E020F0"/>
    <w:rsid w:val="00E023B6"/>
    <w:rsid w:val="00E03123"/>
    <w:rsid w:val="00E03422"/>
    <w:rsid w:val="00E04F6F"/>
    <w:rsid w:val="00E05EE2"/>
    <w:rsid w:val="00E073B7"/>
    <w:rsid w:val="00E13215"/>
    <w:rsid w:val="00E1325F"/>
    <w:rsid w:val="00E13B43"/>
    <w:rsid w:val="00E13F4B"/>
    <w:rsid w:val="00E14356"/>
    <w:rsid w:val="00E15C7D"/>
    <w:rsid w:val="00E21219"/>
    <w:rsid w:val="00E228C1"/>
    <w:rsid w:val="00E23E5B"/>
    <w:rsid w:val="00E23E5F"/>
    <w:rsid w:val="00E30FFA"/>
    <w:rsid w:val="00E311D6"/>
    <w:rsid w:val="00E31810"/>
    <w:rsid w:val="00E34C00"/>
    <w:rsid w:val="00E35A8D"/>
    <w:rsid w:val="00E35BD2"/>
    <w:rsid w:val="00E36B8C"/>
    <w:rsid w:val="00E375BC"/>
    <w:rsid w:val="00E40C5B"/>
    <w:rsid w:val="00E41D14"/>
    <w:rsid w:val="00E42387"/>
    <w:rsid w:val="00E424EA"/>
    <w:rsid w:val="00E43699"/>
    <w:rsid w:val="00E45806"/>
    <w:rsid w:val="00E45A92"/>
    <w:rsid w:val="00E45B0E"/>
    <w:rsid w:val="00E45F91"/>
    <w:rsid w:val="00E467DC"/>
    <w:rsid w:val="00E470FD"/>
    <w:rsid w:val="00E472B8"/>
    <w:rsid w:val="00E50FFC"/>
    <w:rsid w:val="00E5114B"/>
    <w:rsid w:val="00E51A89"/>
    <w:rsid w:val="00E51EDE"/>
    <w:rsid w:val="00E5242D"/>
    <w:rsid w:val="00E53725"/>
    <w:rsid w:val="00E538BA"/>
    <w:rsid w:val="00E55233"/>
    <w:rsid w:val="00E564C9"/>
    <w:rsid w:val="00E57753"/>
    <w:rsid w:val="00E57E24"/>
    <w:rsid w:val="00E57E7F"/>
    <w:rsid w:val="00E60325"/>
    <w:rsid w:val="00E61483"/>
    <w:rsid w:val="00E615BA"/>
    <w:rsid w:val="00E644A6"/>
    <w:rsid w:val="00E6481D"/>
    <w:rsid w:val="00E71D27"/>
    <w:rsid w:val="00E73CA9"/>
    <w:rsid w:val="00E746D2"/>
    <w:rsid w:val="00E751A0"/>
    <w:rsid w:val="00E760A3"/>
    <w:rsid w:val="00E833CC"/>
    <w:rsid w:val="00E839E9"/>
    <w:rsid w:val="00E870D4"/>
    <w:rsid w:val="00E9358E"/>
    <w:rsid w:val="00E94693"/>
    <w:rsid w:val="00E94E29"/>
    <w:rsid w:val="00E95B6C"/>
    <w:rsid w:val="00E96241"/>
    <w:rsid w:val="00E97F5C"/>
    <w:rsid w:val="00EA17CC"/>
    <w:rsid w:val="00EA46B8"/>
    <w:rsid w:val="00EA4786"/>
    <w:rsid w:val="00EA51CD"/>
    <w:rsid w:val="00EA550F"/>
    <w:rsid w:val="00EA7B66"/>
    <w:rsid w:val="00EB019A"/>
    <w:rsid w:val="00EB0406"/>
    <w:rsid w:val="00EB0656"/>
    <w:rsid w:val="00EB34B8"/>
    <w:rsid w:val="00EB35F2"/>
    <w:rsid w:val="00EB4750"/>
    <w:rsid w:val="00EB5367"/>
    <w:rsid w:val="00EB70EC"/>
    <w:rsid w:val="00EB7921"/>
    <w:rsid w:val="00EB79A7"/>
    <w:rsid w:val="00EB7F08"/>
    <w:rsid w:val="00EC1A02"/>
    <w:rsid w:val="00EC519F"/>
    <w:rsid w:val="00EC52C0"/>
    <w:rsid w:val="00EC5669"/>
    <w:rsid w:val="00EC615C"/>
    <w:rsid w:val="00EC6272"/>
    <w:rsid w:val="00EC64F2"/>
    <w:rsid w:val="00EC6E34"/>
    <w:rsid w:val="00EC7578"/>
    <w:rsid w:val="00ED0079"/>
    <w:rsid w:val="00ED0899"/>
    <w:rsid w:val="00ED0C7F"/>
    <w:rsid w:val="00ED18CC"/>
    <w:rsid w:val="00ED229E"/>
    <w:rsid w:val="00ED67AA"/>
    <w:rsid w:val="00EE2B89"/>
    <w:rsid w:val="00EE527C"/>
    <w:rsid w:val="00EE635B"/>
    <w:rsid w:val="00EF2552"/>
    <w:rsid w:val="00EF2FD5"/>
    <w:rsid w:val="00EF3637"/>
    <w:rsid w:val="00EF3AC3"/>
    <w:rsid w:val="00EF59D3"/>
    <w:rsid w:val="00EF7919"/>
    <w:rsid w:val="00F02FF7"/>
    <w:rsid w:val="00F037AD"/>
    <w:rsid w:val="00F052BE"/>
    <w:rsid w:val="00F06DD5"/>
    <w:rsid w:val="00F07BC8"/>
    <w:rsid w:val="00F1016A"/>
    <w:rsid w:val="00F105DA"/>
    <w:rsid w:val="00F12398"/>
    <w:rsid w:val="00F127D7"/>
    <w:rsid w:val="00F149B9"/>
    <w:rsid w:val="00F15897"/>
    <w:rsid w:val="00F17AE9"/>
    <w:rsid w:val="00F26BA1"/>
    <w:rsid w:val="00F27240"/>
    <w:rsid w:val="00F3102B"/>
    <w:rsid w:val="00F3364D"/>
    <w:rsid w:val="00F34542"/>
    <w:rsid w:val="00F351F5"/>
    <w:rsid w:val="00F40288"/>
    <w:rsid w:val="00F40896"/>
    <w:rsid w:val="00F41BCB"/>
    <w:rsid w:val="00F42DFE"/>
    <w:rsid w:val="00F449EC"/>
    <w:rsid w:val="00F45819"/>
    <w:rsid w:val="00F51197"/>
    <w:rsid w:val="00F5521B"/>
    <w:rsid w:val="00F577ED"/>
    <w:rsid w:val="00F63251"/>
    <w:rsid w:val="00F63A15"/>
    <w:rsid w:val="00F7035F"/>
    <w:rsid w:val="00F7036C"/>
    <w:rsid w:val="00F70770"/>
    <w:rsid w:val="00F71CF2"/>
    <w:rsid w:val="00F72263"/>
    <w:rsid w:val="00F72CFC"/>
    <w:rsid w:val="00F73DFF"/>
    <w:rsid w:val="00F7613F"/>
    <w:rsid w:val="00F76846"/>
    <w:rsid w:val="00F77AB8"/>
    <w:rsid w:val="00F803CA"/>
    <w:rsid w:val="00F80AE8"/>
    <w:rsid w:val="00F80EB0"/>
    <w:rsid w:val="00F81FDD"/>
    <w:rsid w:val="00F825D1"/>
    <w:rsid w:val="00F8368A"/>
    <w:rsid w:val="00F84262"/>
    <w:rsid w:val="00F852BB"/>
    <w:rsid w:val="00F85832"/>
    <w:rsid w:val="00F862E0"/>
    <w:rsid w:val="00F8759D"/>
    <w:rsid w:val="00F8793D"/>
    <w:rsid w:val="00F87EF3"/>
    <w:rsid w:val="00F90405"/>
    <w:rsid w:val="00F9237C"/>
    <w:rsid w:val="00F92E13"/>
    <w:rsid w:val="00F95989"/>
    <w:rsid w:val="00F96C47"/>
    <w:rsid w:val="00F97D2B"/>
    <w:rsid w:val="00FA05D3"/>
    <w:rsid w:val="00FA0FB7"/>
    <w:rsid w:val="00FA1092"/>
    <w:rsid w:val="00FA1CC6"/>
    <w:rsid w:val="00FA41CE"/>
    <w:rsid w:val="00FA458D"/>
    <w:rsid w:val="00FA45FF"/>
    <w:rsid w:val="00FA58A7"/>
    <w:rsid w:val="00FB1000"/>
    <w:rsid w:val="00FB4012"/>
    <w:rsid w:val="00FB4590"/>
    <w:rsid w:val="00FB516A"/>
    <w:rsid w:val="00FB5524"/>
    <w:rsid w:val="00FB648E"/>
    <w:rsid w:val="00FB725B"/>
    <w:rsid w:val="00FB77E9"/>
    <w:rsid w:val="00FB7C25"/>
    <w:rsid w:val="00FC0F66"/>
    <w:rsid w:val="00FC1EB8"/>
    <w:rsid w:val="00FC449A"/>
    <w:rsid w:val="00FC6B5C"/>
    <w:rsid w:val="00FD1D9D"/>
    <w:rsid w:val="00FD3D90"/>
    <w:rsid w:val="00FD4570"/>
    <w:rsid w:val="00FD4955"/>
    <w:rsid w:val="00FE0178"/>
    <w:rsid w:val="00FE0423"/>
    <w:rsid w:val="00FE05EE"/>
    <w:rsid w:val="00FE0AFB"/>
    <w:rsid w:val="00FE3C6B"/>
    <w:rsid w:val="00FE40D6"/>
    <w:rsid w:val="00FE4B6C"/>
    <w:rsid w:val="00FE5F29"/>
    <w:rsid w:val="00FE6339"/>
    <w:rsid w:val="00FE71D0"/>
    <w:rsid w:val="00FF045C"/>
    <w:rsid w:val="00FF0C44"/>
    <w:rsid w:val="00FF1874"/>
    <w:rsid w:val="00FF3B10"/>
    <w:rsid w:val="00FF3DFB"/>
    <w:rsid w:val="00FF4D46"/>
    <w:rsid w:val="00FF550B"/>
    <w:rsid w:val="00FF6878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893993F"/>
  <w15:docId w15:val="{6297E395-A325-4686-B03A-B5DAC463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009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color w:val="3366FF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9B29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qFormat/>
    <w:rsid w:val="005E30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9B290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  <w:sz w:val="16"/>
    </w:rPr>
  </w:style>
  <w:style w:type="character" w:customStyle="1" w:styleId="WW8Num3z0">
    <w:name w:val="WW8Num3z0"/>
    <w:rPr>
      <w:rFonts w:ascii="Symbol" w:eastAsia="Lucida Sans Unicode" w:hAnsi="Symbol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eastAsia="Lucida Sans Unicode" w:hAnsi="Wingdings" w:cs="Times New Roman"/>
      <w:b/>
      <w:color w:val="auto"/>
      <w:sz w:val="20"/>
      <w:szCs w:val="2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Policepardfaut2">
    <w:name w:val="Police par défaut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Policepardfaut1">
    <w:name w:val="Police par défaut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Lienhypertexte">
    <w:name w:val="Hyperlink"/>
    <w:rPr>
      <w:color w:val="0000FF"/>
      <w:u w:val="single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</w:style>
  <w:style w:type="paragraph" w:styleId="Liste">
    <w:name w:val="List"/>
    <w:basedOn w:val="Corpsdetexte"/>
    <w:rPr>
      <w:rFonts w:cs="Tahoma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itre">
    <w:name w:val="Title"/>
    <w:basedOn w:val="Normal"/>
    <w:next w:val="Sous-titre"/>
    <w:qFormat/>
    <w:pPr>
      <w:jc w:val="center"/>
    </w:pPr>
    <w:rPr>
      <w:rFonts w:ascii="Arial" w:hAnsi="Arial"/>
      <w:sz w:val="44"/>
      <w:szCs w:val="20"/>
    </w:rPr>
  </w:style>
  <w:style w:type="paragraph" w:styleId="Sous-titre">
    <w:name w:val="Subtitle"/>
    <w:basedOn w:val="Normal"/>
    <w:next w:val="Corpsdetexte"/>
    <w:qFormat/>
    <w:pPr>
      <w:jc w:val="center"/>
    </w:pPr>
    <w:rPr>
      <w:rFonts w:ascii="Arial" w:hAnsi="Arial"/>
      <w:sz w:val="32"/>
      <w:szCs w:val="20"/>
    </w:rPr>
  </w:style>
  <w:style w:type="paragraph" w:styleId="En-tte">
    <w:name w:val="header"/>
    <w:basedOn w:val="Normal"/>
    <w:link w:val="En-tteCar"/>
    <w:pPr>
      <w:suppressLineNumbers/>
      <w:tabs>
        <w:tab w:val="center" w:pos="5103"/>
        <w:tab w:val="right" w:pos="10206"/>
      </w:tabs>
    </w:pPr>
  </w:style>
  <w:style w:type="paragraph" w:customStyle="1" w:styleId="Contenuducadre">
    <w:name w:val="Contenu du cadre"/>
    <w:basedOn w:val="Corpsdetexte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rsid w:val="00AB3CA4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4C79A5"/>
  </w:style>
  <w:style w:type="paragraph" w:styleId="PrformatHTML">
    <w:name w:val="HTML Preformatted"/>
    <w:basedOn w:val="Normal"/>
    <w:link w:val="PrformatHTMLCar"/>
    <w:rsid w:val="00D63C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MS Mincho" w:hAnsi="Courier New" w:cs="Courier New"/>
      <w:kern w:val="0"/>
      <w:sz w:val="20"/>
      <w:szCs w:val="20"/>
      <w:lang w:eastAsia="ja-JP"/>
    </w:rPr>
  </w:style>
  <w:style w:type="character" w:customStyle="1" w:styleId="En-tteCar">
    <w:name w:val="En-tête Car"/>
    <w:link w:val="En-tte"/>
    <w:rsid w:val="006A1964"/>
    <w:rPr>
      <w:rFonts w:eastAsia="Lucida Sans Unicode"/>
      <w:kern w:val="1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rsid w:val="00626C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26C43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36547B"/>
    <w:pPr>
      <w:ind w:left="720"/>
      <w:contextualSpacing/>
    </w:pPr>
  </w:style>
  <w:style w:type="character" w:styleId="Lienhypertextesuivivisit">
    <w:name w:val="FollowedHyperlink"/>
    <w:basedOn w:val="Policepardfaut"/>
    <w:rsid w:val="00490A4C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BC43E9"/>
    <w:rPr>
      <w:b/>
      <w:bCs/>
    </w:rPr>
  </w:style>
  <w:style w:type="character" w:customStyle="1" w:styleId="object-hover">
    <w:name w:val="object-hover"/>
    <w:basedOn w:val="Policepardfaut"/>
    <w:rsid w:val="00FB4590"/>
  </w:style>
  <w:style w:type="character" w:customStyle="1" w:styleId="PrformatHTMLCar">
    <w:name w:val="Préformaté HTML Car"/>
    <w:basedOn w:val="Policepardfaut"/>
    <w:link w:val="PrformatHTML"/>
    <w:rsid w:val="009C0A76"/>
    <w:rPr>
      <w:rFonts w:ascii="Courier New" w:eastAsia="MS Mincho" w:hAnsi="Courier New" w:cs="Courier New"/>
      <w:lang w:eastAsia="ja-JP"/>
    </w:rPr>
  </w:style>
  <w:style w:type="character" w:styleId="Marquedecommentaire">
    <w:name w:val="annotation reference"/>
    <w:basedOn w:val="Policepardfaut"/>
    <w:semiHidden/>
    <w:unhideWhenUsed/>
    <w:rsid w:val="000962C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962C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962C0"/>
    <w:rPr>
      <w:rFonts w:eastAsia="Lucida Sans Unicode"/>
      <w:kern w:val="1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962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962C0"/>
    <w:rPr>
      <w:rFonts w:eastAsia="Lucida Sans Unicode"/>
      <w:b/>
      <w:bCs/>
      <w:kern w:val="1"/>
      <w:lang w:eastAsia="ar-SA"/>
    </w:rPr>
  </w:style>
  <w:style w:type="character" w:customStyle="1" w:styleId="Titre2Car">
    <w:name w:val="Titre 2 Car"/>
    <w:basedOn w:val="Policepardfaut"/>
    <w:link w:val="Titre2"/>
    <w:semiHidden/>
    <w:rsid w:val="009B2901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Titre6Car">
    <w:name w:val="Titre 6 Car"/>
    <w:basedOn w:val="Policepardfaut"/>
    <w:link w:val="Titre6"/>
    <w:semiHidden/>
    <w:rsid w:val="009B2901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paragraph" w:customStyle="1" w:styleId="Date1">
    <w:name w:val="Date1"/>
    <w:basedOn w:val="Normal"/>
    <w:rsid w:val="009B290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B290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fr-FR"/>
    </w:rPr>
  </w:style>
  <w:style w:type="paragraph" w:styleId="Rvision">
    <w:name w:val="Revision"/>
    <w:hidden/>
    <w:uiPriority w:val="99"/>
    <w:semiHidden/>
    <w:rsid w:val="00FA41CE"/>
    <w:rPr>
      <w:rFonts w:eastAsia="Lucida Sans Unicode"/>
      <w:kern w:val="1"/>
      <w:sz w:val="24"/>
      <w:szCs w:val="24"/>
      <w:lang w:eastAsia="ar-SA"/>
    </w:rPr>
  </w:style>
  <w:style w:type="character" w:customStyle="1" w:styleId="texte-gras-side-bar">
    <w:name w:val="texte-gras-side-bar"/>
    <w:basedOn w:val="Policepardfaut"/>
    <w:uiPriority w:val="1"/>
    <w:qFormat/>
    <w:rsid w:val="00140B83"/>
    <w:rPr>
      <w:rFonts w:ascii="Calibri" w:eastAsia="Times New Roman" w:hAnsi="Calibri" w:cs="Open Sans"/>
      <w:b/>
      <w:color w:val="000000"/>
      <w:shd w:val="clear" w:color="auto" w:fill="FFFFFF"/>
      <w:lang w:val="en-US"/>
    </w:rPr>
  </w:style>
  <w:style w:type="paragraph" w:customStyle="1" w:styleId="texte-generique">
    <w:name w:val="texte-generique"/>
    <w:basedOn w:val="Normal"/>
    <w:qFormat/>
    <w:rsid w:val="00140B83"/>
    <w:pPr>
      <w:widowControl/>
      <w:suppressAutoHyphens w:val="0"/>
    </w:pPr>
    <w:rPr>
      <w:rFonts w:ascii="Calibri" w:eastAsia="MS Mincho" w:hAnsi="Calibri"/>
      <w:kern w:val="0"/>
      <w:lang w:val="en-US"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140B83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8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7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9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1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6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9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2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2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8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3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6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5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6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3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rvices.uha.fr/fr/ressources-humaines/personnels-enseignants-enseignants-chercheurs/cumul-d-activites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86241-5AEC-4A8F-8A50-66AB6468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Vade mecum vacataires</vt:lpstr>
    </vt:vector>
  </TitlesOfParts>
  <Company>uha</Company>
  <LinksUpToDate>false</LinksUpToDate>
  <CharactersWithSpaces>5427</CharactersWithSpaces>
  <SharedDoc>false</SharedDoc>
  <HLinks>
    <vt:vector size="42" baseType="variant">
      <vt:variant>
        <vt:i4>7536748</vt:i4>
      </vt:variant>
      <vt:variant>
        <vt:i4>42</vt:i4>
      </vt:variant>
      <vt:variant>
        <vt:i4>0</vt:i4>
      </vt:variant>
      <vt:variant>
        <vt:i4>5</vt:i4>
      </vt:variant>
      <vt:variant>
        <vt:lpwstr>https://www.legifrance.gouv.fr/affichTexteArticle.do?cidTexte=JORFTEXT000000691990&amp;idArticle=LEGIARTI000006627745&amp;dateTexte=&amp;categorieLien=cid</vt:lpwstr>
      </vt:variant>
      <vt:variant>
        <vt:lpwstr/>
      </vt:variant>
      <vt:variant>
        <vt:i4>6881284</vt:i4>
      </vt:variant>
      <vt:variant>
        <vt:i4>39</vt:i4>
      </vt:variant>
      <vt:variant>
        <vt:i4>0</vt:i4>
      </vt:variant>
      <vt:variant>
        <vt:i4>5</vt:i4>
      </vt:variant>
      <vt:variant>
        <vt:lpwstr>mailto:jessica.fimbel@uha.fr</vt:lpwstr>
      </vt:variant>
      <vt:variant>
        <vt:lpwstr/>
      </vt:variant>
      <vt:variant>
        <vt:i4>196729</vt:i4>
      </vt:variant>
      <vt:variant>
        <vt:i4>36</vt:i4>
      </vt:variant>
      <vt:variant>
        <vt:i4>0</vt:i4>
      </vt:variant>
      <vt:variant>
        <vt:i4>5</vt:i4>
      </vt:variant>
      <vt:variant>
        <vt:lpwstr>mailto:monique.sailler@uha.fr</vt:lpwstr>
      </vt:variant>
      <vt:variant>
        <vt:lpwstr/>
      </vt:variant>
      <vt:variant>
        <vt:i4>2031653</vt:i4>
      </vt:variant>
      <vt:variant>
        <vt:i4>9</vt:i4>
      </vt:variant>
      <vt:variant>
        <vt:i4>0</vt:i4>
      </vt:variant>
      <vt:variant>
        <vt:i4>5</vt:i4>
      </vt:variant>
      <vt:variant>
        <vt:lpwstr>mailto:cil@uha.fr</vt:lpwstr>
      </vt:variant>
      <vt:variant>
        <vt:lpwstr/>
      </vt:variant>
      <vt:variant>
        <vt:i4>7995448</vt:i4>
      </vt:variant>
      <vt:variant>
        <vt:i4>6</vt:i4>
      </vt:variant>
      <vt:variant>
        <vt:i4>0</vt:i4>
      </vt:variant>
      <vt:variant>
        <vt:i4>5</vt:i4>
      </vt:variant>
      <vt:variant>
        <vt:lpwstr>http://www.drh.uha.fr/</vt:lpwstr>
      </vt:variant>
      <vt:variant>
        <vt:lpwstr/>
      </vt:variant>
      <vt:variant>
        <vt:i4>6881284</vt:i4>
      </vt:variant>
      <vt:variant>
        <vt:i4>3</vt:i4>
      </vt:variant>
      <vt:variant>
        <vt:i4>0</vt:i4>
      </vt:variant>
      <vt:variant>
        <vt:i4>5</vt:i4>
      </vt:variant>
      <vt:variant>
        <vt:lpwstr>mailto:jessica.fimbel@uha.fr</vt:lpwstr>
      </vt:variant>
      <vt:variant>
        <vt:lpwstr/>
      </vt:variant>
      <vt:variant>
        <vt:i4>196729</vt:i4>
      </vt:variant>
      <vt:variant>
        <vt:i4>0</vt:i4>
      </vt:variant>
      <vt:variant>
        <vt:i4>0</vt:i4>
      </vt:variant>
      <vt:variant>
        <vt:i4>5</vt:i4>
      </vt:variant>
      <vt:variant>
        <vt:lpwstr>mailto:monique.sailler@uha.fr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Vade mecum vacataires</dc:title>
  <dc:creator>Monique Sailler</dc:creator>
  <cp:lastModifiedBy>Florence Volanti</cp:lastModifiedBy>
  <cp:revision>2</cp:revision>
  <cp:lastPrinted>2025-07-10T09:41:00Z</cp:lastPrinted>
  <dcterms:created xsi:type="dcterms:W3CDTF">2026-07-06T08:12:00Z</dcterms:created>
  <dcterms:modified xsi:type="dcterms:W3CDTF">2026-07-06T08:12:00Z</dcterms:modified>
</cp:coreProperties>
</file>