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3E5E4C8" w14:textId="2F47B766" w:rsidR="00774C78" w:rsidRPr="003C792E" w:rsidRDefault="00933B64" w:rsidP="00812005">
      <w:pPr>
        <w:tabs>
          <w:tab w:val="left" w:pos="1995"/>
        </w:tabs>
        <w:spacing w:after="400"/>
        <w:rPr>
          <w:rFonts w:asciiTheme="minorHAnsi" w:hAnsiTheme="minorHAnsi" w:cstheme="minorHAnsi"/>
          <w:b/>
          <w:bCs/>
          <w:color w:val="FF0000"/>
        </w:rPr>
      </w:pPr>
      <w:r w:rsidRPr="003C792E">
        <w:rPr>
          <w:rFonts w:asciiTheme="minorHAnsi" w:hAnsiTheme="minorHAnsi" w:cstheme="minorHAnsi"/>
          <w:noProof/>
          <w:lang w:eastAsia="fr-FR"/>
        </w:rPr>
        <mc:AlternateContent>
          <mc:Choice Requires="wps">
            <w:drawing>
              <wp:anchor distT="0" distB="0" distL="114935" distR="114935" simplePos="0" relativeHeight="251700736" behindDoc="0" locked="0" layoutInCell="1" allowOverlap="1" wp14:anchorId="5479307A" wp14:editId="56DCCA96">
                <wp:simplePos x="0" y="0"/>
                <wp:positionH relativeFrom="column">
                  <wp:posOffset>2701925</wp:posOffset>
                </wp:positionH>
                <wp:positionV relativeFrom="paragraph">
                  <wp:posOffset>120650</wp:posOffset>
                </wp:positionV>
                <wp:extent cx="4191432" cy="556260"/>
                <wp:effectExtent l="0" t="0" r="19050" b="15240"/>
                <wp:wrapNone/>
                <wp:docPr id="3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432" cy="556260"/>
                        </a:xfrm>
                        <a:prstGeom prst="rect">
                          <a:avLst/>
                        </a:prstGeom>
                        <a:solidFill>
                          <a:srgbClr val="FFFFFF"/>
                        </a:solidFill>
                        <a:ln w="6350">
                          <a:solidFill>
                            <a:srgbClr val="000000"/>
                          </a:solidFill>
                          <a:miter lim="800000"/>
                          <a:headEnd/>
                          <a:tailEnd/>
                        </a:ln>
                      </wps:spPr>
                      <wps:txbx>
                        <w:txbxContent>
                          <w:p w14:paraId="37086E68" w14:textId="5ABA706F" w:rsidR="00D16841" w:rsidRPr="00D662B6" w:rsidRDefault="00D16841" w:rsidP="009C0A76">
                            <w:pPr>
                              <w:rPr>
                                <w:b/>
                                <w:color w:val="002060"/>
                                <w:sz w:val="18"/>
                                <w:szCs w:val="18"/>
                              </w:rPr>
                            </w:pPr>
                            <w:r>
                              <w:rPr>
                                <w:b/>
                                <w:color w:val="002060"/>
                                <w:sz w:val="18"/>
                                <w:szCs w:val="18"/>
                              </w:rPr>
                              <w:t>Encadrés r</w:t>
                            </w:r>
                            <w:r w:rsidRPr="00D662B6">
                              <w:rPr>
                                <w:b/>
                                <w:color w:val="002060"/>
                                <w:sz w:val="18"/>
                                <w:szCs w:val="18"/>
                              </w:rPr>
                              <w:t>éservé</w:t>
                            </w:r>
                            <w:r>
                              <w:rPr>
                                <w:b/>
                                <w:color w:val="002060"/>
                                <w:sz w:val="18"/>
                                <w:szCs w:val="18"/>
                              </w:rPr>
                              <w:t>s</w:t>
                            </w:r>
                            <w:r w:rsidRPr="00D662B6">
                              <w:rPr>
                                <w:b/>
                                <w:color w:val="002060"/>
                                <w:sz w:val="18"/>
                                <w:szCs w:val="18"/>
                              </w:rPr>
                              <w:t xml:space="preserve"> à la DRH – Service Enseignants :</w:t>
                            </w:r>
                          </w:p>
                          <w:p w14:paraId="598061F3" w14:textId="77777777" w:rsidR="00D16841" w:rsidRPr="00D662B6" w:rsidRDefault="00D16841" w:rsidP="009C0A76">
                            <w:pPr>
                              <w:rPr>
                                <w:color w:val="002060"/>
                                <w:sz w:val="18"/>
                                <w:szCs w:val="18"/>
                              </w:rPr>
                            </w:pPr>
                            <w:r w:rsidRPr="00D662B6">
                              <w:rPr>
                                <w:color w:val="002060"/>
                                <w:sz w:val="18"/>
                                <w:szCs w:val="18"/>
                              </w:rPr>
                              <w:t>Dossier MANGUE n</w:t>
                            </w:r>
                            <w:proofErr w:type="gramStart"/>
                            <w:r w:rsidRPr="00D662B6">
                              <w:rPr>
                                <w:color w:val="002060"/>
                                <w:sz w:val="18"/>
                                <w:szCs w:val="18"/>
                              </w:rPr>
                              <w:t>°: .…</w:t>
                            </w:r>
                            <w:proofErr w:type="gramEnd"/>
                            <w:r w:rsidRPr="00D662B6">
                              <w:rPr>
                                <w:color w:val="002060"/>
                                <w:sz w:val="18"/>
                                <w:szCs w:val="18"/>
                              </w:rPr>
                              <w:t>……………...….</w:t>
                            </w:r>
                          </w:p>
                          <w:p w14:paraId="2D3A7CC6" w14:textId="77777777" w:rsidR="00D16841" w:rsidRPr="00D662B6" w:rsidRDefault="00D16841" w:rsidP="009C0A76">
                            <w:pPr>
                              <w:rPr>
                                <w:color w:val="002060"/>
                                <w:sz w:val="10"/>
                                <w:szCs w:val="18"/>
                              </w:rPr>
                            </w:pPr>
                          </w:p>
                          <w:p w14:paraId="37D17512" w14:textId="53B6AB08" w:rsidR="00D16841" w:rsidRPr="00D662B6" w:rsidRDefault="00D16841" w:rsidP="009C0A76">
                            <w:pPr>
                              <w:rPr>
                                <w:color w:val="002060"/>
                                <w:sz w:val="18"/>
                                <w:szCs w:val="18"/>
                              </w:rPr>
                            </w:pPr>
                            <w:r w:rsidRPr="00D662B6">
                              <w:rPr>
                                <w:color w:val="002060"/>
                                <w:sz w:val="18"/>
                                <w:szCs w:val="18"/>
                              </w:rPr>
                              <w:t>Saisie MANGUE : ……………</w:t>
                            </w:r>
                            <w:proofErr w:type="gramStart"/>
                            <w:r w:rsidRPr="00D662B6">
                              <w:rPr>
                                <w:color w:val="002060"/>
                                <w:sz w:val="18"/>
                                <w:szCs w:val="18"/>
                              </w:rPr>
                              <w:t>… .</w:t>
                            </w:r>
                            <w:proofErr w:type="gramEnd"/>
                            <w:r w:rsidRPr="00D662B6">
                              <w:rPr>
                                <w:color w:val="002060"/>
                                <w:sz w:val="18"/>
                                <w:szCs w:val="18"/>
                              </w:rPr>
                              <w:t xml:space="preserve"> Saisie GRH…………………Gestionnaire……….</w:t>
                            </w:r>
                          </w:p>
                          <w:p w14:paraId="798515C4" w14:textId="77777777" w:rsidR="00D16841" w:rsidRPr="00641B3F" w:rsidRDefault="00D16841" w:rsidP="009C0A76">
                            <w:pPr>
                              <w:rPr>
                                <w:sz w:val="18"/>
                                <w:szCs w:val="18"/>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79307A" id="_x0000_t202" coordsize="21600,21600" o:spt="202" path="m,l,21600r21600,l21600,xe">
                <v:stroke joinstyle="miter"/>
                <v:path gradientshapeok="t" o:connecttype="rect"/>
              </v:shapetype>
              <v:shape id="Text Box 24" o:spid="_x0000_s1026" type="#_x0000_t202" style="position:absolute;margin-left:212.75pt;margin-top:9.5pt;width:330.05pt;height:43.8pt;z-index:2517007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" strokeweight=".5pt">
                <v:textbox inset="7.45pt,3.85pt,7.45pt,3.85pt">
                  <w:txbxContent>
                    <w:p w14:paraId="37086E68" w14:textId="5ABA706F" w:rsidR="00D16841" w:rsidRPr="00D662B6" w:rsidRDefault="00D16841" w:rsidP="009C0A76">
                      <w:pPr>
                        <w:rPr>
                          <w:b/>
                          <w:color w:val="002060"/>
                          <w:sz w:val="18"/>
                          <w:szCs w:val="18"/>
                        </w:rPr>
                      </w:pPr>
                      <w:r>
                        <w:rPr>
                          <w:b/>
                          <w:color w:val="002060"/>
                          <w:sz w:val="18"/>
                          <w:szCs w:val="18"/>
                        </w:rPr>
                        <w:t>Encadrés r</w:t>
                      </w:r>
                      <w:r w:rsidRPr="00D662B6">
                        <w:rPr>
                          <w:b/>
                          <w:color w:val="002060"/>
                          <w:sz w:val="18"/>
                          <w:szCs w:val="18"/>
                        </w:rPr>
                        <w:t>éservé</w:t>
                      </w:r>
                      <w:r>
                        <w:rPr>
                          <w:b/>
                          <w:color w:val="002060"/>
                          <w:sz w:val="18"/>
                          <w:szCs w:val="18"/>
                        </w:rPr>
                        <w:t>s</w:t>
                      </w:r>
                      <w:r w:rsidRPr="00D662B6">
                        <w:rPr>
                          <w:b/>
                          <w:color w:val="002060"/>
                          <w:sz w:val="18"/>
                          <w:szCs w:val="18"/>
                        </w:rPr>
                        <w:t xml:space="preserve"> à la DRH – Service Enseignants :</w:t>
                      </w:r>
                    </w:p>
                    <w:p w14:paraId="598061F3" w14:textId="77777777" w:rsidR="00D16841" w:rsidRPr="00D662B6" w:rsidRDefault="00D16841" w:rsidP="009C0A76">
                      <w:pPr>
                        <w:rPr>
                          <w:color w:val="002060"/>
                          <w:sz w:val="18"/>
                          <w:szCs w:val="18"/>
                        </w:rPr>
                      </w:pPr>
                      <w:r w:rsidRPr="00D662B6">
                        <w:rPr>
                          <w:color w:val="002060"/>
                          <w:sz w:val="18"/>
                          <w:szCs w:val="18"/>
                        </w:rPr>
                        <w:t>Dossier MANGUE n</w:t>
                      </w:r>
                      <w:proofErr w:type="gramStart"/>
                      <w:r w:rsidRPr="00D662B6">
                        <w:rPr>
                          <w:color w:val="002060"/>
                          <w:sz w:val="18"/>
                          <w:szCs w:val="18"/>
                        </w:rPr>
                        <w:t>°: .…</w:t>
                      </w:r>
                      <w:proofErr w:type="gramEnd"/>
                      <w:r w:rsidRPr="00D662B6">
                        <w:rPr>
                          <w:color w:val="002060"/>
                          <w:sz w:val="18"/>
                          <w:szCs w:val="18"/>
                        </w:rPr>
                        <w:t>……………...….</w:t>
                      </w:r>
                    </w:p>
                    <w:p w14:paraId="2D3A7CC6" w14:textId="77777777" w:rsidR="00D16841" w:rsidRPr="00D662B6" w:rsidRDefault="00D16841" w:rsidP="009C0A76">
                      <w:pPr>
                        <w:rPr>
                          <w:color w:val="002060"/>
                          <w:sz w:val="10"/>
                          <w:szCs w:val="18"/>
                        </w:rPr>
                      </w:pPr>
                    </w:p>
                    <w:p w14:paraId="37D17512" w14:textId="53B6AB08" w:rsidR="00D16841" w:rsidRPr="00D662B6" w:rsidRDefault="00D16841" w:rsidP="009C0A76">
                      <w:pPr>
                        <w:rPr>
                          <w:color w:val="002060"/>
                          <w:sz w:val="18"/>
                          <w:szCs w:val="18"/>
                        </w:rPr>
                      </w:pPr>
                      <w:r w:rsidRPr="00D662B6">
                        <w:rPr>
                          <w:color w:val="002060"/>
                          <w:sz w:val="18"/>
                          <w:szCs w:val="18"/>
                        </w:rPr>
                        <w:t>Saisie MANGUE : ……………</w:t>
                      </w:r>
                      <w:proofErr w:type="gramStart"/>
                      <w:r w:rsidRPr="00D662B6">
                        <w:rPr>
                          <w:color w:val="002060"/>
                          <w:sz w:val="18"/>
                          <w:szCs w:val="18"/>
                        </w:rPr>
                        <w:t>… .</w:t>
                      </w:r>
                      <w:proofErr w:type="gramEnd"/>
                      <w:r w:rsidRPr="00D662B6">
                        <w:rPr>
                          <w:color w:val="002060"/>
                          <w:sz w:val="18"/>
                          <w:szCs w:val="18"/>
                        </w:rPr>
                        <w:t xml:space="preserve"> Saisie GRH…………………Gestionnaire……….</w:t>
                      </w:r>
                    </w:p>
                    <w:p w14:paraId="798515C4" w14:textId="77777777" w:rsidR="00D16841" w:rsidRPr="00641B3F" w:rsidRDefault="00D16841" w:rsidP="009C0A76">
                      <w:pPr>
                        <w:rPr>
                          <w:sz w:val="18"/>
                          <w:szCs w:val="18"/>
                        </w:rPr>
                      </w:pPr>
                    </w:p>
                  </w:txbxContent>
                </v:textbox>
              </v:shape>
            </w:pict>
          </mc:Fallback>
        </mc:AlternateContent>
      </w:r>
      <w:r w:rsidRPr="003C792E">
        <w:rPr>
          <w:rFonts w:asciiTheme="minorHAnsi" w:hAnsiTheme="minorHAnsi" w:cstheme="minorHAnsi"/>
          <w:noProof/>
          <w:lang w:eastAsia="fr-FR"/>
        </w:rPr>
        <w:drawing>
          <wp:anchor distT="0" distB="0" distL="114300" distR="114300" simplePos="0" relativeHeight="251703808" behindDoc="1" locked="0" layoutInCell="1" allowOverlap="1" wp14:anchorId="18B796B9" wp14:editId="79E88FAE">
            <wp:simplePos x="0" y="0"/>
            <wp:positionH relativeFrom="column">
              <wp:posOffset>-220345</wp:posOffset>
            </wp:positionH>
            <wp:positionV relativeFrom="paragraph">
              <wp:posOffset>4445</wp:posOffset>
            </wp:positionV>
            <wp:extent cx="2057400" cy="552450"/>
            <wp:effectExtent l="0" t="0" r="0" b="0"/>
            <wp:wrapNone/>
            <wp:docPr id="44" name="Image 44" descr="Fichier:Logo Université de Haute-Alsace - UHA.png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chier:Logo Université de Haute-Alsace - UHA.png — Wikipé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0"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96E28F" w14:textId="77777777" w:rsidR="00933B64" w:rsidRDefault="00933B64" w:rsidP="009C0A76">
      <w:pPr>
        <w:pStyle w:val="En-tte"/>
        <w:tabs>
          <w:tab w:val="clear" w:pos="5103"/>
          <w:tab w:val="clear" w:pos="10206"/>
          <w:tab w:val="left" w:pos="4048"/>
        </w:tabs>
        <w:rPr>
          <w:rFonts w:asciiTheme="minorHAnsi" w:hAnsiTheme="minorHAnsi" w:cstheme="minorHAnsi"/>
          <w:b/>
          <w:color w:val="FF0000"/>
        </w:rPr>
      </w:pPr>
    </w:p>
    <w:p w14:paraId="6C1B953E" w14:textId="3505818C" w:rsidR="00933B64" w:rsidRPr="003C792E" w:rsidRDefault="009C0A76" w:rsidP="009C0A76">
      <w:pPr>
        <w:pStyle w:val="En-tte"/>
        <w:tabs>
          <w:tab w:val="clear" w:pos="5103"/>
          <w:tab w:val="clear" w:pos="10206"/>
          <w:tab w:val="left" w:pos="4048"/>
        </w:tabs>
        <w:rPr>
          <w:rFonts w:asciiTheme="minorHAnsi" w:hAnsiTheme="minorHAnsi" w:cstheme="minorHAnsi"/>
          <w:b/>
          <w:color w:val="FF0000"/>
        </w:rPr>
      </w:pPr>
      <w:r w:rsidRPr="003C792E">
        <w:rPr>
          <w:rFonts w:asciiTheme="minorHAnsi" w:hAnsiTheme="minorHAnsi" w:cstheme="minorHAnsi"/>
          <w:b/>
          <w:color w:val="FF0000"/>
        </w:rPr>
        <w:t>DOCUMENT 1TER</w:t>
      </w:r>
    </w:p>
    <w:p w14:paraId="1208D4C1" w14:textId="77777777" w:rsidR="009C0A76" w:rsidRPr="003C792E" w:rsidRDefault="009C0A76" w:rsidP="009C0A76">
      <w:pPr>
        <w:pStyle w:val="En-tte"/>
        <w:tabs>
          <w:tab w:val="clear" w:pos="5103"/>
          <w:tab w:val="clear" w:pos="10206"/>
        </w:tabs>
        <w:rPr>
          <w:rFonts w:asciiTheme="minorHAnsi" w:hAnsiTheme="minorHAnsi" w:cstheme="minorHAnsi"/>
          <w:b/>
          <w:sz w:val="14"/>
          <w:szCs w:val="20"/>
        </w:rPr>
      </w:pPr>
    </w:p>
    <w:p w14:paraId="77D6AEAD" w14:textId="77777777" w:rsidR="009C0A76" w:rsidRPr="003C792E" w:rsidRDefault="009C0A76" w:rsidP="009C0A76">
      <w:pPr>
        <w:pStyle w:val="En-tte"/>
        <w:tabs>
          <w:tab w:val="clear" w:pos="5103"/>
          <w:tab w:val="clear" w:pos="10206"/>
        </w:tabs>
        <w:rPr>
          <w:rFonts w:asciiTheme="minorHAnsi" w:hAnsiTheme="minorHAnsi" w:cstheme="minorHAnsi"/>
          <w:b/>
          <w:sz w:val="20"/>
          <w:szCs w:val="20"/>
        </w:rPr>
      </w:pPr>
      <w:r w:rsidRPr="003C792E">
        <w:rPr>
          <w:rFonts w:asciiTheme="minorHAnsi" w:hAnsiTheme="minorHAnsi" w:cstheme="minorHAnsi"/>
          <w:noProof/>
          <w:lang w:eastAsia="fr-FR"/>
        </w:rPr>
        <mc:AlternateContent>
          <mc:Choice Requires="wps">
            <w:drawing>
              <wp:anchor distT="0" distB="0" distL="114935" distR="114935" simplePos="0" relativeHeight="251702784" behindDoc="0" locked="0" layoutInCell="1" allowOverlap="1" wp14:anchorId="33E4B3F3" wp14:editId="67D84858">
                <wp:simplePos x="0" y="0"/>
                <wp:positionH relativeFrom="column">
                  <wp:posOffset>3314807</wp:posOffset>
                </wp:positionH>
                <wp:positionV relativeFrom="paragraph">
                  <wp:posOffset>89619</wp:posOffset>
                </wp:positionV>
                <wp:extent cx="3570329" cy="1519555"/>
                <wp:effectExtent l="0" t="0" r="11430" b="23495"/>
                <wp:wrapNone/>
                <wp:docPr id="35"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0329" cy="1519555"/>
                        </a:xfrm>
                        <a:prstGeom prst="rect">
                          <a:avLst/>
                        </a:prstGeom>
                        <a:solidFill>
                          <a:srgbClr val="FFFFFF"/>
                        </a:solidFill>
                        <a:ln w="6350">
                          <a:solidFill>
                            <a:srgbClr val="000000"/>
                          </a:solidFill>
                          <a:miter lim="800000"/>
                          <a:headEnd/>
                          <a:tailEnd/>
                        </a:ln>
                      </wps:spPr>
                      <wps:txbx>
                        <w:txbxContent>
                          <w:p w14:paraId="1959FEF1" w14:textId="77777777" w:rsidR="00D16841" w:rsidRPr="00D662B6" w:rsidRDefault="00D16841" w:rsidP="009C0A76">
                            <w:pPr>
                              <w:ind w:left="-113"/>
                              <w:rPr>
                                <w:color w:val="002060"/>
                                <w:sz w:val="18"/>
                                <w:szCs w:val="18"/>
                              </w:rPr>
                            </w:pPr>
                            <w:r w:rsidRPr="00D662B6">
                              <w:rPr>
                                <w:color w:val="002060"/>
                                <w:sz w:val="18"/>
                                <w:szCs w:val="18"/>
                                <w:u w:val="single"/>
                              </w:rPr>
                              <w:t>Non-Fonctionnaire</w:t>
                            </w:r>
                            <w:r w:rsidRPr="00D662B6">
                              <w:rPr>
                                <w:color w:val="002060"/>
                                <w:sz w:val="18"/>
                                <w:szCs w:val="18"/>
                              </w:rPr>
                              <w:t xml:space="preserve"> : </w:t>
                            </w:r>
                          </w:p>
                          <w:p w14:paraId="2C961CF3" w14:textId="77777777" w:rsidR="00D16841" w:rsidRPr="00D662B6" w:rsidRDefault="00D16841" w:rsidP="009C0A76">
                            <w:pPr>
                              <w:tabs>
                                <w:tab w:val="left" w:pos="2410"/>
                              </w:tabs>
                              <w:ind w:left="-113"/>
                              <w:rPr>
                                <w:color w:val="002060"/>
                                <w:sz w:val="18"/>
                                <w:szCs w:val="18"/>
                                <w:u w:val="single"/>
                              </w:rPr>
                            </w:pPr>
                            <w:r w:rsidRPr="00D662B6">
                              <w:rPr>
                                <w:rFonts w:ascii="Webdings" w:hAnsi="Webdings"/>
                                <w:color w:val="002060"/>
                                <w:sz w:val="18"/>
                                <w:szCs w:val="18"/>
                              </w:rPr>
                              <w:t></w:t>
                            </w:r>
                            <w:r w:rsidRPr="00D662B6">
                              <w:rPr>
                                <w:rFonts w:ascii="Webdings" w:hAnsi="Webdings"/>
                                <w:color w:val="002060"/>
                                <w:sz w:val="18"/>
                                <w:szCs w:val="18"/>
                              </w:rPr>
                              <w:t></w:t>
                            </w:r>
                            <w:r w:rsidRPr="00D662B6">
                              <w:rPr>
                                <w:color w:val="002060"/>
                                <w:sz w:val="18"/>
                                <w:szCs w:val="18"/>
                                <w:u w:val="single"/>
                              </w:rPr>
                              <w:t>Résidence principale en France</w:t>
                            </w:r>
                          </w:p>
                          <w:p w14:paraId="15E15A81" w14:textId="77777777" w:rsidR="00D16841" w:rsidRPr="00D662B6" w:rsidRDefault="00D16841" w:rsidP="009C0A76">
                            <w:pPr>
                              <w:ind w:left="-113"/>
                              <w:rPr>
                                <w:color w:val="002060"/>
                                <w:sz w:val="18"/>
                                <w:szCs w:val="18"/>
                              </w:rPr>
                            </w:pPr>
                            <w:r w:rsidRPr="00D662B6">
                              <w:rPr>
                                <w:color w:val="002060"/>
                                <w:sz w:val="18"/>
                                <w:szCs w:val="18"/>
                              </w:rPr>
                              <w:t>Carte 02</w:t>
                            </w:r>
                          </w:p>
                          <w:p w14:paraId="0159B5E3" w14:textId="32CDA3BE" w:rsidR="00D16841" w:rsidRPr="00D662B6" w:rsidRDefault="00D16841" w:rsidP="009C0A76">
                            <w:pPr>
                              <w:tabs>
                                <w:tab w:val="left" w:pos="2410"/>
                              </w:tabs>
                              <w:ind w:left="-113"/>
                              <w:rPr>
                                <w:color w:val="002060"/>
                                <w:kern w:val="20"/>
                                <w:sz w:val="18"/>
                                <w:szCs w:val="18"/>
                              </w:rPr>
                            </w:pPr>
                            <w:r w:rsidRPr="00D662B6">
                              <w:rPr>
                                <w:rFonts w:ascii="Webdings" w:hAnsi="Webdings"/>
                                <w:color w:val="002060"/>
                                <w:sz w:val="18"/>
                                <w:szCs w:val="18"/>
                              </w:rPr>
                              <w:t></w:t>
                            </w:r>
                            <w:r w:rsidRPr="00D662B6">
                              <w:rPr>
                                <w:rFonts w:ascii="Webdings" w:hAnsi="Webdings"/>
                                <w:color w:val="002060"/>
                                <w:sz w:val="18"/>
                                <w:szCs w:val="18"/>
                              </w:rPr>
                              <w:t></w:t>
                            </w:r>
                            <w:proofErr w:type="spellStart"/>
                            <w:r w:rsidRPr="00D662B6">
                              <w:rPr>
                                <w:color w:val="002060"/>
                                <w:sz w:val="18"/>
                                <w:szCs w:val="18"/>
                                <w:u w:val="single"/>
                              </w:rPr>
                              <w:t>Rém</w:t>
                            </w:r>
                            <w:proofErr w:type="spellEnd"/>
                            <w:r w:rsidRPr="00D662B6">
                              <w:rPr>
                                <w:color w:val="002060"/>
                                <w:sz w:val="18"/>
                                <w:szCs w:val="18"/>
                                <w:u w:val="single"/>
                              </w:rPr>
                              <w:t xml:space="preserve"> &lt; </w:t>
                            </w:r>
                            <w:proofErr w:type="spellStart"/>
                            <w:r w:rsidRPr="00D662B6">
                              <w:rPr>
                                <w:color w:val="002060"/>
                                <w:sz w:val="18"/>
                                <w:szCs w:val="18"/>
                                <w:u w:val="single"/>
                              </w:rPr>
                              <w:t>plaf</w:t>
                            </w:r>
                            <w:proofErr w:type="spellEnd"/>
                            <w:r w:rsidRPr="00D662B6">
                              <w:rPr>
                                <w:color w:val="002060"/>
                                <w:sz w:val="18"/>
                                <w:szCs w:val="18"/>
                                <w:u w:val="single"/>
                              </w:rPr>
                              <w:t>. SS :</w:t>
                            </w:r>
                            <w:r w:rsidRPr="00D662B6">
                              <w:rPr>
                                <w:color w:val="002060"/>
                                <w:sz w:val="18"/>
                                <w:szCs w:val="18"/>
                              </w:rPr>
                              <w:t xml:space="preserve"> SS : 12</w:t>
                            </w:r>
                            <w:r>
                              <w:rPr>
                                <w:color w:val="002060"/>
                                <w:sz w:val="18"/>
                                <w:szCs w:val="18"/>
                              </w:rPr>
                              <w:t xml:space="preserve"> ou 13</w:t>
                            </w:r>
                            <w:r w:rsidRPr="00D662B6">
                              <w:rPr>
                                <w:color w:val="002060"/>
                                <w:sz w:val="18"/>
                                <w:szCs w:val="18"/>
                              </w:rPr>
                              <w:t xml:space="preserve">   RC : 10 ou 14 (</w:t>
                            </w:r>
                            <w:proofErr w:type="gramStart"/>
                            <w:r w:rsidRPr="00D662B6">
                              <w:rPr>
                                <w:color w:val="002060"/>
                                <w:sz w:val="18"/>
                                <w:szCs w:val="18"/>
                              </w:rPr>
                              <w:t xml:space="preserve">retraité)   </w:t>
                            </w:r>
                            <w:proofErr w:type="spellStart"/>
                            <w:proofErr w:type="gramEnd"/>
                            <w:r w:rsidRPr="00D662B6">
                              <w:rPr>
                                <w:color w:val="002060"/>
                                <w:sz w:val="18"/>
                                <w:szCs w:val="18"/>
                              </w:rPr>
                              <w:t>SStat</w:t>
                            </w:r>
                            <w:proofErr w:type="spellEnd"/>
                            <w:r w:rsidRPr="00D662B6">
                              <w:rPr>
                                <w:color w:val="002060"/>
                                <w:sz w:val="18"/>
                                <w:szCs w:val="18"/>
                              </w:rPr>
                              <w:t> : 22</w:t>
                            </w:r>
                          </w:p>
                          <w:p w14:paraId="69A364F8" w14:textId="77777777" w:rsidR="00D16841" w:rsidRPr="00D662B6" w:rsidRDefault="00D16841" w:rsidP="009C0A76">
                            <w:pPr>
                              <w:tabs>
                                <w:tab w:val="left" w:pos="2410"/>
                              </w:tabs>
                              <w:ind w:left="-113"/>
                              <w:rPr>
                                <w:color w:val="002060"/>
                                <w:sz w:val="18"/>
                                <w:szCs w:val="18"/>
                              </w:rPr>
                            </w:pPr>
                            <w:r w:rsidRPr="00D662B6">
                              <w:rPr>
                                <w:rFonts w:ascii="Webdings" w:hAnsi="Webdings"/>
                                <w:color w:val="002060"/>
                                <w:sz w:val="18"/>
                                <w:szCs w:val="18"/>
                              </w:rPr>
                              <w:t></w:t>
                            </w:r>
                            <w:r w:rsidRPr="00D662B6">
                              <w:rPr>
                                <w:rFonts w:ascii="Webdings" w:hAnsi="Webdings"/>
                                <w:color w:val="002060"/>
                                <w:sz w:val="18"/>
                                <w:szCs w:val="18"/>
                              </w:rPr>
                              <w:t></w:t>
                            </w:r>
                            <w:proofErr w:type="spellStart"/>
                            <w:r w:rsidRPr="00D662B6">
                              <w:rPr>
                                <w:color w:val="002060"/>
                                <w:sz w:val="18"/>
                                <w:szCs w:val="18"/>
                                <w:u w:val="single"/>
                              </w:rPr>
                              <w:t>Rém</w:t>
                            </w:r>
                            <w:proofErr w:type="spellEnd"/>
                            <w:r w:rsidRPr="00D662B6">
                              <w:rPr>
                                <w:color w:val="002060"/>
                                <w:sz w:val="18"/>
                                <w:szCs w:val="18"/>
                                <w:u w:val="single"/>
                              </w:rPr>
                              <w:t xml:space="preserve"> &gt; </w:t>
                            </w:r>
                            <w:proofErr w:type="spellStart"/>
                            <w:r w:rsidRPr="00D662B6">
                              <w:rPr>
                                <w:color w:val="002060"/>
                                <w:sz w:val="18"/>
                                <w:szCs w:val="18"/>
                                <w:u w:val="single"/>
                              </w:rPr>
                              <w:t>plaf</w:t>
                            </w:r>
                            <w:proofErr w:type="spellEnd"/>
                            <w:r w:rsidRPr="00D662B6">
                              <w:rPr>
                                <w:color w:val="002060"/>
                                <w:sz w:val="18"/>
                                <w:szCs w:val="18"/>
                                <w:u w:val="single"/>
                              </w:rPr>
                              <w:t>. SS</w:t>
                            </w:r>
                            <w:r w:rsidRPr="00D662B6">
                              <w:rPr>
                                <w:color w:val="002060"/>
                                <w:sz w:val="18"/>
                                <w:szCs w:val="18"/>
                              </w:rPr>
                              <w:t> : SS : 61   RC : 10 ou 14 (</w:t>
                            </w:r>
                            <w:proofErr w:type="gramStart"/>
                            <w:r w:rsidRPr="00D662B6">
                              <w:rPr>
                                <w:color w:val="002060"/>
                                <w:sz w:val="18"/>
                                <w:szCs w:val="18"/>
                              </w:rPr>
                              <w:t xml:space="preserve">retraité)   </w:t>
                            </w:r>
                            <w:proofErr w:type="spellStart"/>
                            <w:proofErr w:type="gramEnd"/>
                            <w:r w:rsidRPr="00D662B6">
                              <w:rPr>
                                <w:color w:val="002060"/>
                                <w:sz w:val="18"/>
                                <w:szCs w:val="18"/>
                              </w:rPr>
                              <w:t>SStat</w:t>
                            </w:r>
                            <w:proofErr w:type="spellEnd"/>
                            <w:r w:rsidRPr="00D662B6">
                              <w:rPr>
                                <w:color w:val="002060"/>
                                <w:sz w:val="18"/>
                                <w:szCs w:val="18"/>
                              </w:rPr>
                              <w:t> : 22</w:t>
                            </w:r>
                          </w:p>
                          <w:p w14:paraId="3C6579B1" w14:textId="77777777" w:rsidR="00D16841" w:rsidRPr="00D662B6" w:rsidRDefault="00D16841" w:rsidP="009C0A76">
                            <w:pPr>
                              <w:tabs>
                                <w:tab w:val="left" w:pos="2410"/>
                              </w:tabs>
                              <w:ind w:left="-113"/>
                              <w:rPr>
                                <w:color w:val="002060"/>
                                <w:sz w:val="18"/>
                                <w:szCs w:val="18"/>
                              </w:rPr>
                            </w:pPr>
                            <w:r w:rsidRPr="00D662B6">
                              <w:rPr>
                                <w:rFonts w:ascii="Webdings" w:hAnsi="Webdings"/>
                                <w:color w:val="002060"/>
                                <w:sz w:val="18"/>
                                <w:szCs w:val="18"/>
                              </w:rPr>
                              <w:t></w:t>
                            </w:r>
                            <w:r w:rsidRPr="00D662B6">
                              <w:rPr>
                                <w:rFonts w:ascii="Webdings" w:hAnsi="Webdings"/>
                                <w:color w:val="002060"/>
                                <w:sz w:val="18"/>
                                <w:szCs w:val="18"/>
                              </w:rPr>
                              <w:t></w:t>
                            </w:r>
                            <w:r w:rsidRPr="00D662B6">
                              <w:rPr>
                                <w:rFonts w:ascii="Webdings" w:hAnsi="Webdings"/>
                                <w:color w:val="002060"/>
                                <w:sz w:val="18"/>
                                <w:szCs w:val="18"/>
                              </w:rPr>
                              <w:t></w:t>
                            </w:r>
                            <w:r w:rsidRPr="00D662B6">
                              <w:rPr>
                                <w:rFonts w:ascii="Webdings" w:hAnsi="Webdings"/>
                                <w:color w:val="002060"/>
                                <w:sz w:val="18"/>
                                <w:szCs w:val="18"/>
                              </w:rPr>
                              <w:t></w:t>
                            </w:r>
                            <w:r w:rsidRPr="00D662B6">
                              <w:rPr>
                                <w:rFonts w:ascii="Webdings" w:hAnsi="Webdings"/>
                                <w:color w:val="002060"/>
                                <w:sz w:val="18"/>
                                <w:szCs w:val="18"/>
                              </w:rPr>
                              <w:t></w:t>
                            </w:r>
                            <w:r w:rsidRPr="00D662B6">
                              <w:rPr>
                                <w:rFonts w:ascii="Webdings" w:hAnsi="Webdings"/>
                                <w:color w:val="002060"/>
                                <w:sz w:val="18"/>
                                <w:szCs w:val="18"/>
                              </w:rPr>
                              <w:t></w:t>
                            </w:r>
                            <w:r w:rsidRPr="00D662B6">
                              <w:rPr>
                                <w:rFonts w:ascii="Webdings" w:hAnsi="Webdings"/>
                                <w:color w:val="002060"/>
                                <w:sz w:val="18"/>
                                <w:szCs w:val="18"/>
                              </w:rPr>
                              <w:t></w:t>
                            </w:r>
                            <w:r w:rsidRPr="00D662B6">
                              <w:rPr>
                                <w:rFonts w:ascii="Webdings" w:hAnsi="Webdings"/>
                                <w:color w:val="002060"/>
                                <w:sz w:val="18"/>
                                <w:szCs w:val="18"/>
                              </w:rPr>
                              <w:t></w:t>
                            </w:r>
                            <w:r w:rsidRPr="00D662B6">
                              <w:rPr>
                                <w:rFonts w:ascii="Webdings" w:hAnsi="Webdings"/>
                                <w:color w:val="002060"/>
                                <w:sz w:val="18"/>
                                <w:szCs w:val="18"/>
                              </w:rPr>
                              <w:t></w:t>
                            </w:r>
                            <w:r w:rsidRPr="00D662B6">
                              <w:rPr>
                                <w:rFonts w:ascii="Webdings" w:hAnsi="Webdings"/>
                                <w:color w:val="002060"/>
                                <w:sz w:val="18"/>
                                <w:szCs w:val="18"/>
                              </w:rPr>
                              <w:t></w:t>
                            </w:r>
                            <w:r w:rsidRPr="00D662B6">
                              <w:rPr>
                                <w:rFonts w:ascii="Webdings" w:hAnsi="Webdings"/>
                                <w:color w:val="002060"/>
                                <w:sz w:val="18"/>
                                <w:szCs w:val="18"/>
                              </w:rPr>
                              <w:t></w:t>
                            </w:r>
                            <w:r w:rsidRPr="00D662B6">
                              <w:rPr>
                                <w:rFonts w:ascii="Webdings" w:hAnsi="Webdings"/>
                                <w:color w:val="002060"/>
                                <w:sz w:val="18"/>
                                <w:szCs w:val="18"/>
                              </w:rPr>
                              <w:t></w:t>
                            </w:r>
                            <w:r w:rsidRPr="00D662B6">
                              <w:rPr>
                                <w:rFonts w:ascii="Webdings" w:hAnsi="Webdings"/>
                                <w:color w:val="002060"/>
                                <w:sz w:val="18"/>
                                <w:szCs w:val="18"/>
                              </w:rPr>
                              <w:t></w:t>
                            </w:r>
                            <w:r w:rsidRPr="00D662B6">
                              <w:rPr>
                                <w:rFonts w:ascii="Webdings" w:hAnsi="Webdings"/>
                                <w:color w:val="002060"/>
                                <w:sz w:val="18"/>
                                <w:szCs w:val="18"/>
                              </w:rPr>
                              <w:t></w:t>
                            </w:r>
                            <w:r w:rsidRPr="00D662B6">
                              <w:rPr>
                                <w:rFonts w:ascii="Webdings" w:hAnsi="Webdings"/>
                                <w:color w:val="002060"/>
                                <w:sz w:val="18"/>
                                <w:szCs w:val="18"/>
                              </w:rPr>
                              <w:t></w:t>
                            </w:r>
                            <w:r w:rsidRPr="00D662B6">
                              <w:rPr>
                                <w:rFonts w:ascii="Webdings" w:hAnsi="Webdings"/>
                                <w:color w:val="002060"/>
                                <w:sz w:val="18"/>
                                <w:szCs w:val="18"/>
                              </w:rPr>
                              <w:t></w:t>
                            </w:r>
                            <w:r w:rsidRPr="00D662B6">
                              <w:rPr>
                                <w:rFonts w:ascii="Webdings" w:hAnsi="Webdings"/>
                                <w:color w:val="002060"/>
                                <w:sz w:val="18"/>
                                <w:szCs w:val="18"/>
                              </w:rPr>
                              <w:t></w:t>
                            </w:r>
                            <w:r w:rsidRPr="00D662B6">
                              <w:rPr>
                                <w:rFonts w:ascii="Webdings" w:hAnsi="Webdings"/>
                                <w:color w:val="002060"/>
                                <w:sz w:val="18"/>
                                <w:szCs w:val="18"/>
                              </w:rPr>
                              <w:t></w:t>
                            </w:r>
                            <w:r w:rsidRPr="00D662B6">
                              <w:rPr>
                                <w:rFonts w:ascii="Webdings" w:hAnsi="Webdings"/>
                                <w:color w:val="002060"/>
                                <w:sz w:val="18"/>
                                <w:szCs w:val="18"/>
                              </w:rPr>
                              <w:t></w:t>
                            </w:r>
                            <w:r w:rsidRPr="00D662B6">
                              <w:rPr>
                                <w:rFonts w:ascii="Webdings" w:hAnsi="Webdings"/>
                                <w:color w:val="002060"/>
                                <w:sz w:val="18"/>
                                <w:szCs w:val="18"/>
                              </w:rPr>
                              <w:t></w:t>
                            </w:r>
                            <w:r w:rsidRPr="00D662B6">
                              <w:rPr>
                                <w:rFonts w:ascii="Webdings" w:hAnsi="Webdings"/>
                                <w:color w:val="002060"/>
                                <w:sz w:val="18"/>
                                <w:szCs w:val="18"/>
                              </w:rPr>
                              <w:t></w:t>
                            </w:r>
                            <w:r w:rsidRPr="00D662B6">
                              <w:rPr>
                                <w:rFonts w:ascii="Webdings" w:hAnsi="Webdings"/>
                                <w:color w:val="002060"/>
                                <w:sz w:val="18"/>
                                <w:szCs w:val="18"/>
                              </w:rPr>
                              <w:t></w:t>
                            </w:r>
                            <w:r w:rsidRPr="00D662B6">
                              <w:rPr>
                                <w:rFonts w:ascii="Webdings" w:hAnsi="Webdings"/>
                                <w:color w:val="002060"/>
                                <w:sz w:val="18"/>
                                <w:szCs w:val="18"/>
                              </w:rPr>
                              <w:t></w:t>
                            </w:r>
                            <w:r w:rsidRPr="00D662B6">
                              <w:rPr>
                                <w:rFonts w:ascii="Webdings" w:hAnsi="Webdings"/>
                                <w:color w:val="002060"/>
                                <w:sz w:val="18"/>
                                <w:szCs w:val="18"/>
                              </w:rPr>
                              <w:t></w:t>
                            </w:r>
                            <w:r w:rsidRPr="00D662B6">
                              <w:rPr>
                                <w:rFonts w:ascii="Webdings" w:hAnsi="Webdings"/>
                                <w:color w:val="002060"/>
                                <w:sz w:val="18"/>
                                <w:szCs w:val="18"/>
                              </w:rPr>
                              <w:t></w:t>
                            </w:r>
                          </w:p>
                          <w:p w14:paraId="1BFA3EBD" w14:textId="77777777" w:rsidR="00D16841" w:rsidRPr="00D662B6" w:rsidRDefault="00D16841" w:rsidP="009C0A76">
                            <w:pPr>
                              <w:ind w:left="-113"/>
                              <w:rPr>
                                <w:color w:val="002060"/>
                                <w:sz w:val="18"/>
                                <w:szCs w:val="18"/>
                              </w:rPr>
                            </w:pPr>
                            <w:r w:rsidRPr="00D662B6">
                              <w:rPr>
                                <w:rFonts w:ascii="Webdings" w:hAnsi="Webdings"/>
                                <w:color w:val="002060"/>
                                <w:sz w:val="18"/>
                                <w:szCs w:val="18"/>
                              </w:rPr>
                              <w:t></w:t>
                            </w:r>
                            <w:r w:rsidRPr="00D662B6">
                              <w:rPr>
                                <w:rFonts w:ascii="Webdings" w:hAnsi="Webdings"/>
                                <w:color w:val="002060"/>
                                <w:sz w:val="18"/>
                                <w:szCs w:val="18"/>
                              </w:rPr>
                              <w:t></w:t>
                            </w:r>
                            <w:r w:rsidRPr="00D662B6">
                              <w:rPr>
                                <w:color w:val="002060"/>
                                <w:sz w:val="18"/>
                                <w:szCs w:val="18"/>
                                <w:u w:val="single"/>
                              </w:rPr>
                              <w:t>Résidence principale hors France</w:t>
                            </w:r>
                          </w:p>
                          <w:p w14:paraId="6A459E6B" w14:textId="77777777" w:rsidR="00D16841" w:rsidRPr="00D662B6" w:rsidRDefault="00D16841" w:rsidP="009C0A76">
                            <w:pPr>
                              <w:ind w:left="-113"/>
                              <w:rPr>
                                <w:color w:val="002060"/>
                                <w:sz w:val="18"/>
                                <w:szCs w:val="18"/>
                              </w:rPr>
                            </w:pPr>
                            <w:r w:rsidRPr="00D662B6">
                              <w:rPr>
                                <w:color w:val="002060"/>
                                <w:sz w:val="18"/>
                                <w:szCs w:val="18"/>
                              </w:rPr>
                              <w:t>Carte 02</w:t>
                            </w:r>
                          </w:p>
                          <w:p w14:paraId="0BDB4CD6" w14:textId="77777777" w:rsidR="00D16841" w:rsidRPr="00D662B6" w:rsidRDefault="00D16841" w:rsidP="009C0A76">
                            <w:pPr>
                              <w:tabs>
                                <w:tab w:val="left" w:pos="2410"/>
                              </w:tabs>
                              <w:ind w:left="-113"/>
                              <w:rPr>
                                <w:color w:val="002060"/>
                                <w:kern w:val="20"/>
                                <w:sz w:val="18"/>
                                <w:szCs w:val="18"/>
                              </w:rPr>
                            </w:pPr>
                            <w:r w:rsidRPr="00D662B6">
                              <w:rPr>
                                <w:rFonts w:ascii="Webdings" w:hAnsi="Webdings"/>
                                <w:color w:val="002060"/>
                                <w:sz w:val="18"/>
                                <w:szCs w:val="18"/>
                              </w:rPr>
                              <w:t></w:t>
                            </w:r>
                            <w:r w:rsidRPr="00D662B6">
                              <w:rPr>
                                <w:rFonts w:ascii="Webdings" w:hAnsi="Webdings"/>
                                <w:color w:val="002060"/>
                                <w:sz w:val="18"/>
                                <w:szCs w:val="18"/>
                              </w:rPr>
                              <w:t></w:t>
                            </w:r>
                            <w:proofErr w:type="spellStart"/>
                            <w:r w:rsidRPr="00D662B6">
                              <w:rPr>
                                <w:color w:val="002060"/>
                                <w:sz w:val="18"/>
                                <w:szCs w:val="18"/>
                                <w:u w:val="single"/>
                              </w:rPr>
                              <w:t>Rém</w:t>
                            </w:r>
                            <w:proofErr w:type="spellEnd"/>
                            <w:r w:rsidRPr="00D662B6">
                              <w:rPr>
                                <w:color w:val="002060"/>
                                <w:sz w:val="18"/>
                                <w:szCs w:val="18"/>
                                <w:u w:val="single"/>
                              </w:rPr>
                              <w:t xml:space="preserve"> &lt; </w:t>
                            </w:r>
                            <w:proofErr w:type="spellStart"/>
                            <w:r w:rsidRPr="00D662B6">
                              <w:rPr>
                                <w:color w:val="002060"/>
                                <w:sz w:val="18"/>
                                <w:szCs w:val="18"/>
                                <w:u w:val="single"/>
                              </w:rPr>
                              <w:t>plaf</w:t>
                            </w:r>
                            <w:proofErr w:type="spellEnd"/>
                            <w:r w:rsidRPr="00D662B6">
                              <w:rPr>
                                <w:color w:val="002060"/>
                                <w:sz w:val="18"/>
                                <w:szCs w:val="18"/>
                                <w:u w:val="single"/>
                              </w:rPr>
                              <w:t>. SS :</w:t>
                            </w:r>
                            <w:r w:rsidRPr="00D662B6">
                              <w:rPr>
                                <w:color w:val="002060"/>
                                <w:sz w:val="18"/>
                                <w:szCs w:val="18"/>
                              </w:rPr>
                              <w:t xml:space="preserve"> SS : 22   RC : 10 ou 14 (</w:t>
                            </w:r>
                            <w:proofErr w:type="gramStart"/>
                            <w:r w:rsidRPr="00D662B6">
                              <w:rPr>
                                <w:color w:val="002060"/>
                                <w:sz w:val="18"/>
                                <w:szCs w:val="18"/>
                              </w:rPr>
                              <w:t xml:space="preserve">retraité)   </w:t>
                            </w:r>
                            <w:proofErr w:type="spellStart"/>
                            <w:proofErr w:type="gramEnd"/>
                            <w:r w:rsidRPr="00D662B6">
                              <w:rPr>
                                <w:color w:val="002060"/>
                                <w:sz w:val="18"/>
                                <w:szCs w:val="18"/>
                              </w:rPr>
                              <w:t>SStat</w:t>
                            </w:r>
                            <w:proofErr w:type="spellEnd"/>
                            <w:r w:rsidRPr="00D662B6">
                              <w:rPr>
                                <w:color w:val="002060"/>
                                <w:sz w:val="18"/>
                                <w:szCs w:val="18"/>
                              </w:rPr>
                              <w:t xml:space="preserve"> : 22    </w:t>
                            </w:r>
                          </w:p>
                          <w:p w14:paraId="771F58AC" w14:textId="77777777" w:rsidR="00D16841" w:rsidRPr="00D662B6" w:rsidRDefault="00D16841" w:rsidP="009C0A76">
                            <w:pPr>
                              <w:tabs>
                                <w:tab w:val="left" w:pos="2410"/>
                              </w:tabs>
                              <w:ind w:left="-113"/>
                              <w:rPr>
                                <w:color w:val="002060"/>
                                <w:sz w:val="18"/>
                                <w:szCs w:val="18"/>
                              </w:rPr>
                            </w:pPr>
                            <w:r w:rsidRPr="00D662B6">
                              <w:rPr>
                                <w:rFonts w:ascii="Webdings" w:hAnsi="Webdings"/>
                                <w:color w:val="002060"/>
                                <w:sz w:val="18"/>
                                <w:szCs w:val="18"/>
                              </w:rPr>
                              <w:t></w:t>
                            </w:r>
                            <w:r w:rsidRPr="00D662B6">
                              <w:rPr>
                                <w:rFonts w:ascii="Webdings" w:hAnsi="Webdings"/>
                                <w:color w:val="002060"/>
                                <w:sz w:val="18"/>
                                <w:szCs w:val="18"/>
                              </w:rPr>
                              <w:t></w:t>
                            </w:r>
                            <w:proofErr w:type="spellStart"/>
                            <w:r w:rsidRPr="00D662B6">
                              <w:rPr>
                                <w:color w:val="002060"/>
                                <w:sz w:val="18"/>
                                <w:szCs w:val="18"/>
                                <w:u w:val="single"/>
                              </w:rPr>
                              <w:t>Rém</w:t>
                            </w:r>
                            <w:proofErr w:type="spellEnd"/>
                            <w:r w:rsidRPr="00D662B6">
                              <w:rPr>
                                <w:color w:val="002060"/>
                                <w:sz w:val="18"/>
                                <w:szCs w:val="18"/>
                                <w:u w:val="single"/>
                              </w:rPr>
                              <w:t xml:space="preserve"> &gt; </w:t>
                            </w:r>
                            <w:proofErr w:type="spellStart"/>
                            <w:r w:rsidRPr="00D662B6">
                              <w:rPr>
                                <w:color w:val="002060"/>
                                <w:sz w:val="18"/>
                                <w:szCs w:val="18"/>
                                <w:u w:val="single"/>
                              </w:rPr>
                              <w:t>plaf</w:t>
                            </w:r>
                            <w:proofErr w:type="spellEnd"/>
                            <w:r w:rsidRPr="00D662B6">
                              <w:rPr>
                                <w:color w:val="002060"/>
                                <w:sz w:val="18"/>
                                <w:szCs w:val="18"/>
                                <w:u w:val="single"/>
                              </w:rPr>
                              <w:t>. SS :</w:t>
                            </w:r>
                            <w:r w:rsidRPr="00D662B6">
                              <w:rPr>
                                <w:color w:val="002060"/>
                                <w:sz w:val="18"/>
                                <w:szCs w:val="18"/>
                              </w:rPr>
                              <w:t xml:space="preserve"> SS : 62   RC : 10 ou 14 (</w:t>
                            </w:r>
                            <w:proofErr w:type="gramStart"/>
                            <w:r w:rsidRPr="00D662B6">
                              <w:rPr>
                                <w:color w:val="002060"/>
                                <w:sz w:val="18"/>
                                <w:szCs w:val="18"/>
                              </w:rPr>
                              <w:t xml:space="preserve">retraité)   </w:t>
                            </w:r>
                            <w:proofErr w:type="spellStart"/>
                            <w:proofErr w:type="gramEnd"/>
                            <w:r w:rsidRPr="00D662B6">
                              <w:rPr>
                                <w:color w:val="002060"/>
                                <w:sz w:val="18"/>
                                <w:szCs w:val="18"/>
                              </w:rPr>
                              <w:t>SStat</w:t>
                            </w:r>
                            <w:proofErr w:type="spellEnd"/>
                            <w:r w:rsidRPr="00D662B6">
                              <w:rPr>
                                <w:color w:val="002060"/>
                                <w:sz w:val="18"/>
                                <w:szCs w:val="18"/>
                              </w:rPr>
                              <w:t xml:space="preserve"> : 22    </w:t>
                            </w:r>
                          </w:p>
                          <w:p w14:paraId="0899C1C3" w14:textId="77777777" w:rsidR="00D16841" w:rsidRPr="00D662B6" w:rsidRDefault="00D16841" w:rsidP="009C0A76">
                            <w:pPr>
                              <w:ind w:left="-113"/>
                              <w:rPr>
                                <w:color w:val="002060"/>
                                <w:sz w:val="18"/>
                                <w:szCs w:val="18"/>
                              </w:rPr>
                            </w:pPr>
                            <w:r w:rsidRPr="00D662B6">
                              <w:rPr>
                                <w:color w:val="002060"/>
                                <w:sz w:val="18"/>
                                <w:szCs w:val="18"/>
                              </w:rPr>
                              <w:t>Carte 05 : exclusion codes 0919 et 0927 (CSG/CRDS)</w:t>
                            </w:r>
                          </w:p>
                          <w:p w14:paraId="0DAB124F" w14:textId="77777777" w:rsidR="00D16841" w:rsidRDefault="00D16841" w:rsidP="009C0A76">
                            <w:pPr>
                              <w:rPr>
                                <w:rFonts w:ascii="Webdings" w:hAnsi="Webdings"/>
                                <w:sz w:val="18"/>
                                <w:szCs w:val="18"/>
                              </w:rPr>
                            </w:pPr>
                          </w:p>
                          <w:p w14:paraId="76EA2A93" w14:textId="77777777" w:rsidR="00D16841" w:rsidRPr="00641B3F" w:rsidRDefault="00D16841" w:rsidP="009C0A76">
                            <w:pPr>
                              <w:rPr>
                                <w:rFonts w:ascii="Webdings" w:hAnsi="Webdings"/>
                                <w:sz w:val="18"/>
                                <w:szCs w:val="18"/>
                              </w:rPr>
                            </w:pPr>
                          </w:p>
                          <w:p w14:paraId="10704D5B" w14:textId="77777777" w:rsidR="00D16841" w:rsidRPr="00641B3F" w:rsidRDefault="00D16841" w:rsidP="009C0A76">
                            <w:pPr>
                              <w:rPr>
                                <w:sz w:val="18"/>
                                <w:szCs w:val="18"/>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4B3F3" id="_x0000_s1052" type="#_x0000_t202" style="position:absolute;margin-left:261pt;margin-top:7.05pt;width:281.15pt;height:119.65pt;z-index:2517027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" strokeweight=".5pt">
                <v:textbox inset="7.45pt,3.85pt,7.45pt,3.85pt">
                  <w:txbxContent>
                    <w:p w14:paraId="1959FEF1" w14:textId="77777777" w:rsidR="00D16841" w:rsidRPr="00D662B6" w:rsidRDefault="00D16841" w:rsidP="009C0A76">
                      <w:pPr>
                        <w:ind w:left="-113"/>
                        <w:rPr>
                          <w:color w:val="002060"/>
                          <w:sz w:val="18"/>
                          <w:szCs w:val="18"/>
                        </w:rPr>
                      </w:pPr>
                      <w:r w:rsidRPr="00D662B6">
                        <w:rPr>
                          <w:color w:val="002060"/>
                          <w:sz w:val="18"/>
                          <w:szCs w:val="18"/>
                          <w:u w:val="single"/>
                        </w:rPr>
                        <w:t>Non-Fonctionnaire</w:t>
                      </w:r>
                      <w:r w:rsidRPr="00D662B6">
                        <w:rPr>
                          <w:color w:val="002060"/>
                          <w:sz w:val="18"/>
                          <w:szCs w:val="18"/>
                        </w:rPr>
                        <w:t xml:space="preserve"> : </w:t>
                      </w:r>
                    </w:p>
                    <w:p w14:paraId="2C961CF3" w14:textId="77777777" w:rsidR="00D16841" w:rsidRPr="00D662B6" w:rsidRDefault="00D16841" w:rsidP="009C0A76">
                      <w:pPr>
                        <w:tabs>
                          <w:tab w:val="left" w:pos="2410"/>
                        </w:tabs>
                        <w:ind w:left="-113"/>
                        <w:rPr>
                          <w:color w:val="002060"/>
                          <w:sz w:val="18"/>
                          <w:szCs w:val="18"/>
                          <w:u w:val="single"/>
                        </w:rPr>
                      </w:pPr>
                      <w:r w:rsidRPr="00D662B6">
                        <w:rPr>
                          <w:rFonts w:ascii="Webdings" w:hAnsi="Webdings"/>
                          <w:color w:val="002060"/>
                          <w:sz w:val="18"/>
                          <w:szCs w:val="18"/>
                        </w:rPr>
                        <w:t></w:t>
                      </w:r>
                      <w:r w:rsidRPr="00D662B6">
                        <w:rPr>
                          <w:rFonts w:ascii="Webdings" w:hAnsi="Webdings"/>
                          <w:color w:val="002060"/>
                          <w:sz w:val="18"/>
                          <w:szCs w:val="18"/>
                        </w:rPr>
                        <w:t></w:t>
                      </w:r>
                      <w:r w:rsidRPr="00D662B6">
                        <w:rPr>
                          <w:color w:val="002060"/>
                          <w:sz w:val="18"/>
                          <w:szCs w:val="18"/>
                          <w:u w:val="single"/>
                        </w:rPr>
                        <w:t>Résidence principale en France</w:t>
                      </w:r>
                    </w:p>
                    <w:p w14:paraId="15E15A81" w14:textId="77777777" w:rsidR="00D16841" w:rsidRPr="00D662B6" w:rsidRDefault="00D16841" w:rsidP="009C0A76">
                      <w:pPr>
                        <w:ind w:left="-113"/>
                        <w:rPr>
                          <w:color w:val="002060"/>
                          <w:sz w:val="18"/>
                          <w:szCs w:val="18"/>
                        </w:rPr>
                      </w:pPr>
                      <w:r w:rsidRPr="00D662B6">
                        <w:rPr>
                          <w:color w:val="002060"/>
                          <w:sz w:val="18"/>
                          <w:szCs w:val="18"/>
                        </w:rPr>
                        <w:t>Carte 02</w:t>
                      </w:r>
                    </w:p>
                    <w:p w14:paraId="0159B5E3" w14:textId="32CDA3BE" w:rsidR="00D16841" w:rsidRPr="00D662B6" w:rsidRDefault="00D16841" w:rsidP="009C0A76">
                      <w:pPr>
                        <w:tabs>
                          <w:tab w:val="left" w:pos="2410"/>
                        </w:tabs>
                        <w:ind w:left="-113"/>
                        <w:rPr>
                          <w:color w:val="002060"/>
                          <w:kern w:val="20"/>
                          <w:sz w:val="18"/>
                          <w:szCs w:val="18"/>
                        </w:rPr>
                      </w:pPr>
                      <w:r w:rsidRPr="00D662B6">
                        <w:rPr>
                          <w:rFonts w:ascii="Webdings" w:hAnsi="Webdings"/>
                          <w:color w:val="002060"/>
                          <w:sz w:val="18"/>
                          <w:szCs w:val="18"/>
                        </w:rPr>
                        <w:t></w:t>
                      </w:r>
                      <w:r w:rsidRPr="00D662B6">
                        <w:rPr>
                          <w:rFonts w:ascii="Webdings" w:hAnsi="Webdings"/>
                          <w:color w:val="002060"/>
                          <w:sz w:val="18"/>
                          <w:szCs w:val="18"/>
                        </w:rPr>
                        <w:t></w:t>
                      </w:r>
                      <w:r w:rsidRPr="00D662B6">
                        <w:rPr>
                          <w:color w:val="002060"/>
                          <w:sz w:val="18"/>
                          <w:szCs w:val="18"/>
                          <w:u w:val="single"/>
                        </w:rPr>
                        <w:t>Rém &lt; plaf. SS :</w:t>
                      </w:r>
                      <w:r w:rsidRPr="00D662B6">
                        <w:rPr>
                          <w:color w:val="002060"/>
                          <w:sz w:val="18"/>
                          <w:szCs w:val="18"/>
                        </w:rPr>
                        <w:t xml:space="preserve"> SS : 12</w:t>
                      </w:r>
                      <w:r>
                        <w:rPr>
                          <w:color w:val="002060"/>
                          <w:sz w:val="18"/>
                          <w:szCs w:val="18"/>
                        </w:rPr>
                        <w:t xml:space="preserve"> ou 13</w:t>
                      </w:r>
                      <w:r w:rsidRPr="00D662B6">
                        <w:rPr>
                          <w:color w:val="002060"/>
                          <w:sz w:val="18"/>
                          <w:szCs w:val="18"/>
                        </w:rPr>
                        <w:t xml:space="preserve">   RC : 10 ou 14 (retraité)   SStat : 22</w:t>
                      </w:r>
                    </w:p>
                    <w:p w14:paraId="69A364F8" w14:textId="77777777" w:rsidR="00D16841" w:rsidRPr="00D662B6" w:rsidRDefault="00D16841" w:rsidP="009C0A76">
                      <w:pPr>
                        <w:tabs>
                          <w:tab w:val="left" w:pos="2410"/>
                        </w:tabs>
                        <w:ind w:left="-113"/>
                        <w:rPr>
                          <w:color w:val="002060"/>
                          <w:sz w:val="18"/>
                          <w:szCs w:val="18"/>
                        </w:rPr>
                      </w:pPr>
                      <w:r w:rsidRPr="00D662B6">
                        <w:rPr>
                          <w:rFonts w:ascii="Webdings" w:hAnsi="Webdings"/>
                          <w:color w:val="002060"/>
                          <w:sz w:val="18"/>
                          <w:szCs w:val="18"/>
                        </w:rPr>
                        <w:t></w:t>
                      </w:r>
                      <w:r w:rsidRPr="00D662B6">
                        <w:rPr>
                          <w:rFonts w:ascii="Webdings" w:hAnsi="Webdings"/>
                          <w:color w:val="002060"/>
                          <w:sz w:val="18"/>
                          <w:szCs w:val="18"/>
                        </w:rPr>
                        <w:t></w:t>
                      </w:r>
                      <w:r w:rsidRPr="00D662B6">
                        <w:rPr>
                          <w:color w:val="002060"/>
                          <w:sz w:val="18"/>
                          <w:szCs w:val="18"/>
                          <w:u w:val="single"/>
                        </w:rPr>
                        <w:t>Rém &gt; plaf. SS</w:t>
                      </w:r>
                      <w:r w:rsidRPr="00D662B6">
                        <w:rPr>
                          <w:color w:val="002060"/>
                          <w:sz w:val="18"/>
                          <w:szCs w:val="18"/>
                        </w:rPr>
                        <w:t> : SS : 61   RC : 10 ou 14 (retraité)   SStat : 22</w:t>
                      </w:r>
                    </w:p>
                    <w:p w14:paraId="3C6579B1" w14:textId="77777777" w:rsidR="00D16841" w:rsidRPr="00D662B6" w:rsidRDefault="00D16841" w:rsidP="009C0A76">
                      <w:pPr>
                        <w:tabs>
                          <w:tab w:val="left" w:pos="2410"/>
                        </w:tabs>
                        <w:ind w:left="-113"/>
                        <w:rPr>
                          <w:color w:val="002060"/>
                          <w:sz w:val="18"/>
                          <w:szCs w:val="18"/>
                        </w:rPr>
                      </w:pPr>
                      <w:r w:rsidRPr="00D662B6">
                        <w:rPr>
                          <w:rFonts w:ascii="Webdings" w:hAnsi="Webdings"/>
                          <w:color w:val="002060"/>
                          <w:sz w:val="18"/>
                          <w:szCs w:val="18"/>
                        </w:rPr>
                        <w:t></w:t>
                      </w:r>
                      <w:r w:rsidRPr="00D662B6">
                        <w:rPr>
                          <w:rFonts w:ascii="Webdings" w:hAnsi="Webdings"/>
                          <w:color w:val="002060"/>
                          <w:sz w:val="18"/>
                          <w:szCs w:val="18"/>
                        </w:rPr>
                        <w:t></w:t>
                      </w:r>
                      <w:r w:rsidRPr="00D662B6">
                        <w:rPr>
                          <w:rFonts w:ascii="Webdings" w:hAnsi="Webdings"/>
                          <w:color w:val="002060"/>
                          <w:sz w:val="18"/>
                          <w:szCs w:val="18"/>
                        </w:rPr>
                        <w:t></w:t>
                      </w:r>
                      <w:r w:rsidRPr="00D662B6">
                        <w:rPr>
                          <w:rFonts w:ascii="Webdings" w:hAnsi="Webdings"/>
                          <w:color w:val="002060"/>
                          <w:sz w:val="18"/>
                          <w:szCs w:val="18"/>
                        </w:rPr>
                        <w:t></w:t>
                      </w:r>
                      <w:r w:rsidRPr="00D662B6">
                        <w:rPr>
                          <w:rFonts w:ascii="Webdings" w:hAnsi="Webdings"/>
                          <w:color w:val="002060"/>
                          <w:sz w:val="18"/>
                          <w:szCs w:val="18"/>
                        </w:rPr>
                        <w:t></w:t>
                      </w:r>
                      <w:r w:rsidRPr="00D662B6">
                        <w:rPr>
                          <w:rFonts w:ascii="Webdings" w:hAnsi="Webdings"/>
                          <w:color w:val="002060"/>
                          <w:sz w:val="18"/>
                          <w:szCs w:val="18"/>
                        </w:rPr>
                        <w:t></w:t>
                      </w:r>
                      <w:r w:rsidRPr="00D662B6">
                        <w:rPr>
                          <w:rFonts w:ascii="Webdings" w:hAnsi="Webdings"/>
                          <w:color w:val="002060"/>
                          <w:sz w:val="18"/>
                          <w:szCs w:val="18"/>
                        </w:rPr>
                        <w:t></w:t>
                      </w:r>
                      <w:r w:rsidRPr="00D662B6">
                        <w:rPr>
                          <w:rFonts w:ascii="Webdings" w:hAnsi="Webdings"/>
                          <w:color w:val="002060"/>
                          <w:sz w:val="18"/>
                          <w:szCs w:val="18"/>
                        </w:rPr>
                        <w:t></w:t>
                      </w:r>
                      <w:r w:rsidRPr="00D662B6">
                        <w:rPr>
                          <w:rFonts w:ascii="Webdings" w:hAnsi="Webdings"/>
                          <w:color w:val="002060"/>
                          <w:sz w:val="18"/>
                          <w:szCs w:val="18"/>
                        </w:rPr>
                        <w:t></w:t>
                      </w:r>
                      <w:r w:rsidRPr="00D662B6">
                        <w:rPr>
                          <w:rFonts w:ascii="Webdings" w:hAnsi="Webdings"/>
                          <w:color w:val="002060"/>
                          <w:sz w:val="18"/>
                          <w:szCs w:val="18"/>
                        </w:rPr>
                        <w:t></w:t>
                      </w:r>
                      <w:r w:rsidRPr="00D662B6">
                        <w:rPr>
                          <w:rFonts w:ascii="Webdings" w:hAnsi="Webdings"/>
                          <w:color w:val="002060"/>
                          <w:sz w:val="18"/>
                          <w:szCs w:val="18"/>
                        </w:rPr>
                        <w:t></w:t>
                      </w:r>
                      <w:r w:rsidRPr="00D662B6">
                        <w:rPr>
                          <w:rFonts w:ascii="Webdings" w:hAnsi="Webdings"/>
                          <w:color w:val="002060"/>
                          <w:sz w:val="18"/>
                          <w:szCs w:val="18"/>
                        </w:rPr>
                        <w:t></w:t>
                      </w:r>
                      <w:r w:rsidRPr="00D662B6">
                        <w:rPr>
                          <w:rFonts w:ascii="Webdings" w:hAnsi="Webdings"/>
                          <w:color w:val="002060"/>
                          <w:sz w:val="18"/>
                          <w:szCs w:val="18"/>
                        </w:rPr>
                        <w:t></w:t>
                      </w:r>
                      <w:r w:rsidRPr="00D662B6">
                        <w:rPr>
                          <w:rFonts w:ascii="Webdings" w:hAnsi="Webdings"/>
                          <w:color w:val="002060"/>
                          <w:sz w:val="18"/>
                          <w:szCs w:val="18"/>
                        </w:rPr>
                        <w:t></w:t>
                      </w:r>
                      <w:r w:rsidRPr="00D662B6">
                        <w:rPr>
                          <w:rFonts w:ascii="Webdings" w:hAnsi="Webdings"/>
                          <w:color w:val="002060"/>
                          <w:sz w:val="18"/>
                          <w:szCs w:val="18"/>
                        </w:rPr>
                        <w:t></w:t>
                      </w:r>
                      <w:r w:rsidRPr="00D662B6">
                        <w:rPr>
                          <w:rFonts w:ascii="Webdings" w:hAnsi="Webdings"/>
                          <w:color w:val="002060"/>
                          <w:sz w:val="18"/>
                          <w:szCs w:val="18"/>
                        </w:rPr>
                        <w:t></w:t>
                      </w:r>
                      <w:r w:rsidRPr="00D662B6">
                        <w:rPr>
                          <w:rFonts w:ascii="Webdings" w:hAnsi="Webdings"/>
                          <w:color w:val="002060"/>
                          <w:sz w:val="18"/>
                          <w:szCs w:val="18"/>
                        </w:rPr>
                        <w:t></w:t>
                      </w:r>
                      <w:r w:rsidRPr="00D662B6">
                        <w:rPr>
                          <w:rFonts w:ascii="Webdings" w:hAnsi="Webdings"/>
                          <w:color w:val="002060"/>
                          <w:sz w:val="18"/>
                          <w:szCs w:val="18"/>
                        </w:rPr>
                        <w:t></w:t>
                      </w:r>
                      <w:r w:rsidRPr="00D662B6">
                        <w:rPr>
                          <w:rFonts w:ascii="Webdings" w:hAnsi="Webdings"/>
                          <w:color w:val="002060"/>
                          <w:sz w:val="18"/>
                          <w:szCs w:val="18"/>
                        </w:rPr>
                        <w:t></w:t>
                      </w:r>
                      <w:r w:rsidRPr="00D662B6">
                        <w:rPr>
                          <w:rFonts w:ascii="Webdings" w:hAnsi="Webdings"/>
                          <w:color w:val="002060"/>
                          <w:sz w:val="18"/>
                          <w:szCs w:val="18"/>
                        </w:rPr>
                        <w:t></w:t>
                      </w:r>
                      <w:r w:rsidRPr="00D662B6">
                        <w:rPr>
                          <w:rFonts w:ascii="Webdings" w:hAnsi="Webdings"/>
                          <w:color w:val="002060"/>
                          <w:sz w:val="18"/>
                          <w:szCs w:val="18"/>
                        </w:rPr>
                        <w:t></w:t>
                      </w:r>
                      <w:r w:rsidRPr="00D662B6">
                        <w:rPr>
                          <w:rFonts w:ascii="Webdings" w:hAnsi="Webdings"/>
                          <w:color w:val="002060"/>
                          <w:sz w:val="18"/>
                          <w:szCs w:val="18"/>
                        </w:rPr>
                        <w:t></w:t>
                      </w:r>
                      <w:r w:rsidRPr="00D662B6">
                        <w:rPr>
                          <w:rFonts w:ascii="Webdings" w:hAnsi="Webdings"/>
                          <w:color w:val="002060"/>
                          <w:sz w:val="18"/>
                          <w:szCs w:val="18"/>
                        </w:rPr>
                        <w:t></w:t>
                      </w:r>
                      <w:r w:rsidRPr="00D662B6">
                        <w:rPr>
                          <w:rFonts w:ascii="Webdings" w:hAnsi="Webdings"/>
                          <w:color w:val="002060"/>
                          <w:sz w:val="18"/>
                          <w:szCs w:val="18"/>
                        </w:rPr>
                        <w:t></w:t>
                      </w:r>
                      <w:r w:rsidRPr="00D662B6">
                        <w:rPr>
                          <w:rFonts w:ascii="Webdings" w:hAnsi="Webdings"/>
                          <w:color w:val="002060"/>
                          <w:sz w:val="18"/>
                          <w:szCs w:val="18"/>
                        </w:rPr>
                        <w:t></w:t>
                      </w:r>
                    </w:p>
                    <w:p w14:paraId="1BFA3EBD" w14:textId="77777777" w:rsidR="00D16841" w:rsidRPr="00D662B6" w:rsidRDefault="00D16841" w:rsidP="009C0A76">
                      <w:pPr>
                        <w:ind w:left="-113"/>
                        <w:rPr>
                          <w:color w:val="002060"/>
                          <w:sz w:val="18"/>
                          <w:szCs w:val="18"/>
                        </w:rPr>
                      </w:pPr>
                      <w:r w:rsidRPr="00D662B6">
                        <w:rPr>
                          <w:rFonts w:ascii="Webdings" w:hAnsi="Webdings"/>
                          <w:color w:val="002060"/>
                          <w:sz w:val="18"/>
                          <w:szCs w:val="18"/>
                        </w:rPr>
                        <w:t></w:t>
                      </w:r>
                      <w:r w:rsidRPr="00D662B6">
                        <w:rPr>
                          <w:rFonts w:ascii="Webdings" w:hAnsi="Webdings"/>
                          <w:color w:val="002060"/>
                          <w:sz w:val="18"/>
                          <w:szCs w:val="18"/>
                        </w:rPr>
                        <w:t></w:t>
                      </w:r>
                      <w:r w:rsidRPr="00D662B6">
                        <w:rPr>
                          <w:color w:val="002060"/>
                          <w:sz w:val="18"/>
                          <w:szCs w:val="18"/>
                          <w:u w:val="single"/>
                        </w:rPr>
                        <w:t>Résidence principale hors France</w:t>
                      </w:r>
                    </w:p>
                    <w:p w14:paraId="6A459E6B" w14:textId="77777777" w:rsidR="00D16841" w:rsidRPr="00D662B6" w:rsidRDefault="00D16841" w:rsidP="009C0A76">
                      <w:pPr>
                        <w:ind w:left="-113"/>
                        <w:rPr>
                          <w:color w:val="002060"/>
                          <w:sz w:val="18"/>
                          <w:szCs w:val="18"/>
                        </w:rPr>
                      </w:pPr>
                      <w:r w:rsidRPr="00D662B6">
                        <w:rPr>
                          <w:color w:val="002060"/>
                          <w:sz w:val="18"/>
                          <w:szCs w:val="18"/>
                        </w:rPr>
                        <w:t>Carte 02</w:t>
                      </w:r>
                    </w:p>
                    <w:p w14:paraId="0BDB4CD6" w14:textId="77777777" w:rsidR="00D16841" w:rsidRPr="00D662B6" w:rsidRDefault="00D16841" w:rsidP="009C0A76">
                      <w:pPr>
                        <w:tabs>
                          <w:tab w:val="left" w:pos="2410"/>
                        </w:tabs>
                        <w:ind w:left="-113"/>
                        <w:rPr>
                          <w:color w:val="002060"/>
                          <w:kern w:val="20"/>
                          <w:sz w:val="18"/>
                          <w:szCs w:val="18"/>
                        </w:rPr>
                      </w:pPr>
                      <w:r w:rsidRPr="00D662B6">
                        <w:rPr>
                          <w:rFonts w:ascii="Webdings" w:hAnsi="Webdings"/>
                          <w:color w:val="002060"/>
                          <w:sz w:val="18"/>
                          <w:szCs w:val="18"/>
                        </w:rPr>
                        <w:t></w:t>
                      </w:r>
                      <w:r w:rsidRPr="00D662B6">
                        <w:rPr>
                          <w:rFonts w:ascii="Webdings" w:hAnsi="Webdings"/>
                          <w:color w:val="002060"/>
                          <w:sz w:val="18"/>
                          <w:szCs w:val="18"/>
                        </w:rPr>
                        <w:t></w:t>
                      </w:r>
                      <w:r w:rsidRPr="00D662B6">
                        <w:rPr>
                          <w:color w:val="002060"/>
                          <w:sz w:val="18"/>
                          <w:szCs w:val="18"/>
                          <w:u w:val="single"/>
                        </w:rPr>
                        <w:t>Rém &lt; plaf. SS :</w:t>
                      </w:r>
                      <w:r w:rsidRPr="00D662B6">
                        <w:rPr>
                          <w:color w:val="002060"/>
                          <w:sz w:val="18"/>
                          <w:szCs w:val="18"/>
                        </w:rPr>
                        <w:t xml:space="preserve"> SS : 22   RC : 10 ou 14 (retraité)   SStat : 22    </w:t>
                      </w:r>
                    </w:p>
                    <w:p w14:paraId="771F58AC" w14:textId="77777777" w:rsidR="00D16841" w:rsidRPr="00D662B6" w:rsidRDefault="00D16841" w:rsidP="009C0A76">
                      <w:pPr>
                        <w:tabs>
                          <w:tab w:val="left" w:pos="2410"/>
                        </w:tabs>
                        <w:ind w:left="-113"/>
                        <w:rPr>
                          <w:color w:val="002060"/>
                          <w:sz w:val="18"/>
                          <w:szCs w:val="18"/>
                        </w:rPr>
                      </w:pPr>
                      <w:r w:rsidRPr="00D662B6">
                        <w:rPr>
                          <w:rFonts w:ascii="Webdings" w:hAnsi="Webdings"/>
                          <w:color w:val="002060"/>
                          <w:sz w:val="18"/>
                          <w:szCs w:val="18"/>
                        </w:rPr>
                        <w:t></w:t>
                      </w:r>
                      <w:r w:rsidRPr="00D662B6">
                        <w:rPr>
                          <w:rFonts w:ascii="Webdings" w:hAnsi="Webdings"/>
                          <w:color w:val="002060"/>
                          <w:sz w:val="18"/>
                          <w:szCs w:val="18"/>
                        </w:rPr>
                        <w:t></w:t>
                      </w:r>
                      <w:r w:rsidRPr="00D662B6">
                        <w:rPr>
                          <w:color w:val="002060"/>
                          <w:sz w:val="18"/>
                          <w:szCs w:val="18"/>
                          <w:u w:val="single"/>
                        </w:rPr>
                        <w:t>Rém &gt; plaf. SS :</w:t>
                      </w:r>
                      <w:r w:rsidRPr="00D662B6">
                        <w:rPr>
                          <w:color w:val="002060"/>
                          <w:sz w:val="18"/>
                          <w:szCs w:val="18"/>
                        </w:rPr>
                        <w:t xml:space="preserve"> SS : 62   RC : 10 ou 14 (retraité)   SStat : 22    </w:t>
                      </w:r>
                    </w:p>
                    <w:p w14:paraId="0899C1C3" w14:textId="77777777" w:rsidR="00D16841" w:rsidRPr="00D662B6" w:rsidRDefault="00D16841" w:rsidP="009C0A76">
                      <w:pPr>
                        <w:ind w:left="-113"/>
                        <w:rPr>
                          <w:color w:val="002060"/>
                          <w:sz w:val="18"/>
                          <w:szCs w:val="18"/>
                        </w:rPr>
                      </w:pPr>
                      <w:r w:rsidRPr="00D662B6">
                        <w:rPr>
                          <w:color w:val="002060"/>
                          <w:sz w:val="18"/>
                          <w:szCs w:val="18"/>
                        </w:rPr>
                        <w:t>Carte 05 : exclusion codes 0919 et 0927 (CSG/CRDS)</w:t>
                      </w:r>
                    </w:p>
                    <w:p w14:paraId="0DAB124F" w14:textId="77777777" w:rsidR="00D16841" w:rsidRDefault="00D16841" w:rsidP="009C0A76">
                      <w:pPr>
                        <w:rPr>
                          <w:rFonts w:ascii="Webdings" w:hAnsi="Webdings"/>
                          <w:sz w:val="18"/>
                          <w:szCs w:val="18"/>
                        </w:rPr>
                      </w:pPr>
                    </w:p>
                    <w:p w14:paraId="76EA2A93" w14:textId="77777777" w:rsidR="00D16841" w:rsidRPr="00641B3F" w:rsidRDefault="00D16841" w:rsidP="009C0A76">
                      <w:pPr>
                        <w:rPr>
                          <w:rFonts w:ascii="Webdings" w:hAnsi="Webdings"/>
                          <w:sz w:val="18"/>
                          <w:szCs w:val="18"/>
                        </w:rPr>
                      </w:pPr>
                    </w:p>
                    <w:p w14:paraId="10704D5B" w14:textId="77777777" w:rsidR="00D16841" w:rsidRPr="00641B3F" w:rsidRDefault="00D16841" w:rsidP="009C0A76">
                      <w:pPr>
                        <w:rPr>
                          <w:sz w:val="18"/>
                          <w:szCs w:val="18"/>
                        </w:rPr>
                      </w:pPr>
                    </w:p>
                  </w:txbxContent>
                </v:textbox>
              </v:shape>
            </w:pict>
          </mc:Fallback>
        </mc:AlternateContent>
      </w:r>
      <w:r w:rsidRPr="003C792E">
        <w:rPr>
          <w:rFonts w:asciiTheme="minorHAnsi" w:hAnsiTheme="minorHAnsi" w:cstheme="minorHAnsi"/>
          <w:b/>
          <w:sz w:val="20"/>
          <w:szCs w:val="20"/>
        </w:rPr>
        <w:t>UNIVERSITE DE HAUTE ALSACE</w:t>
      </w:r>
    </w:p>
    <w:p w14:paraId="01F81664" w14:textId="77777777" w:rsidR="009C0A76" w:rsidRPr="003C792E" w:rsidRDefault="009C0A76" w:rsidP="009C0A76">
      <w:pPr>
        <w:pStyle w:val="En-tte"/>
        <w:tabs>
          <w:tab w:val="clear" w:pos="5103"/>
          <w:tab w:val="clear" w:pos="10206"/>
        </w:tabs>
        <w:rPr>
          <w:rFonts w:asciiTheme="minorHAnsi" w:hAnsiTheme="minorHAnsi" w:cstheme="minorHAnsi"/>
          <w:bCs/>
          <w:sz w:val="20"/>
          <w:szCs w:val="20"/>
        </w:rPr>
      </w:pPr>
      <w:r w:rsidRPr="003C792E">
        <w:rPr>
          <w:rFonts w:asciiTheme="minorHAnsi" w:hAnsiTheme="minorHAnsi" w:cstheme="minorHAnsi"/>
          <w:b/>
          <w:sz w:val="20"/>
          <w:szCs w:val="20"/>
        </w:rPr>
        <w:t>COMPOSANTE </w:t>
      </w:r>
      <w:r w:rsidRPr="003C792E">
        <w:rPr>
          <w:rFonts w:asciiTheme="minorHAnsi" w:hAnsiTheme="minorHAnsi" w:cstheme="minorHAnsi"/>
          <w:bCs/>
          <w:sz w:val="20"/>
          <w:szCs w:val="20"/>
        </w:rPr>
        <w:t xml:space="preserve">: …………………………     </w:t>
      </w:r>
    </w:p>
    <w:p w14:paraId="257FB167" w14:textId="77777777" w:rsidR="009C0A76" w:rsidRPr="003C792E" w:rsidRDefault="009C0A76" w:rsidP="009C0A76">
      <w:pPr>
        <w:pStyle w:val="En-tte"/>
        <w:tabs>
          <w:tab w:val="clear" w:pos="5103"/>
          <w:tab w:val="clear" w:pos="10206"/>
        </w:tabs>
        <w:rPr>
          <w:rFonts w:asciiTheme="minorHAnsi" w:hAnsiTheme="minorHAnsi" w:cstheme="minorHAnsi"/>
          <w:b/>
          <w:bCs/>
          <w:sz w:val="20"/>
          <w:szCs w:val="20"/>
        </w:rPr>
      </w:pPr>
      <w:r w:rsidRPr="003C792E">
        <w:rPr>
          <w:rFonts w:asciiTheme="minorHAnsi" w:hAnsiTheme="minorHAnsi" w:cstheme="minorHAnsi"/>
          <w:b/>
          <w:sz w:val="20"/>
          <w:szCs w:val="20"/>
        </w:rPr>
        <w:t xml:space="preserve">ANNEE UNIVERSITAIRE :   </w:t>
      </w:r>
      <w:r w:rsidRPr="003C792E">
        <w:rPr>
          <w:rFonts w:asciiTheme="minorHAnsi" w:hAnsiTheme="minorHAnsi" w:cstheme="minorHAnsi"/>
          <w:b/>
          <w:bCs/>
          <w:sz w:val="20"/>
          <w:szCs w:val="20"/>
        </w:rPr>
        <w:t>20.… - 20.…</w:t>
      </w:r>
    </w:p>
    <w:p w14:paraId="2EC5834E" w14:textId="77777777" w:rsidR="009C0A76" w:rsidRPr="003C792E" w:rsidRDefault="009C0A76" w:rsidP="009C0A76">
      <w:pPr>
        <w:pStyle w:val="En-tte"/>
        <w:tabs>
          <w:tab w:val="clear" w:pos="5103"/>
          <w:tab w:val="clear" w:pos="10206"/>
        </w:tabs>
        <w:rPr>
          <w:rFonts w:asciiTheme="minorHAnsi" w:hAnsiTheme="minorHAnsi" w:cstheme="minorHAnsi"/>
          <w:b/>
          <w:sz w:val="20"/>
          <w:szCs w:val="20"/>
        </w:rPr>
      </w:pPr>
      <w:r w:rsidRPr="003C792E">
        <w:rPr>
          <w:rFonts w:asciiTheme="minorHAnsi" w:hAnsiTheme="minorHAnsi" w:cstheme="minorHAnsi"/>
          <w:noProof/>
          <w:lang w:eastAsia="fr-FR"/>
        </w:rPr>
        <mc:AlternateContent>
          <mc:Choice Requires="wps">
            <w:drawing>
              <wp:anchor distT="0" distB="0" distL="114935" distR="114935" simplePos="0" relativeHeight="251701760" behindDoc="0" locked="0" layoutInCell="1" allowOverlap="1" wp14:anchorId="6F5C345A" wp14:editId="3F515F79">
                <wp:simplePos x="0" y="0"/>
                <wp:positionH relativeFrom="column">
                  <wp:posOffset>-41993</wp:posOffset>
                </wp:positionH>
                <wp:positionV relativeFrom="paragraph">
                  <wp:posOffset>45444</wp:posOffset>
                </wp:positionV>
                <wp:extent cx="3252159" cy="1127539"/>
                <wp:effectExtent l="0" t="0" r="24765" b="15875"/>
                <wp:wrapNone/>
                <wp:docPr id="37"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2159" cy="1127539"/>
                        </a:xfrm>
                        <a:prstGeom prst="rect">
                          <a:avLst/>
                        </a:prstGeom>
                        <a:solidFill>
                          <a:srgbClr val="FFFFFF"/>
                        </a:solidFill>
                        <a:ln w="6350">
                          <a:solidFill>
                            <a:srgbClr val="000000"/>
                          </a:solidFill>
                          <a:miter lim="800000"/>
                          <a:headEnd/>
                          <a:tailEnd/>
                        </a:ln>
                      </wps:spPr>
                      <wps:txbx>
                        <w:txbxContent>
                          <w:p w14:paraId="1FBE54FB" w14:textId="77777777" w:rsidR="00D16841" w:rsidRPr="00D662B6" w:rsidRDefault="00D16841" w:rsidP="009C0A76">
                            <w:pPr>
                              <w:tabs>
                                <w:tab w:val="left" w:pos="2410"/>
                              </w:tabs>
                              <w:ind w:left="-113"/>
                              <w:rPr>
                                <w:color w:val="002060"/>
                                <w:sz w:val="20"/>
                                <w:szCs w:val="20"/>
                              </w:rPr>
                            </w:pPr>
                            <w:r w:rsidRPr="00D662B6">
                              <w:rPr>
                                <w:color w:val="002060"/>
                                <w:sz w:val="20"/>
                                <w:szCs w:val="20"/>
                                <w:u w:val="single"/>
                              </w:rPr>
                              <w:t>Fonctionnaire</w:t>
                            </w:r>
                            <w:r w:rsidRPr="00D662B6">
                              <w:rPr>
                                <w:color w:val="002060"/>
                                <w:sz w:val="20"/>
                                <w:szCs w:val="20"/>
                              </w:rPr>
                              <w:t xml:space="preserve"> : </w:t>
                            </w:r>
                          </w:p>
                          <w:p w14:paraId="63CED7A8" w14:textId="77777777" w:rsidR="00D16841" w:rsidRPr="00D662B6" w:rsidRDefault="00D16841" w:rsidP="009C0A76">
                            <w:pPr>
                              <w:tabs>
                                <w:tab w:val="left" w:pos="2410"/>
                              </w:tabs>
                              <w:ind w:left="-113"/>
                              <w:rPr>
                                <w:color w:val="002060"/>
                                <w:sz w:val="18"/>
                                <w:szCs w:val="18"/>
                                <w:u w:val="single"/>
                              </w:rPr>
                            </w:pPr>
                            <w:r w:rsidRPr="00D662B6">
                              <w:rPr>
                                <w:rFonts w:ascii="Webdings" w:hAnsi="Webdings"/>
                                <w:color w:val="002060"/>
                                <w:sz w:val="18"/>
                                <w:szCs w:val="18"/>
                              </w:rPr>
                              <w:t></w:t>
                            </w:r>
                            <w:r w:rsidRPr="00D662B6">
                              <w:rPr>
                                <w:rFonts w:ascii="Webdings" w:hAnsi="Webdings"/>
                                <w:color w:val="002060"/>
                                <w:sz w:val="18"/>
                                <w:szCs w:val="18"/>
                              </w:rPr>
                              <w:t></w:t>
                            </w:r>
                            <w:r w:rsidRPr="00D662B6">
                              <w:rPr>
                                <w:color w:val="002060"/>
                                <w:sz w:val="18"/>
                                <w:szCs w:val="18"/>
                                <w:u w:val="single"/>
                              </w:rPr>
                              <w:t>Résidence principale en France</w:t>
                            </w:r>
                          </w:p>
                          <w:p w14:paraId="113423E6" w14:textId="77777777" w:rsidR="00D16841" w:rsidRPr="00D662B6" w:rsidRDefault="00D16841" w:rsidP="009C0A76">
                            <w:pPr>
                              <w:tabs>
                                <w:tab w:val="left" w:pos="2410"/>
                              </w:tabs>
                              <w:spacing w:after="120"/>
                              <w:ind w:left="-113"/>
                              <w:rPr>
                                <w:color w:val="002060"/>
                                <w:sz w:val="18"/>
                                <w:szCs w:val="18"/>
                              </w:rPr>
                            </w:pPr>
                            <w:r w:rsidRPr="00D662B6">
                              <w:rPr>
                                <w:color w:val="002060"/>
                                <w:sz w:val="18"/>
                                <w:szCs w:val="18"/>
                              </w:rPr>
                              <w:t xml:space="preserve">Carte 02 : SS : 01     RC : 00         </w:t>
                            </w:r>
                            <w:proofErr w:type="spellStart"/>
                            <w:r w:rsidRPr="00D662B6">
                              <w:rPr>
                                <w:color w:val="002060"/>
                                <w:sz w:val="18"/>
                                <w:szCs w:val="18"/>
                              </w:rPr>
                              <w:t>SStat</w:t>
                            </w:r>
                            <w:proofErr w:type="spellEnd"/>
                            <w:r w:rsidRPr="00D662B6">
                              <w:rPr>
                                <w:color w:val="002060"/>
                                <w:sz w:val="18"/>
                                <w:szCs w:val="18"/>
                              </w:rPr>
                              <w:t xml:space="preserve"> : 01                                                                                                                                                                                 </w:t>
                            </w:r>
                          </w:p>
                          <w:p w14:paraId="1851D632" w14:textId="77777777" w:rsidR="00D16841" w:rsidRPr="00D662B6" w:rsidRDefault="00D16841" w:rsidP="009C0A76">
                            <w:pPr>
                              <w:tabs>
                                <w:tab w:val="left" w:pos="2410"/>
                              </w:tabs>
                              <w:ind w:left="-113" w:hanging="2410"/>
                              <w:rPr>
                                <w:color w:val="002060"/>
                                <w:sz w:val="18"/>
                                <w:szCs w:val="18"/>
                                <w:u w:val="single"/>
                              </w:rPr>
                            </w:pPr>
                            <w:proofErr w:type="spellStart"/>
                            <w:r w:rsidRPr="00D662B6">
                              <w:rPr>
                                <w:color w:val="002060"/>
                                <w:sz w:val="18"/>
                                <w:szCs w:val="18"/>
                              </w:rPr>
                              <w:t>Résid</w:t>
                            </w:r>
                            <w:proofErr w:type="spellEnd"/>
                            <w:r w:rsidRPr="00D662B6">
                              <w:rPr>
                                <w:color w:val="002060"/>
                                <w:sz w:val="18"/>
                                <w:szCs w:val="18"/>
                              </w:rPr>
                              <w:t xml:space="preserve">. </w:t>
                            </w:r>
                            <w:proofErr w:type="spellStart"/>
                            <w:proofErr w:type="gramStart"/>
                            <w:r w:rsidRPr="00D662B6">
                              <w:rPr>
                                <w:color w:val="002060"/>
                                <w:sz w:val="18"/>
                                <w:szCs w:val="18"/>
                              </w:rPr>
                              <w:t>princip</w:t>
                            </w:r>
                            <w:proofErr w:type="spellEnd"/>
                            <w:proofErr w:type="gramEnd"/>
                            <w:r w:rsidRPr="00D662B6">
                              <w:rPr>
                                <w:color w:val="002060"/>
                                <w:sz w:val="18"/>
                                <w:szCs w:val="18"/>
                              </w:rPr>
                              <w:t xml:space="preserve">. Hors France         </w:t>
                            </w:r>
                            <w:r w:rsidRPr="00D662B6">
                              <w:rPr>
                                <w:rFonts w:ascii="Webdings" w:hAnsi="Webdings"/>
                                <w:color w:val="002060"/>
                                <w:sz w:val="18"/>
                                <w:szCs w:val="18"/>
                              </w:rPr>
                              <w:t></w:t>
                            </w:r>
                            <w:r w:rsidRPr="00D662B6">
                              <w:rPr>
                                <w:rFonts w:ascii="Webdings" w:hAnsi="Webdings"/>
                                <w:color w:val="002060"/>
                                <w:sz w:val="18"/>
                                <w:szCs w:val="18"/>
                              </w:rPr>
                              <w:t></w:t>
                            </w:r>
                            <w:r w:rsidRPr="00D662B6">
                              <w:rPr>
                                <w:color w:val="002060"/>
                                <w:sz w:val="18"/>
                                <w:szCs w:val="18"/>
                                <w:u w:val="single"/>
                              </w:rPr>
                              <w:t>Résidence principale hors France</w:t>
                            </w:r>
                          </w:p>
                          <w:p w14:paraId="1692F304" w14:textId="77777777" w:rsidR="00D16841" w:rsidRPr="00D662B6" w:rsidRDefault="00D16841" w:rsidP="009C0A76">
                            <w:pPr>
                              <w:tabs>
                                <w:tab w:val="left" w:pos="2410"/>
                              </w:tabs>
                              <w:ind w:left="-113"/>
                              <w:rPr>
                                <w:color w:val="002060"/>
                                <w:sz w:val="18"/>
                                <w:szCs w:val="18"/>
                              </w:rPr>
                            </w:pPr>
                            <w:r w:rsidRPr="00D662B6">
                              <w:rPr>
                                <w:color w:val="002060"/>
                                <w:sz w:val="18"/>
                                <w:szCs w:val="18"/>
                              </w:rPr>
                              <w:t xml:space="preserve">Carte 02 : SS : 06      RC : 00        </w:t>
                            </w:r>
                            <w:proofErr w:type="spellStart"/>
                            <w:r w:rsidRPr="00D662B6">
                              <w:rPr>
                                <w:color w:val="002060"/>
                                <w:sz w:val="18"/>
                                <w:szCs w:val="18"/>
                              </w:rPr>
                              <w:t>SStat</w:t>
                            </w:r>
                            <w:proofErr w:type="spellEnd"/>
                            <w:r w:rsidRPr="00D662B6">
                              <w:rPr>
                                <w:color w:val="002060"/>
                                <w:sz w:val="18"/>
                                <w:szCs w:val="18"/>
                              </w:rPr>
                              <w:t> : 01  </w:t>
                            </w:r>
                          </w:p>
                          <w:p w14:paraId="1E81926F" w14:textId="77777777" w:rsidR="00D16841" w:rsidRPr="00D662B6" w:rsidRDefault="00D16841" w:rsidP="009C0A76">
                            <w:pPr>
                              <w:ind w:left="-113"/>
                              <w:rPr>
                                <w:color w:val="002060"/>
                                <w:sz w:val="18"/>
                                <w:szCs w:val="18"/>
                              </w:rPr>
                            </w:pPr>
                            <w:r w:rsidRPr="00D662B6">
                              <w:rPr>
                                <w:color w:val="002060"/>
                                <w:sz w:val="18"/>
                                <w:szCs w:val="18"/>
                              </w:rPr>
                              <w:t>Carte 05 : exclusion codes 0919 et 0927 (CSG/CRDS)</w:t>
                            </w:r>
                          </w:p>
                          <w:p w14:paraId="6BDB65B8" w14:textId="77777777" w:rsidR="00D16841" w:rsidRPr="00641B3F" w:rsidRDefault="00D16841" w:rsidP="009C0A76">
                            <w:pPr>
                              <w:rPr>
                                <w:sz w:val="18"/>
                                <w:szCs w:val="18"/>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C345A" id="_x0000_s1053" type="#_x0000_t202" style="position:absolute;margin-left:-3.3pt;margin-top:3.6pt;width:256.1pt;height:88.8pt;z-index:2517017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" strokeweight=".5pt">
                <v:textbox inset="7.45pt,3.85pt,7.45pt,3.85pt">
                  <w:txbxContent>
                    <w:p w14:paraId="1FBE54FB" w14:textId="77777777" w:rsidR="00D16841" w:rsidRPr="00D662B6" w:rsidRDefault="00D16841" w:rsidP="009C0A76">
                      <w:pPr>
                        <w:tabs>
                          <w:tab w:val="left" w:pos="2410"/>
                        </w:tabs>
                        <w:ind w:left="-113"/>
                        <w:rPr>
                          <w:color w:val="002060"/>
                          <w:sz w:val="20"/>
                          <w:szCs w:val="20"/>
                        </w:rPr>
                      </w:pPr>
                      <w:r w:rsidRPr="00D662B6">
                        <w:rPr>
                          <w:color w:val="002060"/>
                          <w:sz w:val="20"/>
                          <w:szCs w:val="20"/>
                          <w:u w:val="single"/>
                        </w:rPr>
                        <w:t>Fonctionnaire</w:t>
                      </w:r>
                      <w:r w:rsidRPr="00D662B6">
                        <w:rPr>
                          <w:color w:val="002060"/>
                          <w:sz w:val="20"/>
                          <w:szCs w:val="20"/>
                        </w:rPr>
                        <w:t xml:space="preserve"> : </w:t>
                      </w:r>
                    </w:p>
                    <w:p w14:paraId="63CED7A8" w14:textId="77777777" w:rsidR="00D16841" w:rsidRPr="00D662B6" w:rsidRDefault="00D16841" w:rsidP="009C0A76">
                      <w:pPr>
                        <w:tabs>
                          <w:tab w:val="left" w:pos="2410"/>
                        </w:tabs>
                        <w:ind w:left="-113"/>
                        <w:rPr>
                          <w:color w:val="002060"/>
                          <w:sz w:val="18"/>
                          <w:szCs w:val="18"/>
                          <w:u w:val="single"/>
                        </w:rPr>
                      </w:pPr>
                      <w:r w:rsidRPr="00D662B6">
                        <w:rPr>
                          <w:rFonts w:ascii="Webdings" w:hAnsi="Webdings"/>
                          <w:color w:val="002060"/>
                          <w:sz w:val="18"/>
                          <w:szCs w:val="18"/>
                        </w:rPr>
                        <w:t></w:t>
                      </w:r>
                      <w:r w:rsidRPr="00D662B6">
                        <w:rPr>
                          <w:rFonts w:ascii="Webdings" w:hAnsi="Webdings"/>
                          <w:color w:val="002060"/>
                          <w:sz w:val="18"/>
                          <w:szCs w:val="18"/>
                        </w:rPr>
                        <w:t></w:t>
                      </w:r>
                      <w:r w:rsidRPr="00D662B6">
                        <w:rPr>
                          <w:color w:val="002060"/>
                          <w:sz w:val="18"/>
                          <w:szCs w:val="18"/>
                          <w:u w:val="single"/>
                        </w:rPr>
                        <w:t>Résidence principale en France</w:t>
                      </w:r>
                    </w:p>
                    <w:p w14:paraId="113423E6" w14:textId="77777777" w:rsidR="00D16841" w:rsidRPr="00D662B6" w:rsidRDefault="00D16841" w:rsidP="009C0A76">
                      <w:pPr>
                        <w:tabs>
                          <w:tab w:val="left" w:pos="2410"/>
                        </w:tabs>
                        <w:spacing w:after="120"/>
                        <w:ind w:left="-113"/>
                        <w:rPr>
                          <w:color w:val="002060"/>
                          <w:sz w:val="18"/>
                          <w:szCs w:val="18"/>
                        </w:rPr>
                      </w:pPr>
                      <w:r w:rsidRPr="00D662B6">
                        <w:rPr>
                          <w:color w:val="002060"/>
                          <w:sz w:val="18"/>
                          <w:szCs w:val="18"/>
                        </w:rPr>
                        <w:t xml:space="preserve">Carte 02 : SS : 01     RC : 00         SStat : 01                                                                                                                                                                                 </w:t>
                      </w:r>
                    </w:p>
                    <w:p w14:paraId="1851D632" w14:textId="77777777" w:rsidR="00D16841" w:rsidRPr="00D662B6" w:rsidRDefault="00D16841" w:rsidP="009C0A76">
                      <w:pPr>
                        <w:tabs>
                          <w:tab w:val="left" w:pos="2410"/>
                        </w:tabs>
                        <w:ind w:left="-113" w:hanging="2410"/>
                        <w:rPr>
                          <w:color w:val="002060"/>
                          <w:sz w:val="18"/>
                          <w:szCs w:val="18"/>
                          <w:u w:val="single"/>
                        </w:rPr>
                      </w:pPr>
                      <w:r w:rsidRPr="00D662B6">
                        <w:rPr>
                          <w:color w:val="002060"/>
                          <w:sz w:val="18"/>
                          <w:szCs w:val="18"/>
                        </w:rPr>
                        <w:t xml:space="preserve">Résid. princip. Hors France         </w:t>
                      </w:r>
                      <w:r w:rsidRPr="00D662B6">
                        <w:rPr>
                          <w:rFonts w:ascii="Webdings" w:hAnsi="Webdings"/>
                          <w:color w:val="002060"/>
                          <w:sz w:val="18"/>
                          <w:szCs w:val="18"/>
                        </w:rPr>
                        <w:t></w:t>
                      </w:r>
                      <w:r w:rsidRPr="00D662B6">
                        <w:rPr>
                          <w:rFonts w:ascii="Webdings" w:hAnsi="Webdings"/>
                          <w:color w:val="002060"/>
                          <w:sz w:val="18"/>
                          <w:szCs w:val="18"/>
                        </w:rPr>
                        <w:t></w:t>
                      </w:r>
                      <w:r w:rsidRPr="00D662B6">
                        <w:rPr>
                          <w:color w:val="002060"/>
                          <w:sz w:val="18"/>
                          <w:szCs w:val="18"/>
                          <w:u w:val="single"/>
                        </w:rPr>
                        <w:t>Résidence principale hors France</w:t>
                      </w:r>
                    </w:p>
                    <w:p w14:paraId="1692F304" w14:textId="77777777" w:rsidR="00D16841" w:rsidRPr="00D662B6" w:rsidRDefault="00D16841" w:rsidP="009C0A76">
                      <w:pPr>
                        <w:tabs>
                          <w:tab w:val="left" w:pos="2410"/>
                        </w:tabs>
                        <w:ind w:left="-113"/>
                        <w:rPr>
                          <w:color w:val="002060"/>
                          <w:sz w:val="18"/>
                          <w:szCs w:val="18"/>
                        </w:rPr>
                      </w:pPr>
                      <w:r w:rsidRPr="00D662B6">
                        <w:rPr>
                          <w:color w:val="002060"/>
                          <w:sz w:val="18"/>
                          <w:szCs w:val="18"/>
                        </w:rPr>
                        <w:t>Carte 02 : SS : 06      RC : 00        SStat : 01  </w:t>
                      </w:r>
                    </w:p>
                    <w:p w14:paraId="1E81926F" w14:textId="77777777" w:rsidR="00D16841" w:rsidRPr="00D662B6" w:rsidRDefault="00D16841" w:rsidP="009C0A76">
                      <w:pPr>
                        <w:ind w:left="-113"/>
                        <w:rPr>
                          <w:color w:val="002060"/>
                          <w:sz w:val="18"/>
                          <w:szCs w:val="18"/>
                        </w:rPr>
                      </w:pPr>
                      <w:r w:rsidRPr="00D662B6">
                        <w:rPr>
                          <w:color w:val="002060"/>
                          <w:sz w:val="18"/>
                          <w:szCs w:val="18"/>
                        </w:rPr>
                        <w:t>Carte 05 : exclusion codes 0919 et 0927 (CSG/CRDS)</w:t>
                      </w:r>
                    </w:p>
                    <w:p w14:paraId="6BDB65B8" w14:textId="77777777" w:rsidR="00D16841" w:rsidRPr="00641B3F" w:rsidRDefault="00D16841" w:rsidP="009C0A76">
                      <w:pPr>
                        <w:rPr>
                          <w:sz w:val="18"/>
                          <w:szCs w:val="18"/>
                        </w:rPr>
                      </w:pPr>
                    </w:p>
                  </w:txbxContent>
                </v:textbox>
              </v:shape>
            </w:pict>
          </mc:Fallback>
        </mc:AlternateContent>
      </w:r>
    </w:p>
    <w:p w14:paraId="6A4B0B5E" w14:textId="77777777" w:rsidR="009C0A76" w:rsidRPr="003C792E" w:rsidRDefault="009C0A76" w:rsidP="009C0A76">
      <w:pPr>
        <w:pStyle w:val="En-tte"/>
        <w:tabs>
          <w:tab w:val="clear" w:pos="5103"/>
          <w:tab w:val="clear" w:pos="10206"/>
        </w:tabs>
        <w:rPr>
          <w:rFonts w:asciiTheme="minorHAnsi" w:hAnsiTheme="minorHAnsi" w:cstheme="minorHAnsi"/>
          <w:b/>
          <w:sz w:val="20"/>
          <w:szCs w:val="20"/>
        </w:rPr>
      </w:pPr>
    </w:p>
    <w:p w14:paraId="5C0012A7" w14:textId="77777777" w:rsidR="009C0A76" w:rsidRPr="003C792E" w:rsidRDefault="009C0A76" w:rsidP="009C0A76">
      <w:pPr>
        <w:pStyle w:val="En-tte"/>
        <w:tabs>
          <w:tab w:val="clear" w:pos="5103"/>
          <w:tab w:val="clear" w:pos="10206"/>
        </w:tabs>
        <w:rPr>
          <w:rFonts w:asciiTheme="minorHAnsi" w:hAnsiTheme="minorHAnsi" w:cstheme="minorHAnsi"/>
          <w:b/>
          <w:sz w:val="20"/>
          <w:szCs w:val="20"/>
        </w:rPr>
      </w:pPr>
    </w:p>
    <w:p w14:paraId="09D87407" w14:textId="77777777" w:rsidR="009C0A76" w:rsidRPr="003C792E" w:rsidRDefault="009C0A76" w:rsidP="009C0A76">
      <w:pPr>
        <w:pStyle w:val="En-tte"/>
        <w:tabs>
          <w:tab w:val="clear" w:pos="5103"/>
          <w:tab w:val="clear" w:pos="10206"/>
        </w:tabs>
        <w:rPr>
          <w:rFonts w:asciiTheme="minorHAnsi" w:hAnsiTheme="minorHAnsi" w:cstheme="minorHAnsi"/>
          <w:b/>
          <w:sz w:val="20"/>
          <w:szCs w:val="20"/>
        </w:rPr>
      </w:pPr>
    </w:p>
    <w:p w14:paraId="4FE7DE79" w14:textId="77777777" w:rsidR="009C0A76" w:rsidRPr="003C792E" w:rsidRDefault="009C0A76" w:rsidP="009C0A76">
      <w:pPr>
        <w:pStyle w:val="En-tte"/>
        <w:tabs>
          <w:tab w:val="clear" w:pos="5103"/>
          <w:tab w:val="clear" w:pos="10206"/>
        </w:tabs>
        <w:rPr>
          <w:rFonts w:asciiTheme="minorHAnsi" w:hAnsiTheme="minorHAnsi" w:cstheme="minorHAnsi"/>
          <w:b/>
          <w:sz w:val="20"/>
          <w:szCs w:val="20"/>
        </w:rPr>
      </w:pPr>
    </w:p>
    <w:p w14:paraId="0D4EAF10" w14:textId="77777777" w:rsidR="009C0A76" w:rsidRPr="003C792E" w:rsidRDefault="009C0A76" w:rsidP="009C0A76">
      <w:pPr>
        <w:pStyle w:val="En-tte"/>
        <w:tabs>
          <w:tab w:val="clear" w:pos="5103"/>
          <w:tab w:val="clear" w:pos="10206"/>
        </w:tabs>
        <w:rPr>
          <w:rFonts w:asciiTheme="minorHAnsi" w:hAnsiTheme="minorHAnsi" w:cstheme="minorHAnsi"/>
          <w:b/>
          <w:sz w:val="20"/>
          <w:szCs w:val="20"/>
        </w:rPr>
      </w:pPr>
    </w:p>
    <w:p w14:paraId="1E9EA9E5" w14:textId="77777777" w:rsidR="009C0A76" w:rsidRPr="003C792E" w:rsidRDefault="009C0A76" w:rsidP="009C0A76">
      <w:pPr>
        <w:pStyle w:val="En-tte"/>
        <w:shd w:val="clear" w:color="auto" w:fill="F2F2F2" w:themeFill="background1" w:themeFillShade="F2"/>
        <w:tabs>
          <w:tab w:val="clear" w:pos="5103"/>
          <w:tab w:val="clear" w:pos="10206"/>
        </w:tabs>
        <w:rPr>
          <w:rFonts w:asciiTheme="minorHAnsi" w:hAnsiTheme="minorHAnsi" w:cstheme="minorHAnsi"/>
          <w:b/>
          <w:sz w:val="20"/>
          <w:szCs w:val="20"/>
        </w:rPr>
      </w:pPr>
    </w:p>
    <w:p w14:paraId="47E868B1" w14:textId="47AD01ED" w:rsidR="009C0A76" w:rsidRPr="003C792E" w:rsidRDefault="00FF045C" w:rsidP="009C0A76">
      <w:pPr>
        <w:pStyle w:val="En-tte"/>
        <w:shd w:val="clear" w:color="auto" w:fill="F2F2F2" w:themeFill="background1" w:themeFillShade="F2"/>
        <w:tabs>
          <w:tab w:val="clear" w:pos="5103"/>
          <w:tab w:val="clear" w:pos="10206"/>
        </w:tabs>
        <w:rPr>
          <w:rFonts w:asciiTheme="minorHAnsi" w:hAnsiTheme="minorHAnsi" w:cstheme="minorHAnsi"/>
          <w:b/>
          <w:sz w:val="14"/>
          <w:szCs w:val="20"/>
        </w:rPr>
      </w:pPr>
      <w:r w:rsidRPr="003C792E">
        <w:rPr>
          <w:rFonts w:asciiTheme="minorHAnsi" w:hAnsiTheme="minorHAnsi" w:cstheme="minorHAnsi"/>
          <w:noProof/>
          <w:lang w:eastAsia="fr-FR"/>
        </w:rPr>
        <mc:AlternateContent>
          <mc:Choice Requires="wps">
            <w:drawing>
              <wp:anchor distT="0" distB="0" distL="114935" distR="114935" simplePos="0" relativeHeight="251697664" behindDoc="0" locked="0" layoutInCell="1" allowOverlap="1" wp14:anchorId="2FC88BAF" wp14:editId="65F789F2">
                <wp:simplePos x="0" y="0"/>
                <wp:positionH relativeFrom="column">
                  <wp:posOffset>-102870</wp:posOffset>
                </wp:positionH>
                <wp:positionV relativeFrom="paragraph">
                  <wp:posOffset>121920</wp:posOffset>
                </wp:positionV>
                <wp:extent cx="7124700" cy="333375"/>
                <wp:effectExtent l="0" t="0" r="19050" b="28575"/>
                <wp:wrapNone/>
                <wp:docPr id="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333375"/>
                        </a:xfrm>
                        <a:prstGeom prst="rect">
                          <a:avLst/>
                        </a:prstGeom>
                        <a:solidFill>
                          <a:srgbClr val="FFCC00"/>
                        </a:solidFill>
                        <a:ln w="6350">
                          <a:solidFill>
                            <a:srgbClr val="000000"/>
                          </a:solidFill>
                          <a:miter lim="800000"/>
                          <a:headEnd/>
                          <a:tailEnd/>
                        </a:ln>
                      </wps:spPr>
                      <wps:txbx>
                        <w:txbxContent>
                          <w:p w14:paraId="7D7ACB44" w14:textId="77777777" w:rsidR="00D16841" w:rsidRPr="005747AE" w:rsidRDefault="00D16841" w:rsidP="009C0A76">
                            <w:pPr>
                              <w:jc w:val="center"/>
                              <w:rPr>
                                <w:rFonts w:asciiTheme="minorHAnsi" w:hAnsiTheme="minorHAnsi" w:cstheme="minorHAnsi"/>
                                <w:b/>
                                <w:sz w:val="28"/>
                                <w:szCs w:val="28"/>
                              </w:rPr>
                            </w:pPr>
                            <w:r w:rsidRPr="005747AE">
                              <w:rPr>
                                <w:rFonts w:asciiTheme="minorHAnsi" w:hAnsiTheme="minorHAnsi" w:cstheme="minorHAnsi"/>
                                <w:b/>
                                <w:sz w:val="28"/>
                                <w:szCs w:val="28"/>
                              </w:rPr>
                              <w:t>RENOUVELLEMENT DE CONTRAT DE VACATAIRE D’ENSEIGNEMENT</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88BAF" id="_x0000_s1054" type="#_x0000_t202" style="position:absolute;margin-left:-8.1pt;margin-top:9.6pt;width:561pt;height:26.25pt;z-index:2516976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" fillcolor="#fc0" strokeweight=".5pt">
                <v:textbox inset="7.45pt,3.85pt,7.45pt,3.85pt">
                  <w:txbxContent>
                    <w:p w14:paraId="7D7ACB44" w14:textId="77777777" w:rsidR="00D16841" w:rsidRPr="005747AE" w:rsidRDefault="00D16841" w:rsidP="009C0A76">
                      <w:pPr>
                        <w:jc w:val="center"/>
                        <w:rPr>
                          <w:rFonts w:asciiTheme="minorHAnsi" w:hAnsiTheme="minorHAnsi" w:cstheme="minorHAnsi"/>
                          <w:b/>
                          <w:sz w:val="28"/>
                          <w:szCs w:val="28"/>
                        </w:rPr>
                      </w:pPr>
                      <w:r w:rsidRPr="005747AE">
                        <w:rPr>
                          <w:rFonts w:asciiTheme="minorHAnsi" w:hAnsiTheme="minorHAnsi" w:cstheme="minorHAnsi"/>
                          <w:b/>
                          <w:sz w:val="28"/>
                          <w:szCs w:val="28"/>
                        </w:rPr>
                        <w:t>RENOUVELLEMENT DE CONTRAT DE VACATAIRE D’ENSEIGNEMENT</w:t>
                      </w:r>
                    </w:p>
                  </w:txbxContent>
                </v:textbox>
              </v:shape>
            </w:pict>
          </mc:Fallback>
        </mc:AlternateContent>
      </w:r>
    </w:p>
    <w:p w14:paraId="3A05387A" w14:textId="02245A68" w:rsidR="009C0A76" w:rsidRPr="003C792E" w:rsidRDefault="009C0A76" w:rsidP="009C0A76">
      <w:pPr>
        <w:pStyle w:val="En-tte"/>
        <w:shd w:val="clear" w:color="auto" w:fill="F2F2F2" w:themeFill="background1" w:themeFillShade="F2"/>
        <w:tabs>
          <w:tab w:val="clear" w:pos="5103"/>
          <w:tab w:val="clear" w:pos="10206"/>
        </w:tabs>
        <w:rPr>
          <w:rFonts w:asciiTheme="minorHAnsi" w:hAnsiTheme="minorHAnsi" w:cstheme="minorHAnsi"/>
          <w:b/>
          <w:sz w:val="14"/>
          <w:szCs w:val="20"/>
        </w:rPr>
      </w:pPr>
    </w:p>
    <w:p w14:paraId="7554628E" w14:textId="77777777" w:rsidR="009C0A76" w:rsidRPr="003C792E" w:rsidRDefault="009C0A76" w:rsidP="009C0A76">
      <w:pPr>
        <w:pStyle w:val="En-tte"/>
        <w:tabs>
          <w:tab w:val="clear" w:pos="5103"/>
          <w:tab w:val="clear" w:pos="10206"/>
        </w:tabs>
        <w:rPr>
          <w:rFonts w:asciiTheme="minorHAnsi" w:hAnsiTheme="minorHAnsi" w:cstheme="minorHAnsi"/>
          <w:b/>
          <w:sz w:val="20"/>
          <w:szCs w:val="20"/>
        </w:rPr>
      </w:pPr>
    </w:p>
    <w:p w14:paraId="4155D14E" w14:textId="59144D64" w:rsidR="009C0A76" w:rsidRPr="003C792E" w:rsidRDefault="009C0A76" w:rsidP="009C0A76">
      <w:pPr>
        <w:pStyle w:val="En-tte"/>
        <w:tabs>
          <w:tab w:val="clear" w:pos="5103"/>
          <w:tab w:val="clear" w:pos="10206"/>
        </w:tabs>
        <w:rPr>
          <w:rFonts w:asciiTheme="minorHAnsi" w:hAnsiTheme="minorHAnsi" w:cstheme="minorHAnsi"/>
          <w:sz w:val="20"/>
        </w:rPr>
      </w:pPr>
    </w:p>
    <w:p w14:paraId="58A3A8E4" w14:textId="7AE9EC29" w:rsidR="00D662B6" w:rsidRDefault="00030BEB" w:rsidP="009C0A76">
      <w:pPr>
        <w:pStyle w:val="En-tte"/>
        <w:tabs>
          <w:tab w:val="clear" w:pos="5103"/>
          <w:tab w:val="clear" w:pos="10206"/>
        </w:tabs>
        <w:rPr>
          <w:rFonts w:asciiTheme="minorHAnsi" w:hAnsiTheme="minorHAnsi" w:cstheme="minorHAnsi"/>
          <w:bCs/>
          <w:sz w:val="14"/>
        </w:rPr>
      </w:pPr>
      <w:r>
        <w:rPr>
          <w:rFonts w:asciiTheme="minorHAnsi" w:hAnsiTheme="minorHAnsi" w:cstheme="minorHAnsi"/>
          <w:bCs/>
          <w:noProof/>
          <w:sz w:val="14"/>
          <w:lang w:eastAsia="fr-FR"/>
        </w:rPr>
        <mc:AlternateContent>
          <mc:Choice Requires="wps">
            <w:drawing>
              <wp:anchor distT="0" distB="0" distL="114300" distR="114300" simplePos="0" relativeHeight="251751936" behindDoc="0" locked="0" layoutInCell="1" allowOverlap="1" wp14:anchorId="26F9CD37" wp14:editId="1A0E1DF0">
                <wp:simplePos x="0" y="0"/>
                <wp:positionH relativeFrom="page">
                  <wp:posOffset>247650</wp:posOffset>
                </wp:positionH>
                <wp:positionV relativeFrom="paragraph">
                  <wp:posOffset>80646</wp:posOffset>
                </wp:positionV>
                <wp:extent cx="7134225" cy="1123950"/>
                <wp:effectExtent l="19050" t="57150" r="123825" b="76200"/>
                <wp:wrapNone/>
                <wp:docPr id="40" name="Rectangle 40"/>
                <wp:cNvGraphicFramePr/>
                <a:graphic xmlns:a="http://schemas.openxmlformats.org/drawingml/2006/main">
                  <a:graphicData uri="http://schemas.microsoft.com/office/word/2010/wordprocessingShape">
                    <wps:wsp>
                      <wps:cNvSpPr/>
                      <wps:spPr>
                        <a:xfrm>
                          <a:off x="0" y="0"/>
                          <a:ext cx="7134225" cy="1123950"/>
                        </a:xfrm>
                        <a:prstGeom prst="rect">
                          <a:avLst/>
                        </a:prstGeom>
                        <a:noFill/>
                        <a:ln>
                          <a:solidFill>
                            <a:srgbClr val="FFC000"/>
                          </a:solid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59398" id="Rectangle 40" o:spid="_x0000_s1026" style="position:absolute;margin-left:19.5pt;margin-top:6.35pt;width:561.75pt;height:88.5pt;z-index:251751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" filled="f" strokecolor="#ffc000" strokeweight="2pt">
                <v:shadow on="t" color="black" opacity="26214f" origin="-.5" offset="3pt,0"/>
                <w10:wrap anchorx="page"/>
              </v:rect>
            </w:pict>
          </mc:Fallback>
        </mc:AlternateContent>
      </w:r>
    </w:p>
    <w:p w14:paraId="55DE4381" w14:textId="77777777" w:rsidR="00D662B6" w:rsidRPr="003C792E" w:rsidRDefault="00D662B6" w:rsidP="00D662B6">
      <w:pPr>
        <w:pStyle w:val="En-tte"/>
        <w:tabs>
          <w:tab w:val="clear" w:pos="5103"/>
          <w:tab w:val="clear" w:pos="10206"/>
          <w:tab w:val="left" w:pos="3240"/>
          <w:tab w:val="left" w:pos="7200"/>
        </w:tabs>
        <w:spacing w:line="360" w:lineRule="auto"/>
        <w:rPr>
          <w:rFonts w:asciiTheme="minorHAnsi" w:hAnsiTheme="minorHAnsi" w:cstheme="minorHAnsi"/>
          <w:sz w:val="20"/>
        </w:rPr>
      </w:pPr>
      <w:r w:rsidRPr="003C792E">
        <w:rPr>
          <w:rFonts w:asciiTheme="minorHAnsi" w:hAnsiTheme="minorHAnsi" w:cstheme="minorHAnsi"/>
          <w:noProof/>
          <w:lang w:eastAsia="fr-FR"/>
        </w:rPr>
        <mc:AlternateContent>
          <mc:Choice Requires="wps">
            <w:drawing>
              <wp:anchor distT="0" distB="0" distL="114935" distR="114935" simplePos="0" relativeHeight="251736576" behindDoc="0" locked="0" layoutInCell="1" allowOverlap="1" wp14:anchorId="493F4F30" wp14:editId="1CCDD056">
                <wp:simplePos x="0" y="0"/>
                <wp:positionH relativeFrom="margin">
                  <wp:align>left</wp:align>
                </wp:positionH>
                <wp:positionV relativeFrom="paragraph">
                  <wp:posOffset>53365</wp:posOffset>
                </wp:positionV>
                <wp:extent cx="6954982" cy="270663"/>
                <wp:effectExtent l="0" t="0" r="17780" b="15240"/>
                <wp:wrapNone/>
                <wp:docPr id="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4982" cy="270663"/>
                        </a:xfrm>
                        <a:prstGeom prst="rect">
                          <a:avLst/>
                        </a:prstGeom>
                        <a:solidFill>
                          <a:srgbClr val="99FFCC"/>
                        </a:solidFill>
                        <a:ln w="6350">
                          <a:solidFill>
                            <a:srgbClr val="000000"/>
                          </a:solidFill>
                          <a:miter lim="800000"/>
                          <a:headEnd/>
                          <a:tailEnd/>
                        </a:ln>
                      </wps:spPr>
                      <wps:txbx>
                        <w:txbxContent>
                          <w:p w14:paraId="41221F5B" w14:textId="77777777" w:rsidR="00D16841" w:rsidRPr="0037500C" w:rsidRDefault="00D16841" w:rsidP="00D662B6">
                            <w:pPr>
                              <w:rPr>
                                <w:rFonts w:asciiTheme="minorHAnsi" w:hAnsiTheme="minorHAnsi" w:cstheme="minorHAnsi"/>
                                <w:b/>
                                <w:sz w:val="22"/>
                                <w:szCs w:val="22"/>
                              </w:rPr>
                            </w:pPr>
                            <w:r w:rsidRPr="0037500C">
                              <w:rPr>
                                <w:rFonts w:asciiTheme="minorHAnsi" w:hAnsiTheme="minorHAnsi" w:cstheme="minorHAnsi"/>
                                <w:b/>
                                <w:sz w:val="22"/>
                                <w:szCs w:val="22"/>
                              </w:rPr>
                              <w:t xml:space="preserve">ETAT CIVIL – </w:t>
                            </w:r>
                            <w:r>
                              <w:rPr>
                                <w:rFonts w:asciiTheme="minorHAnsi" w:hAnsiTheme="minorHAnsi" w:cstheme="minorHAnsi"/>
                                <w:b/>
                                <w:sz w:val="22"/>
                                <w:szCs w:val="22"/>
                              </w:rPr>
                              <w:t xml:space="preserve">A compléter </w:t>
                            </w:r>
                            <w:r w:rsidRPr="00FA05D3">
                              <w:rPr>
                                <w:rFonts w:asciiTheme="minorHAnsi" w:hAnsiTheme="minorHAnsi" w:cstheme="minorHAnsi"/>
                                <w:b/>
                                <w:sz w:val="22"/>
                                <w:szCs w:val="22"/>
                                <w:u w:val="single"/>
                              </w:rPr>
                              <w:t>obligatoiremen</w:t>
                            </w:r>
                            <w:r>
                              <w:rPr>
                                <w:rFonts w:asciiTheme="minorHAnsi" w:hAnsiTheme="minorHAnsi" w:cstheme="minorHAnsi"/>
                                <w:b/>
                                <w:sz w:val="22"/>
                                <w:szCs w:val="22"/>
                              </w:rPr>
                              <w:t xml:space="preserve">t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F4F30" id="_x0000_s1055" type="#_x0000_t202" style="position:absolute;margin-left:0;margin-top:4.2pt;width:547.65pt;height:21.3pt;z-index:251736576;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" fillcolor="#9fc" strokeweight=".5pt">
                <v:textbox inset="7.45pt,3.85pt,7.45pt,3.85pt">
                  <w:txbxContent>
                    <w:p w14:paraId="41221F5B" w14:textId="77777777" w:rsidR="00D16841" w:rsidRPr="0037500C" w:rsidRDefault="00D16841" w:rsidP="00D662B6">
                      <w:pPr>
                        <w:rPr>
                          <w:rFonts w:asciiTheme="minorHAnsi" w:hAnsiTheme="minorHAnsi" w:cstheme="minorHAnsi"/>
                          <w:b/>
                          <w:sz w:val="22"/>
                          <w:szCs w:val="22"/>
                        </w:rPr>
                      </w:pPr>
                      <w:r w:rsidRPr="0037500C">
                        <w:rPr>
                          <w:rFonts w:asciiTheme="minorHAnsi" w:hAnsiTheme="minorHAnsi" w:cstheme="minorHAnsi"/>
                          <w:b/>
                          <w:sz w:val="22"/>
                          <w:szCs w:val="22"/>
                        </w:rPr>
                        <w:t xml:space="preserve">ETAT CIVIL – </w:t>
                      </w:r>
                      <w:r>
                        <w:rPr>
                          <w:rFonts w:asciiTheme="minorHAnsi" w:hAnsiTheme="minorHAnsi" w:cstheme="minorHAnsi"/>
                          <w:b/>
                          <w:sz w:val="22"/>
                          <w:szCs w:val="22"/>
                        </w:rPr>
                        <w:t xml:space="preserve">A compléter </w:t>
                      </w:r>
                      <w:r w:rsidRPr="00FA05D3">
                        <w:rPr>
                          <w:rFonts w:asciiTheme="minorHAnsi" w:hAnsiTheme="minorHAnsi" w:cstheme="minorHAnsi"/>
                          <w:b/>
                          <w:sz w:val="22"/>
                          <w:szCs w:val="22"/>
                          <w:u w:val="single"/>
                        </w:rPr>
                        <w:t>obligatoiremen</w:t>
                      </w:r>
                      <w:r>
                        <w:rPr>
                          <w:rFonts w:asciiTheme="minorHAnsi" w:hAnsiTheme="minorHAnsi" w:cstheme="minorHAnsi"/>
                          <w:b/>
                          <w:sz w:val="22"/>
                          <w:szCs w:val="22"/>
                        </w:rPr>
                        <w:t xml:space="preserve">t </w:t>
                      </w:r>
                    </w:p>
                  </w:txbxContent>
                </v:textbox>
                <w10:wrap anchorx="margin"/>
              </v:shape>
            </w:pict>
          </mc:Fallback>
        </mc:AlternateContent>
      </w:r>
      <w:r w:rsidRPr="003C792E">
        <w:rPr>
          <w:rFonts w:asciiTheme="minorHAnsi" w:hAnsiTheme="minorHAnsi" w:cstheme="minorHAnsi"/>
          <w:b/>
          <w:bCs/>
          <w:sz w:val="20"/>
        </w:rPr>
        <w:t xml:space="preserve">       </w:t>
      </w:r>
    </w:p>
    <w:p w14:paraId="4AD09224" w14:textId="77777777" w:rsidR="00D662B6" w:rsidRPr="003C792E" w:rsidRDefault="00D662B6" w:rsidP="00D662B6">
      <w:pPr>
        <w:pStyle w:val="En-tte"/>
        <w:tabs>
          <w:tab w:val="clear" w:pos="5103"/>
          <w:tab w:val="clear" w:pos="10206"/>
          <w:tab w:val="left" w:pos="3240"/>
          <w:tab w:val="left" w:pos="7200"/>
        </w:tabs>
        <w:spacing w:line="360" w:lineRule="auto"/>
        <w:rPr>
          <w:rFonts w:asciiTheme="minorHAnsi" w:hAnsiTheme="minorHAnsi" w:cstheme="minorHAnsi"/>
          <w:sz w:val="18"/>
        </w:rPr>
      </w:pPr>
    </w:p>
    <w:p w14:paraId="3E834698" w14:textId="60375E3A" w:rsidR="00D662B6" w:rsidRPr="003C792E" w:rsidRDefault="00D662B6" w:rsidP="00D662B6">
      <w:pPr>
        <w:pStyle w:val="En-tte"/>
        <w:tabs>
          <w:tab w:val="clear" w:pos="5103"/>
          <w:tab w:val="clear" w:pos="10206"/>
          <w:tab w:val="left" w:pos="4680"/>
        </w:tabs>
        <w:rPr>
          <w:rFonts w:asciiTheme="minorHAnsi" w:hAnsiTheme="minorHAnsi" w:cstheme="minorHAnsi"/>
          <w:sz w:val="20"/>
        </w:rPr>
      </w:pPr>
      <w:r w:rsidRPr="003C792E">
        <w:rPr>
          <w:rFonts w:asciiTheme="minorHAnsi" w:hAnsiTheme="minorHAnsi" w:cstheme="minorHAnsi"/>
          <w:bCs/>
          <w:sz w:val="20"/>
        </w:rPr>
        <w:t>Mme</w:t>
      </w:r>
      <w:r>
        <w:rPr>
          <w:rFonts w:asciiTheme="minorHAnsi" w:hAnsiTheme="minorHAnsi" w:cstheme="minorHAnsi"/>
          <w:bCs/>
          <w:sz w:val="20"/>
        </w:rPr>
        <w:t>/</w:t>
      </w:r>
      <w:r w:rsidRPr="003C792E">
        <w:rPr>
          <w:rFonts w:asciiTheme="minorHAnsi" w:hAnsiTheme="minorHAnsi" w:cstheme="minorHAnsi"/>
          <w:bCs/>
          <w:sz w:val="20"/>
        </w:rPr>
        <w:t xml:space="preserve">M.  </w:t>
      </w:r>
      <w:r w:rsidRPr="003C792E">
        <w:rPr>
          <w:rFonts w:asciiTheme="minorHAnsi" w:hAnsiTheme="minorHAnsi" w:cstheme="minorHAnsi"/>
          <w:b/>
          <w:sz w:val="20"/>
        </w:rPr>
        <w:t>NOM Patronymique</w:t>
      </w:r>
      <w:proofErr w:type="gramStart"/>
      <w:r>
        <w:rPr>
          <w:rFonts w:asciiTheme="minorHAnsi" w:hAnsiTheme="minorHAnsi" w:cstheme="minorHAnsi"/>
          <w:b/>
          <w:sz w:val="20"/>
        </w:rPr>
        <w:t xml:space="preserve"> </w:t>
      </w:r>
      <w:r w:rsidRPr="003C792E">
        <w:rPr>
          <w:rFonts w:asciiTheme="minorHAnsi" w:hAnsiTheme="minorHAnsi" w:cstheme="minorHAnsi"/>
          <w:sz w:val="20"/>
        </w:rPr>
        <w:t>:…</w:t>
      </w:r>
      <w:proofErr w:type="gramEnd"/>
      <w:r w:rsidRPr="003C792E">
        <w:rPr>
          <w:rFonts w:asciiTheme="minorHAnsi" w:hAnsiTheme="minorHAnsi" w:cstheme="minorHAnsi"/>
          <w:sz w:val="20"/>
        </w:rPr>
        <w:t>…</w:t>
      </w:r>
      <w:r>
        <w:rPr>
          <w:rFonts w:asciiTheme="minorHAnsi" w:hAnsiTheme="minorHAnsi" w:cstheme="minorHAnsi"/>
          <w:sz w:val="20"/>
        </w:rPr>
        <w:t>……</w:t>
      </w:r>
      <w:r w:rsidRPr="003C792E">
        <w:rPr>
          <w:rFonts w:asciiTheme="minorHAnsi" w:hAnsiTheme="minorHAnsi" w:cstheme="minorHAnsi"/>
          <w:sz w:val="20"/>
        </w:rPr>
        <w:t xml:space="preserve">………………………… </w:t>
      </w:r>
      <w:r w:rsidRPr="003C792E">
        <w:rPr>
          <w:rFonts w:asciiTheme="minorHAnsi" w:hAnsiTheme="minorHAnsi" w:cstheme="minorHAnsi"/>
          <w:b/>
          <w:bCs/>
          <w:sz w:val="20"/>
        </w:rPr>
        <w:t>NOM d’usage</w:t>
      </w:r>
      <w:r>
        <w:rPr>
          <w:rFonts w:asciiTheme="minorHAnsi" w:hAnsiTheme="minorHAnsi" w:cstheme="minorHAnsi"/>
          <w:b/>
          <w:bCs/>
          <w:sz w:val="20"/>
        </w:rPr>
        <w:t xml:space="preserve"> </w:t>
      </w:r>
      <w:r w:rsidRPr="003C792E">
        <w:rPr>
          <w:rFonts w:asciiTheme="minorHAnsi" w:hAnsiTheme="minorHAnsi" w:cstheme="minorHAnsi"/>
          <w:sz w:val="20"/>
        </w:rPr>
        <w:t>:………</w:t>
      </w:r>
      <w:r>
        <w:rPr>
          <w:rFonts w:asciiTheme="minorHAnsi" w:hAnsiTheme="minorHAnsi" w:cstheme="minorHAnsi"/>
          <w:sz w:val="20"/>
        </w:rPr>
        <w:t>……...</w:t>
      </w:r>
      <w:r w:rsidRPr="003C792E">
        <w:rPr>
          <w:rFonts w:asciiTheme="minorHAnsi" w:hAnsiTheme="minorHAnsi" w:cstheme="minorHAnsi"/>
          <w:sz w:val="20"/>
        </w:rPr>
        <w:t>……</w:t>
      </w:r>
      <w:r>
        <w:rPr>
          <w:rFonts w:asciiTheme="minorHAnsi" w:hAnsiTheme="minorHAnsi" w:cstheme="minorHAnsi"/>
          <w:sz w:val="20"/>
        </w:rPr>
        <w:t>……</w:t>
      </w:r>
      <w:r w:rsidRPr="003C792E">
        <w:rPr>
          <w:rFonts w:asciiTheme="minorHAnsi" w:hAnsiTheme="minorHAnsi" w:cstheme="minorHAnsi"/>
          <w:sz w:val="20"/>
        </w:rPr>
        <w:t xml:space="preserve">……….. </w:t>
      </w:r>
      <w:r w:rsidRPr="003C792E">
        <w:rPr>
          <w:rFonts w:asciiTheme="minorHAnsi" w:hAnsiTheme="minorHAnsi" w:cstheme="minorHAnsi"/>
          <w:b/>
          <w:sz w:val="20"/>
        </w:rPr>
        <w:t>Prénom</w:t>
      </w:r>
      <w:r>
        <w:rPr>
          <w:rFonts w:asciiTheme="minorHAnsi" w:hAnsiTheme="minorHAnsi" w:cstheme="minorHAnsi"/>
          <w:b/>
          <w:sz w:val="20"/>
        </w:rPr>
        <w:t xml:space="preserve"> </w:t>
      </w:r>
      <w:r w:rsidRPr="003C792E">
        <w:rPr>
          <w:rFonts w:asciiTheme="minorHAnsi" w:hAnsiTheme="minorHAnsi" w:cstheme="minorHAnsi"/>
          <w:sz w:val="20"/>
        </w:rPr>
        <w:t>: ………</w:t>
      </w:r>
      <w:proofErr w:type="gramStart"/>
      <w:r>
        <w:rPr>
          <w:rFonts w:asciiTheme="minorHAnsi" w:hAnsiTheme="minorHAnsi" w:cstheme="minorHAnsi"/>
          <w:sz w:val="20"/>
        </w:rPr>
        <w:t>…….</w:t>
      </w:r>
      <w:proofErr w:type="gramEnd"/>
      <w:r w:rsidRPr="003C792E">
        <w:rPr>
          <w:rFonts w:asciiTheme="minorHAnsi" w:hAnsiTheme="minorHAnsi" w:cstheme="minorHAnsi"/>
          <w:sz w:val="20"/>
        </w:rPr>
        <w:t>…………….....</w:t>
      </w:r>
    </w:p>
    <w:p w14:paraId="4D38150D" w14:textId="77777777" w:rsidR="00D662B6" w:rsidRPr="003C792E" w:rsidRDefault="00D662B6" w:rsidP="00D662B6">
      <w:pPr>
        <w:pStyle w:val="En-tte"/>
        <w:tabs>
          <w:tab w:val="clear" w:pos="5103"/>
          <w:tab w:val="clear" w:pos="10206"/>
          <w:tab w:val="left" w:pos="3240"/>
          <w:tab w:val="left" w:pos="7200"/>
        </w:tabs>
        <w:rPr>
          <w:rFonts w:asciiTheme="minorHAnsi" w:hAnsiTheme="minorHAnsi" w:cstheme="minorHAnsi"/>
          <w:sz w:val="20"/>
        </w:rPr>
      </w:pPr>
      <w:r w:rsidRPr="003C792E">
        <w:rPr>
          <w:rFonts w:asciiTheme="minorHAnsi" w:hAnsiTheme="minorHAnsi" w:cstheme="minorHAnsi"/>
          <w:sz w:val="20"/>
        </w:rPr>
        <w:t>Né(e) le : …………………………</w:t>
      </w:r>
      <w:r>
        <w:rPr>
          <w:rFonts w:asciiTheme="minorHAnsi" w:hAnsiTheme="minorHAnsi" w:cstheme="minorHAnsi"/>
          <w:sz w:val="20"/>
        </w:rPr>
        <w:t xml:space="preserve">     </w:t>
      </w:r>
      <w:proofErr w:type="gramStart"/>
      <w:r w:rsidRPr="003C792E">
        <w:rPr>
          <w:rFonts w:asciiTheme="minorHAnsi" w:hAnsiTheme="minorHAnsi" w:cstheme="minorHAnsi"/>
          <w:sz w:val="20"/>
        </w:rPr>
        <w:t>à</w:t>
      </w:r>
      <w:proofErr w:type="gramEnd"/>
      <w:r w:rsidRPr="003C792E">
        <w:rPr>
          <w:rFonts w:asciiTheme="minorHAnsi" w:hAnsiTheme="minorHAnsi" w:cstheme="minorHAnsi"/>
          <w:sz w:val="20"/>
        </w:rPr>
        <w:t xml:space="preserve"> : …………………</w:t>
      </w:r>
      <w:r>
        <w:rPr>
          <w:rFonts w:asciiTheme="minorHAnsi" w:hAnsiTheme="minorHAnsi" w:cstheme="minorHAnsi"/>
          <w:sz w:val="20"/>
        </w:rPr>
        <w:t>……</w:t>
      </w:r>
      <w:r w:rsidRPr="003C792E">
        <w:rPr>
          <w:rFonts w:asciiTheme="minorHAnsi" w:hAnsiTheme="minorHAnsi" w:cstheme="minorHAnsi"/>
          <w:sz w:val="20"/>
        </w:rPr>
        <w:t xml:space="preserve">…..……… Dépt. : </w:t>
      </w:r>
      <w:proofErr w:type="gramStart"/>
      <w:r w:rsidRPr="003C792E">
        <w:rPr>
          <w:rFonts w:asciiTheme="minorHAnsi" w:hAnsiTheme="minorHAnsi" w:cstheme="minorHAnsi"/>
          <w:sz w:val="20"/>
        </w:rPr>
        <w:t>…….</w:t>
      </w:r>
      <w:proofErr w:type="gramEnd"/>
      <w:r w:rsidRPr="003C792E">
        <w:rPr>
          <w:rFonts w:asciiTheme="minorHAnsi" w:hAnsiTheme="minorHAnsi" w:cstheme="minorHAnsi"/>
          <w:sz w:val="20"/>
        </w:rPr>
        <w:t xml:space="preserve">.   </w:t>
      </w:r>
      <w:r w:rsidRPr="003C792E">
        <w:rPr>
          <w:rFonts w:asciiTheme="minorHAnsi" w:hAnsiTheme="minorHAnsi" w:cstheme="minorHAnsi"/>
          <w:sz w:val="20"/>
        </w:rPr>
        <w:tab/>
      </w:r>
      <w:r>
        <w:rPr>
          <w:rFonts w:asciiTheme="minorHAnsi" w:hAnsiTheme="minorHAnsi" w:cstheme="minorHAnsi"/>
          <w:sz w:val="20"/>
        </w:rPr>
        <w:t xml:space="preserve">  </w:t>
      </w:r>
      <w:r w:rsidRPr="003C792E">
        <w:rPr>
          <w:rFonts w:asciiTheme="minorHAnsi" w:hAnsiTheme="minorHAnsi" w:cstheme="minorHAnsi"/>
          <w:sz w:val="20"/>
        </w:rPr>
        <w:t>Pays</w:t>
      </w:r>
      <w:proofErr w:type="gramStart"/>
      <w:r w:rsidRPr="003C792E">
        <w:rPr>
          <w:rFonts w:asciiTheme="minorHAnsi" w:hAnsiTheme="minorHAnsi" w:cstheme="minorHAnsi"/>
          <w:sz w:val="20"/>
        </w:rPr>
        <w:t> :…</w:t>
      </w:r>
      <w:proofErr w:type="gramEnd"/>
      <w:r w:rsidRPr="003C792E">
        <w:rPr>
          <w:rFonts w:asciiTheme="minorHAnsi" w:hAnsiTheme="minorHAnsi" w:cstheme="minorHAnsi"/>
          <w:sz w:val="20"/>
        </w:rPr>
        <w:t>………………….………...……</w:t>
      </w:r>
      <w:r>
        <w:rPr>
          <w:rFonts w:asciiTheme="minorHAnsi" w:hAnsiTheme="minorHAnsi" w:cstheme="minorHAnsi"/>
          <w:sz w:val="20"/>
        </w:rPr>
        <w:t>.</w:t>
      </w:r>
    </w:p>
    <w:p w14:paraId="7B8C79C6" w14:textId="77777777" w:rsidR="00D662B6" w:rsidRPr="003C792E" w:rsidRDefault="00D662B6" w:rsidP="00D662B6">
      <w:pPr>
        <w:pStyle w:val="En-tte"/>
        <w:tabs>
          <w:tab w:val="clear" w:pos="5103"/>
          <w:tab w:val="clear" w:pos="10206"/>
          <w:tab w:val="left" w:pos="3240"/>
          <w:tab w:val="left" w:pos="7200"/>
        </w:tabs>
        <w:rPr>
          <w:rFonts w:asciiTheme="minorHAnsi" w:hAnsiTheme="minorHAnsi" w:cstheme="minorHAnsi"/>
          <w:sz w:val="20"/>
        </w:rPr>
      </w:pPr>
      <w:r w:rsidRPr="003C792E">
        <w:rPr>
          <w:rFonts w:asciiTheme="minorHAnsi" w:hAnsiTheme="minorHAnsi" w:cstheme="minorHAnsi"/>
          <w:sz w:val="20"/>
        </w:rPr>
        <w:t>N° Sécurité Sociale : …………………</w:t>
      </w:r>
      <w:proofErr w:type="gramStart"/>
      <w:r w:rsidRPr="003C792E">
        <w:rPr>
          <w:rFonts w:asciiTheme="minorHAnsi" w:hAnsiTheme="minorHAnsi" w:cstheme="minorHAnsi"/>
          <w:sz w:val="20"/>
        </w:rPr>
        <w:t>…….</w:t>
      </w:r>
      <w:proofErr w:type="gramEnd"/>
      <w:r w:rsidRPr="003C792E">
        <w:rPr>
          <w:rFonts w:asciiTheme="minorHAnsi" w:hAnsiTheme="minorHAnsi" w:cstheme="minorHAnsi"/>
          <w:sz w:val="20"/>
        </w:rPr>
        <w:t xml:space="preserve">.………………………..     </w:t>
      </w:r>
      <w:r>
        <w:rPr>
          <w:rFonts w:asciiTheme="minorHAnsi" w:hAnsiTheme="minorHAnsi" w:cstheme="minorHAnsi"/>
          <w:sz w:val="20"/>
        </w:rPr>
        <w:t>C</w:t>
      </w:r>
      <w:r w:rsidRPr="003C792E">
        <w:rPr>
          <w:rFonts w:asciiTheme="minorHAnsi" w:hAnsiTheme="minorHAnsi" w:cstheme="minorHAnsi"/>
          <w:sz w:val="20"/>
        </w:rPr>
        <w:t>lé ……….         Nationalité</w:t>
      </w:r>
      <w:proofErr w:type="gramStart"/>
      <w:r w:rsidRPr="003C792E">
        <w:rPr>
          <w:rFonts w:asciiTheme="minorHAnsi" w:hAnsiTheme="minorHAnsi" w:cstheme="minorHAnsi"/>
          <w:sz w:val="20"/>
        </w:rPr>
        <w:t> :…</w:t>
      </w:r>
      <w:proofErr w:type="gramEnd"/>
      <w:r w:rsidRPr="003C792E">
        <w:rPr>
          <w:rFonts w:asciiTheme="minorHAnsi" w:hAnsiTheme="minorHAnsi" w:cstheme="minorHAnsi"/>
          <w:sz w:val="20"/>
        </w:rPr>
        <w:t>………………………</w:t>
      </w:r>
    </w:p>
    <w:p w14:paraId="6492F9C9" w14:textId="127C6D5D" w:rsidR="00D662B6" w:rsidRDefault="00D662B6" w:rsidP="009C0A76">
      <w:pPr>
        <w:pStyle w:val="En-tte"/>
        <w:tabs>
          <w:tab w:val="clear" w:pos="5103"/>
          <w:tab w:val="clear" w:pos="10206"/>
        </w:tabs>
        <w:rPr>
          <w:rFonts w:asciiTheme="minorHAnsi" w:hAnsiTheme="minorHAnsi" w:cstheme="minorHAnsi"/>
          <w:sz w:val="20"/>
          <w:szCs w:val="20"/>
        </w:rPr>
      </w:pPr>
      <w:r w:rsidRPr="003C792E">
        <w:rPr>
          <w:rFonts w:asciiTheme="minorHAnsi" w:hAnsiTheme="minorHAnsi" w:cstheme="minorHAnsi"/>
          <w:sz w:val="20"/>
          <w:szCs w:val="20"/>
        </w:rPr>
        <w:t xml:space="preserve">Situation de famille :   </w:t>
      </w:r>
      <w:r w:rsidRPr="003C792E">
        <w:rPr>
          <w:rFonts w:asciiTheme="minorHAnsi" w:hAnsiTheme="minorHAnsi" w:cstheme="minorHAnsi"/>
          <w:sz w:val="20"/>
          <w:szCs w:val="20"/>
        </w:rPr>
        <w:sym w:font="Wingdings 2" w:char="F0A3"/>
      </w:r>
      <w:r w:rsidRPr="003C792E">
        <w:rPr>
          <w:rFonts w:asciiTheme="minorHAnsi" w:hAnsiTheme="minorHAnsi" w:cstheme="minorHAnsi"/>
          <w:sz w:val="20"/>
          <w:szCs w:val="20"/>
        </w:rPr>
        <w:t xml:space="preserve"> Célibataire   </w:t>
      </w:r>
      <w:r w:rsidRPr="003C792E">
        <w:rPr>
          <w:rFonts w:asciiTheme="minorHAnsi" w:hAnsiTheme="minorHAnsi" w:cstheme="minorHAnsi"/>
          <w:sz w:val="20"/>
          <w:szCs w:val="20"/>
        </w:rPr>
        <w:sym w:font="Wingdings 2" w:char="F0A3"/>
      </w:r>
      <w:r w:rsidRPr="003C792E">
        <w:rPr>
          <w:rFonts w:asciiTheme="minorHAnsi" w:hAnsiTheme="minorHAnsi" w:cstheme="minorHAnsi"/>
          <w:sz w:val="20"/>
          <w:szCs w:val="20"/>
        </w:rPr>
        <w:t xml:space="preserve"> Marié(</w:t>
      </w:r>
      <w:proofErr w:type="gramStart"/>
      <w:r w:rsidRPr="003C792E">
        <w:rPr>
          <w:rFonts w:asciiTheme="minorHAnsi" w:hAnsiTheme="minorHAnsi" w:cstheme="minorHAnsi"/>
          <w:sz w:val="20"/>
          <w:szCs w:val="20"/>
        </w:rPr>
        <w:t xml:space="preserve">e)   </w:t>
      </w:r>
      <w:proofErr w:type="gramEnd"/>
      <w:r w:rsidRPr="003C792E">
        <w:rPr>
          <w:rFonts w:asciiTheme="minorHAnsi" w:hAnsiTheme="minorHAnsi" w:cstheme="minorHAnsi"/>
          <w:sz w:val="20"/>
          <w:szCs w:val="20"/>
        </w:rPr>
        <w:sym w:font="Wingdings 2" w:char="F0A3"/>
      </w:r>
      <w:r w:rsidRPr="003C792E">
        <w:rPr>
          <w:rFonts w:asciiTheme="minorHAnsi" w:hAnsiTheme="minorHAnsi" w:cstheme="minorHAnsi"/>
          <w:sz w:val="20"/>
          <w:szCs w:val="20"/>
        </w:rPr>
        <w:t xml:space="preserve"> Veuf(</w:t>
      </w:r>
      <w:proofErr w:type="spellStart"/>
      <w:r w:rsidRPr="003C792E">
        <w:rPr>
          <w:rFonts w:asciiTheme="minorHAnsi" w:hAnsiTheme="minorHAnsi" w:cstheme="minorHAnsi"/>
          <w:sz w:val="20"/>
          <w:szCs w:val="20"/>
        </w:rPr>
        <w:t>ve</w:t>
      </w:r>
      <w:proofErr w:type="spellEnd"/>
      <w:r w:rsidRPr="003C792E">
        <w:rPr>
          <w:rFonts w:asciiTheme="minorHAnsi" w:hAnsiTheme="minorHAnsi" w:cstheme="minorHAnsi"/>
          <w:sz w:val="20"/>
          <w:szCs w:val="20"/>
        </w:rPr>
        <w:t xml:space="preserve">)   </w:t>
      </w:r>
      <w:r w:rsidRPr="003C792E">
        <w:rPr>
          <w:rFonts w:asciiTheme="minorHAnsi" w:hAnsiTheme="minorHAnsi" w:cstheme="minorHAnsi"/>
          <w:sz w:val="20"/>
          <w:szCs w:val="20"/>
        </w:rPr>
        <w:sym w:font="Wingdings 2" w:char="F0A3"/>
      </w:r>
      <w:r w:rsidRPr="003C792E">
        <w:rPr>
          <w:rFonts w:asciiTheme="minorHAnsi" w:hAnsiTheme="minorHAnsi" w:cstheme="minorHAnsi"/>
          <w:sz w:val="20"/>
          <w:szCs w:val="20"/>
        </w:rPr>
        <w:t xml:space="preserve"> Séparé(e)   </w:t>
      </w:r>
      <w:r w:rsidRPr="003C792E">
        <w:rPr>
          <w:rFonts w:asciiTheme="minorHAnsi" w:hAnsiTheme="minorHAnsi" w:cstheme="minorHAnsi"/>
          <w:sz w:val="20"/>
          <w:szCs w:val="20"/>
        </w:rPr>
        <w:sym w:font="Wingdings 2" w:char="F0A3"/>
      </w:r>
      <w:r w:rsidRPr="003C792E">
        <w:rPr>
          <w:rFonts w:asciiTheme="minorHAnsi" w:hAnsiTheme="minorHAnsi" w:cstheme="minorHAnsi"/>
          <w:sz w:val="20"/>
          <w:szCs w:val="20"/>
        </w:rPr>
        <w:t xml:space="preserve"> Divorcé(e)   </w:t>
      </w:r>
      <w:r w:rsidRPr="003C792E">
        <w:rPr>
          <w:rFonts w:asciiTheme="minorHAnsi" w:hAnsiTheme="minorHAnsi" w:cstheme="minorHAnsi"/>
          <w:sz w:val="20"/>
          <w:szCs w:val="20"/>
        </w:rPr>
        <w:sym w:font="Wingdings 2" w:char="F0A3"/>
      </w:r>
      <w:r w:rsidRPr="003C792E">
        <w:rPr>
          <w:rFonts w:asciiTheme="minorHAnsi" w:hAnsiTheme="minorHAnsi" w:cstheme="minorHAnsi"/>
          <w:sz w:val="20"/>
          <w:szCs w:val="20"/>
        </w:rPr>
        <w:t xml:space="preserve"> Pacsé(e)    </w:t>
      </w:r>
      <w:r w:rsidRPr="003C792E">
        <w:rPr>
          <w:rFonts w:asciiTheme="minorHAnsi" w:hAnsiTheme="minorHAnsi" w:cstheme="minorHAnsi"/>
          <w:sz w:val="20"/>
          <w:szCs w:val="20"/>
        </w:rPr>
        <w:sym w:font="Wingdings 2" w:char="F0A3"/>
      </w:r>
      <w:r w:rsidRPr="003C792E">
        <w:rPr>
          <w:rFonts w:asciiTheme="minorHAnsi" w:hAnsiTheme="minorHAnsi" w:cstheme="minorHAnsi"/>
          <w:sz w:val="20"/>
          <w:szCs w:val="20"/>
        </w:rPr>
        <w:t xml:space="preserve"> Concubinage</w:t>
      </w:r>
    </w:p>
    <w:p w14:paraId="4A7C3DD6" w14:textId="77777777" w:rsidR="00D97830" w:rsidRDefault="00D97830" w:rsidP="009C0A76">
      <w:pPr>
        <w:pStyle w:val="En-tte"/>
        <w:tabs>
          <w:tab w:val="clear" w:pos="5103"/>
          <w:tab w:val="clear" w:pos="10206"/>
        </w:tabs>
        <w:rPr>
          <w:rFonts w:asciiTheme="minorHAnsi" w:hAnsiTheme="minorHAnsi" w:cstheme="minorHAnsi"/>
          <w:bCs/>
          <w:sz w:val="14"/>
        </w:rPr>
      </w:pPr>
    </w:p>
    <w:p w14:paraId="287A2A3D" w14:textId="346AACD1" w:rsidR="00FF045C" w:rsidRDefault="00FF045C" w:rsidP="009C0A76">
      <w:pPr>
        <w:pStyle w:val="En-tte"/>
        <w:tabs>
          <w:tab w:val="clear" w:pos="5103"/>
          <w:tab w:val="clear" w:pos="10206"/>
        </w:tabs>
        <w:rPr>
          <w:rFonts w:asciiTheme="minorHAnsi" w:hAnsiTheme="minorHAnsi" w:cstheme="minorHAnsi"/>
          <w:bCs/>
          <w:sz w:val="14"/>
        </w:rPr>
      </w:pPr>
      <w:r w:rsidRPr="003C792E">
        <w:rPr>
          <w:rFonts w:asciiTheme="minorHAnsi" w:hAnsiTheme="minorHAnsi" w:cstheme="minorHAnsi"/>
          <w:noProof/>
          <w:lang w:eastAsia="fr-FR"/>
        </w:rPr>
        <mc:AlternateContent>
          <mc:Choice Requires="wps">
            <w:drawing>
              <wp:anchor distT="0" distB="0" distL="114935" distR="114935" simplePos="0" relativeHeight="251698688" behindDoc="0" locked="0" layoutInCell="1" allowOverlap="1" wp14:anchorId="0D5FDC3E" wp14:editId="24F2FE42">
                <wp:simplePos x="0" y="0"/>
                <wp:positionH relativeFrom="margin">
                  <wp:posOffset>-121920</wp:posOffset>
                </wp:positionH>
                <wp:positionV relativeFrom="paragraph">
                  <wp:posOffset>78105</wp:posOffset>
                </wp:positionV>
                <wp:extent cx="7162800" cy="304800"/>
                <wp:effectExtent l="0" t="0" r="19050" b="19050"/>
                <wp:wrapNone/>
                <wp:docPr id="3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304800"/>
                        </a:xfrm>
                        <a:prstGeom prst="rect">
                          <a:avLst/>
                        </a:prstGeom>
                        <a:solidFill>
                          <a:schemeClr val="accent6">
                            <a:lumMod val="60000"/>
                            <a:lumOff val="40000"/>
                          </a:schemeClr>
                        </a:solidFill>
                        <a:ln w="6350">
                          <a:solidFill>
                            <a:srgbClr val="000000"/>
                          </a:solidFill>
                          <a:miter lim="800000"/>
                          <a:headEnd/>
                          <a:tailEnd/>
                        </a:ln>
                      </wps:spPr>
                      <wps:txbx>
                        <w:txbxContent>
                          <w:p w14:paraId="0401E01B" w14:textId="77777777" w:rsidR="00D16841" w:rsidRPr="005747AE" w:rsidRDefault="00D16841" w:rsidP="009C0A76">
                            <w:pPr>
                              <w:jc w:val="center"/>
                              <w:rPr>
                                <w:rFonts w:asciiTheme="minorHAnsi" w:hAnsiTheme="minorHAnsi" w:cstheme="minorHAnsi"/>
                                <w:b/>
                              </w:rPr>
                            </w:pPr>
                            <w:r w:rsidRPr="005747AE">
                              <w:rPr>
                                <w:rFonts w:asciiTheme="minorHAnsi" w:hAnsiTheme="minorHAnsi" w:cstheme="minorHAnsi"/>
                                <w:b/>
                              </w:rPr>
                              <w:t>ATTESTATION SUR L’HONNEUR</w:t>
                            </w:r>
                          </w:p>
                          <w:p w14:paraId="56FF27AD" w14:textId="77777777" w:rsidR="00D16841" w:rsidRDefault="00D16841" w:rsidP="009C0A76">
                            <w:pPr>
                              <w:rPr>
                                <w:b/>
                                <w:sz w:val="20"/>
                                <w:szCs w:val="20"/>
                              </w:rPr>
                            </w:pPr>
                            <w:r>
                              <w:rPr>
                                <w:b/>
                                <w:sz w:val="20"/>
                                <w:szCs w:val="20"/>
                              </w:rPr>
                              <w:tab/>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FDC3E" id="_x0000_s1056" type="#_x0000_t202" style="position:absolute;margin-left:-9.6pt;margin-top:6.15pt;width:564pt;height:24pt;z-index:25169868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" fillcolor="#fabf8f [1945]" strokeweight=".5pt">
                <v:textbox inset="7.45pt,3.85pt,7.45pt,3.85pt">
                  <w:txbxContent>
                    <w:p w14:paraId="0401E01B" w14:textId="77777777" w:rsidR="00D16841" w:rsidRPr="005747AE" w:rsidRDefault="00D16841" w:rsidP="009C0A76">
                      <w:pPr>
                        <w:jc w:val="center"/>
                        <w:rPr>
                          <w:rFonts w:asciiTheme="minorHAnsi" w:hAnsiTheme="minorHAnsi" w:cstheme="minorHAnsi"/>
                          <w:b/>
                        </w:rPr>
                      </w:pPr>
                      <w:r w:rsidRPr="005747AE">
                        <w:rPr>
                          <w:rFonts w:asciiTheme="minorHAnsi" w:hAnsiTheme="minorHAnsi" w:cstheme="minorHAnsi"/>
                          <w:b/>
                        </w:rPr>
                        <w:t>ATTESTATION SUR L’HONNEUR</w:t>
                      </w:r>
                    </w:p>
                    <w:p w14:paraId="56FF27AD" w14:textId="77777777" w:rsidR="00D16841" w:rsidRDefault="00D16841" w:rsidP="009C0A76">
                      <w:pPr>
                        <w:rPr>
                          <w:b/>
                          <w:sz w:val="20"/>
                          <w:szCs w:val="20"/>
                        </w:rPr>
                      </w:pPr>
                      <w:r>
                        <w:rPr>
                          <w:b/>
                          <w:sz w:val="20"/>
                          <w:szCs w:val="20"/>
                        </w:rPr>
                        <w:tab/>
                      </w:r>
                    </w:p>
                  </w:txbxContent>
                </v:textbox>
                <w10:wrap anchorx="margin"/>
              </v:shape>
            </w:pict>
          </mc:Fallback>
        </mc:AlternateContent>
      </w:r>
    </w:p>
    <w:p w14:paraId="144B7096" w14:textId="1E942561" w:rsidR="009C0A76" w:rsidRPr="003C792E" w:rsidRDefault="009C0A76" w:rsidP="009C0A76">
      <w:pPr>
        <w:pStyle w:val="En-tte"/>
        <w:tabs>
          <w:tab w:val="clear" w:pos="5103"/>
          <w:tab w:val="clear" w:pos="10206"/>
        </w:tabs>
        <w:rPr>
          <w:rFonts w:asciiTheme="minorHAnsi" w:hAnsiTheme="minorHAnsi" w:cstheme="minorHAnsi"/>
          <w:bCs/>
          <w:sz w:val="14"/>
        </w:rPr>
      </w:pPr>
    </w:p>
    <w:p w14:paraId="2D2AD667" w14:textId="77777777" w:rsidR="009C0A76" w:rsidRPr="003C792E" w:rsidRDefault="009C0A76" w:rsidP="009C0A76">
      <w:pPr>
        <w:pStyle w:val="En-tte"/>
        <w:tabs>
          <w:tab w:val="clear" w:pos="5103"/>
          <w:tab w:val="clear" w:pos="10206"/>
          <w:tab w:val="left" w:pos="3240"/>
          <w:tab w:val="left" w:pos="7200"/>
        </w:tabs>
        <w:spacing w:line="360" w:lineRule="auto"/>
        <w:rPr>
          <w:rFonts w:asciiTheme="minorHAnsi" w:hAnsiTheme="minorHAnsi" w:cstheme="minorHAnsi"/>
          <w:b/>
          <w:bCs/>
          <w:sz w:val="20"/>
        </w:rPr>
      </w:pPr>
    </w:p>
    <w:p w14:paraId="5F6FF1D3" w14:textId="2F3A9119" w:rsidR="009C0A76" w:rsidRPr="003C792E" w:rsidRDefault="009C0A76" w:rsidP="009C6168">
      <w:pPr>
        <w:pStyle w:val="En-tte"/>
        <w:numPr>
          <w:ilvl w:val="0"/>
          <w:numId w:val="39"/>
        </w:numPr>
        <w:tabs>
          <w:tab w:val="clear" w:pos="5103"/>
          <w:tab w:val="clear" w:pos="10206"/>
          <w:tab w:val="left" w:pos="3240"/>
          <w:tab w:val="left" w:pos="7200"/>
        </w:tabs>
        <w:spacing w:line="276" w:lineRule="auto"/>
        <w:rPr>
          <w:rFonts w:asciiTheme="minorHAnsi" w:hAnsiTheme="minorHAnsi" w:cstheme="minorHAnsi"/>
          <w:sz w:val="20"/>
          <w:szCs w:val="20"/>
        </w:rPr>
      </w:pPr>
      <w:r w:rsidRPr="003C792E">
        <w:rPr>
          <w:rFonts w:asciiTheme="minorHAnsi" w:hAnsiTheme="minorHAnsi" w:cstheme="minorHAnsi"/>
          <w:sz w:val="20"/>
          <w:szCs w:val="20"/>
        </w:rPr>
        <w:t xml:space="preserve"> Atteste sur l’honneur que le dossier de vacataire d’enseignement transmis pour l’année universitaire </w:t>
      </w:r>
      <w:r w:rsidRPr="00EF59D3">
        <w:rPr>
          <w:rFonts w:asciiTheme="minorHAnsi" w:hAnsiTheme="minorHAnsi" w:cstheme="minorHAnsi"/>
          <w:b/>
          <w:color w:val="000000" w:themeColor="text1"/>
          <w:sz w:val="20"/>
          <w:szCs w:val="20"/>
        </w:rPr>
        <w:t>20</w:t>
      </w:r>
      <w:r w:rsidR="00EF59D3">
        <w:rPr>
          <w:rFonts w:asciiTheme="minorHAnsi" w:hAnsiTheme="minorHAnsi" w:cstheme="minorHAnsi"/>
          <w:b/>
          <w:color w:val="000000" w:themeColor="text1"/>
          <w:sz w:val="20"/>
          <w:szCs w:val="20"/>
        </w:rPr>
        <w:t>2</w:t>
      </w:r>
      <w:r w:rsidR="00F449EC">
        <w:rPr>
          <w:rFonts w:asciiTheme="minorHAnsi" w:hAnsiTheme="minorHAnsi" w:cstheme="minorHAnsi"/>
          <w:b/>
          <w:color w:val="000000" w:themeColor="text1"/>
          <w:sz w:val="20"/>
          <w:szCs w:val="20"/>
        </w:rPr>
        <w:t>5</w:t>
      </w:r>
      <w:r w:rsidR="00FA05D3" w:rsidRPr="00EF59D3">
        <w:rPr>
          <w:rFonts w:asciiTheme="minorHAnsi" w:hAnsiTheme="minorHAnsi" w:cstheme="minorHAnsi"/>
          <w:b/>
          <w:color w:val="000000" w:themeColor="text1"/>
          <w:sz w:val="20"/>
          <w:szCs w:val="20"/>
        </w:rPr>
        <w:t xml:space="preserve"> </w:t>
      </w:r>
      <w:r w:rsidRPr="00EF59D3">
        <w:rPr>
          <w:rFonts w:asciiTheme="minorHAnsi" w:hAnsiTheme="minorHAnsi" w:cstheme="minorHAnsi"/>
          <w:b/>
          <w:color w:val="000000" w:themeColor="text1"/>
          <w:sz w:val="20"/>
          <w:szCs w:val="20"/>
        </w:rPr>
        <w:t>- 20</w:t>
      </w:r>
      <w:r w:rsidR="00EF59D3">
        <w:rPr>
          <w:rFonts w:asciiTheme="minorHAnsi" w:hAnsiTheme="minorHAnsi" w:cstheme="minorHAnsi"/>
          <w:b/>
          <w:color w:val="000000" w:themeColor="text1"/>
          <w:sz w:val="20"/>
          <w:szCs w:val="20"/>
        </w:rPr>
        <w:t>2</w:t>
      </w:r>
      <w:r w:rsidR="00F449EC">
        <w:rPr>
          <w:rFonts w:asciiTheme="minorHAnsi" w:hAnsiTheme="minorHAnsi" w:cstheme="minorHAnsi"/>
          <w:b/>
          <w:color w:val="000000" w:themeColor="text1"/>
          <w:sz w:val="20"/>
          <w:szCs w:val="20"/>
        </w:rPr>
        <w:t>6</w:t>
      </w:r>
      <w:r w:rsidRPr="00EF59D3">
        <w:rPr>
          <w:rFonts w:asciiTheme="minorHAnsi" w:hAnsiTheme="minorHAnsi" w:cstheme="minorHAnsi"/>
          <w:color w:val="000000" w:themeColor="text1"/>
          <w:sz w:val="20"/>
          <w:szCs w:val="20"/>
        </w:rPr>
        <w:t xml:space="preserve"> </w:t>
      </w:r>
      <w:r w:rsidRPr="00D97830">
        <w:rPr>
          <w:rFonts w:asciiTheme="minorHAnsi" w:hAnsiTheme="minorHAnsi" w:cstheme="minorHAnsi"/>
          <w:sz w:val="20"/>
          <w:szCs w:val="20"/>
          <w:u w:val="single"/>
        </w:rPr>
        <w:t>reste inchangé</w:t>
      </w:r>
      <w:r w:rsidR="00DE627E">
        <w:rPr>
          <w:rFonts w:asciiTheme="minorHAnsi" w:hAnsiTheme="minorHAnsi" w:cstheme="minorHAnsi"/>
          <w:sz w:val="20"/>
          <w:szCs w:val="20"/>
        </w:rPr>
        <w:t>.</w:t>
      </w:r>
    </w:p>
    <w:p w14:paraId="649D25A2" w14:textId="5A76B8D9" w:rsidR="009C0A76" w:rsidRPr="00F90405" w:rsidRDefault="002261F7" w:rsidP="009C0A76">
      <w:pPr>
        <w:pStyle w:val="En-tte"/>
        <w:tabs>
          <w:tab w:val="clear" w:pos="5103"/>
          <w:tab w:val="clear" w:pos="10206"/>
          <w:tab w:val="left" w:pos="3240"/>
          <w:tab w:val="left" w:pos="7200"/>
        </w:tabs>
        <w:spacing w:line="360" w:lineRule="auto"/>
        <w:rPr>
          <w:rFonts w:asciiTheme="minorHAnsi" w:hAnsiTheme="minorHAnsi" w:cstheme="minorHAnsi"/>
          <w:b/>
          <w:color w:val="FF0000"/>
          <w:szCs w:val="12"/>
          <w:u w:val="single"/>
        </w:rPr>
      </w:pPr>
      <w:proofErr w:type="gramStart"/>
      <w:r w:rsidRPr="00B7181D">
        <w:rPr>
          <w:rFonts w:asciiTheme="minorHAnsi" w:hAnsiTheme="minorHAnsi" w:cstheme="minorHAnsi"/>
          <w:b/>
          <w:color w:val="FF0000"/>
          <w:szCs w:val="12"/>
          <w:u w:val="single"/>
        </w:rPr>
        <w:t>OU</w:t>
      </w:r>
      <w:proofErr w:type="gramEnd"/>
    </w:p>
    <w:p w14:paraId="12D8CE66" w14:textId="65F5F5BE" w:rsidR="009C6168" w:rsidRPr="009C6168" w:rsidRDefault="009C0A76" w:rsidP="009C6168">
      <w:pPr>
        <w:pStyle w:val="En-tte"/>
        <w:numPr>
          <w:ilvl w:val="0"/>
          <w:numId w:val="39"/>
        </w:numPr>
        <w:tabs>
          <w:tab w:val="clear" w:pos="5103"/>
          <w:tab w:val="clear" w:pos="10206"/>
          <w:tab w:val="left" w:pos="3240"/>
          <w:tab w:val="left" w:pos="7200"/>
        </w:tabs>
        <w:rPr>
          <w:rFonts w:asciiTheme="minorHAnsi" w:hAnsiTheme="minorHAnsi" w:cstheme="minorHAnsi"/>
          <w:sz w:val="20"/>
        </w:rPr>
      </w:pPr>
      <w:r w:rsidRPr="003C792E">
        <w:rPr>
          <w:rFonts w:asciiTheme="minorHAnsi" w:hAnsiTheme="minorHAnsi" w:cstheme="minorHAnsi"/>
          <w:b/>
          <w:sz w:val="20"/>
          <w:szCs w:val="20"/>
          <w:u w:val="single"/>
        </w:rPr>
        <w:t>Apporte à l’attention de l’UHA les changements au titre de l’année 202</w:t>
      </w:r>
      <w:r w:rsidR="00F449EC">
        <w:rPr>
          <w:rFonts w:asciiTheme="minorHAnsi" w:hAnsiTheme="minorHAnsi" w:cstheme="minorHAnsi"/>
          <w:b/>
          <w:sz w:val="20"/>
          <w:szCs w:val="20"/>
          <w:u w:val="single"/>
        </w:rPr>
        <w:t>6</w:t>
      </w:r>
      <w:r w:rsidRPr="003C792E">
        <w:rPr>
          <w:rFonts w:asciiTheme="minorHAnsi" w:hAnsiTheme="minorHAnsi" w:cstheme="minorHAnsi"/>
          <w:b/>
          <w:sz w:val="20"/>
          <w:szCs w:val="20"/>
          <w:u w:val="single"/>
        </w:rPr>
        <w:t>-2</w:t>
      </w:r>
      <w:r w:rsidR="00F449EC">
        <w:rPr>
          <w:rFonts w:asciiTheme="minorHAnsi" w:hAnsiTheme="minorHAnsi" w:cstheme="minorHAnsi"/>
          <w:b/>
          <w:sz w:val="20"/>
          <w:szCs w:val="20"/>
          <w:u w:val="single"/>
        </w:rPr>
        <w:t>7</w:t>
      </w:r>
      <w:r w:rsidRPr="003C792E">
        <w:rPr>
          <w:rFonts w:asciiTheme="minorHAnsi" w:hAnsiTheme="minorHAnsi" w:cstheme="minorHAnsi"/>
          <w:b/>
          <w:sz w:val="20"/>
          <w:szCs w:val="20"/>
          <w:u w:val="single"/>
        </w:rPr>
        <w:t xml:space="preserve"> concernant</w:t>
      </w:r>
      <w:r w:rsidRPr="003C792E">
        <w:rPr>
          <w:rFonts w:asciiTheme="minorHAnsi" w:hAnsiTheme="minorHAnsi" w:cstheme="minorHAnsi"/>
          <w:sz w:val="20"/>
          <w:szCs w:val="20"/>
        </w:rPr>
        <w:t xml:space="preserve"> : </w:t>
      </w:r>
      <w:r w:rsidRPr="003C792E">
        <w:rPr>
          <w:rFonts w:asciiTheme="minorHAnsi" w:hAnsiTheme="minorHAnsi" w:cstheme="minorHAnsi"/>
          <w:i/>
          <w:sz w:val="20"/>
          <w:szCs w:val="20"/>
        </w:rPr>
        <w:t xml:space="preserve">(merci de renseigner </w:t>
      </w:r>
      <w:r w:rsidRPr="00B7181D">
        <w:rPr>
          <w:rFonts w:asciiTheme="minorHAnsi" w:hAnsiTheme="minorHAnsi" w:cstheme="minorHAnsi"/>
          <w:i/>
          <w:sz w:val="20"/>
          <w:szCs w:val="20"/>
          <w:u w:val="single"/>
        </w:rPr>
        <w:t xml:space="preserve">les items </w:t>
      </w:r>
    </w:p>
    <w:p w14:paraId="08A7F24F" w14:textId="77777777" w:rsidR="00FF045C" w:rsidRDefault="009C0A76" w:rsidP="00FF045C">
      <w:pPr>
        <w:pStyle w:val="En-tte"/>
        <w:tabs>
          <w:tab w:val="clear" w:pos="5103"/>
          <w:tab w:val="clear" w:pos="10206"/>
          <w:tab w:val="left" w:pos="3240"/>
          <w:tab w:val="left" w:pos="7200"/>
        </w:tabs>
        <w:ind w:left="720"/>
        <w:rPr>
          <w:rFonts w:asciiTheme="minorHAnsi" w:hAnsiTheme="minorHAnsi" w:cstheme="minorHAnsi"/>
          <w:i/>
          <w:sz w:val="20"/>
          <w:szCs w:val="20"/>
        </w:rPr>
      </w:pPr>
      <w:proofErr w:type="gramStart"/>
      <w:r w:rsidRPr="00B7181D">
        <w:rPr>
          <w:rFonts w:asciiTheme="minorHAnsi" w:hAnsiTheme="minorHAnsi" w:cstheme="minorHAnsi"/>
          <w:i/>
          <w:sz w:val="20"/>
          <w:szCs w:val="20"/>
          <w:u w:val="single"/>
        </w:rPr>
        <w:t>concernés</w:t>
      </w:r>
      <w:proofErr w:type="gramEnd"/>
      <w:r w:rsidRPr="003C792E">
        <w:rPr>
          <w:rFonts w:asciiTheme="minorHAnsi" w:hAnsiTheme="minorHAnsi" w:cstheme="minorHAnsi"/>
          <w:i/>
          <w:sz w:val="20"/>
          <w:szCs w:val="20"/>
        </w:rPr>
        <w:t>) :</w:t>
      </w:r>
    </w:p>
    <w:p w14:paraId="474DC627" w14:textId="04ECB9FE" w:rsidR="009C0A76" w:rsidRPr="00FF045C" w:rsidRDefault="009C0A76" w:rsidP="00FF045C">
      <w:pPr>
        <w:pStyle w:val="En-tte"/>
        <w:tabs>
          <w:tab w:val="clear" w:pos="5103"/>
          <w:tab w:val="clear" w:pos="10206"/>
          <w:tab w:val="left" w:pos="3240"/>
          <w:tab w:val="left" w:pos="7200"/>
        </w:tabs>
        <w:ind w:left="720"/>
        <w:rPr>
          <w:rFonts w:asciiTheme="minorHAnsi" w:hAnsiTheme="minorHAnsi" w:cstheme="minorHAnsi"/>
          <w:i/>
          <w:sz w:val="20"/>
          <w:szCs w:val="20"/>
        </w:rPr>
      </w:pPr>
      <w:r w:rsidRPr="003C792E">
        <w:rPr>
          <w:rFonts w:asciiTheme="minorHAnsi" w:hAnsiTheme="minorHAnsi" w:cstheme="minorHAnsi"/>
          <w:noProof/>
          <w:lang w:eastAsia="fr-FR"/>
        </w:rPr>
        <mc:AlternateContent>
          <mc:Choice Requires="wps">
            <w:drawing>
              <wp:anchor distT="0" distB="0" distL="114935" distR="114935" simplePos="0" relativeHeight="251699712" behindDoc="0" locked="0" layoutInCell="1" allowOverlap="1" wp14:anchorId="5F5A44BC" wp14:editId="2409B9F6">
                <wp:simplePos x="0" y="0"/>
                <wp:positionH relativeFrom="column">
                  <wp:posOffset>266179</wp:posOffset>
                </wp:positionH>
                <wp:positionV relativeFrom="paragraph">
                  <wp:posOffset>149225</wp:posOffset>
                </wp:positionV>
                <wp:extent cx="6659303" cy="259080"/>
                <wp:effectExtent l="0" t="0" r="27305" b="26670"/>
                <wp:wrapNone/>
                <wp:docPr id="4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303" cy="259080"/>
                        </a:xfrm>
                        <a:prstGeom prst="rect">
                          <a:avLst/>
                        </a:prstGeom>
                        <a:blipFill>
                          <a:blip r:embed="rId9"/>
                          <a:tile tx="0" ty="0" sx="100000" sy="100000" flip="none" algn="tl"/>
                        </a:blipFill>
                        <a:ln w="6350">
                          <a:solidFill>
                            <a:srgbClr val="000000"/>
                          </a:solidFill>
                          <a:miter lim="800000"/>
                          <a:headEnd/>
                          <a:tailEnd/>
                        </a:ln>
                      </wps:spPr>
                      <wps:txbx>
                        <w:txbxContent>
                          <w:p w14:paraId="183171A0" w14:textId="4655C49A" w:rsidR="00D16841" w:rsidRPr="00727E44" w:rsidRDefault="00D16841" w:rsidP="009C0A76">
                            <w:pPr>
                              <w:rPr>
                                <w:rFonts w:asciiTheme="minorHAnsi" w:hAnsiTheme="minorHAnsi" w:cstheme="minorHAnsi"/>
                                <w:b/>
                                <w:sz w:val="20"/>
                                <w:szCs w:val="20"/>
                              </w:rPr>
                            </w:pPr>
                            <w:r>
                              <w:rPr>
                                <w:rFonts w:asciiTheme="minorHAnsi" w:hAnsiTheme="minorHAnsi" w:cstheme="minorHAnsi"/>
                                <w:b/>
                                <w:sz w:val="20"/>
                                <w:szCs w:val="20"/>
                              </w:rPr>
                              <w:t xml:space="preserve">MODIFICATION </w:t>
                            </w:r>
                            <w:r w:rsidRPr="00727E44">
                              <w:rPr>
                                <w:rFonts w:asciiTheme="minorHAnsi" w:hAnsiTheme="minorHAnsi" w:cstheme="minorHAnsi"/>
                                <w:b/>
                                <w:sz w:val="20"/>
                                <w:szCs w:val="20"/>
                              </w:rPr>
                              <w:t xml:space="preserve">COORDONNEES PERSONNELLES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A44BC" id="_x0000_s1057" type="#_x0000_t202" style="position:absolute;left:0;text-align:left;margin-left:20.95pt;margin-top:11.75pt;width:524.35pt;height:20.4pt;z-index:2516997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" strokeweight=".5pt">
                <v:fill r:id="rId19" o:title="" recolor="t" rotate="t" type="tile"/>
                <v:textbox inset="7.45pt,3.85pt,7.45pt,3.85pt">
                  <w:txbxContent>
                    <w:p w14:paraId="183171A0" w14:textId="4655C49A" w:rsidR="00D16841" w:rsidRPr="00727E44" w:rsidRDefault="00D16841" w:rsidP="009C0A76">
                      <w:pPr>
                        <w:rPr>
                          <w:rFonts w:asciiTheme="minorHAnsi" w:hAnsiTheme="minorHAnsi" w:cstheme="minorHAnsi"/>
                          <w:b/>
                          <w:sz w:val="20"/>
                          <w:szCs w:val="20"/>
                        </w:rPr>
                      </w:pPr>
                      <w:r>
                        <w:rPr>
                          <w:rFonts w:asciiTheme="minorHAnsi" w:hAnsiTheme="minorHAnsi" w:cstheme="minorHAnsi"/>
                          <w:b/>
                          <w:sz w:val="20"/>
                          <w:szCs w:val="20"/>
                        </w:rPr>
                        <w:t xml:space="preserve">MODIFICATION </w:t>
                      </w:r>
                      <w:r w:rsidRPr="00727E44">
                        <w:rPr>
                          <w:rFonts w:asciiTheme="minorHAnsi" w:hAnsiTheme="minorHAnsi" w:cstheme="minorHAnsi"/>
                          <w:b/>
                          <w:sz w:val="20"/>
                          <w:szCs w:val="20"/>
                        </w:rPr>
                        <w:t xml:space="preserve">COORDONNEES PERSONNELLES </w:t>
                      </w:r>
                    </w:p>
                  </w:txbxContent>
                </v:textbox>
              </v:shape>
            </w:pict>
          </mc:Fallback>
        </mc:AlternateContent>
      </w:r>
    </w:p>
    <w:p w14:paraId="0DB7AA33" w14:textId="735D590E" w:rsidR="009C0A76" w:rsidRPr="003C792E" w:rsidRDefault="002261F7" w:rsidP="009C0A76">
      <w:pPr>
        <w:pStyle w:val="En-tte"/>
        <w:tabs>
          <w:tab w:val="clear" w:pos="5103"/>
          <w:tab w:val="clear" w:pos="10206"/>
          <w:tab w:val="left" w:pos="4680"/>
        </w:tabs>
        <w:jc w:val="both"/>
        <w:rPr>
          <w:rFonts w:asciiTheme="minorHAnsi" w:hAnsiTheme="minorHAnsi" w:cstheme="minorHAnsi"/>
          <w:sz w:val="20"/>
        </w:rPr>
      </w:pPr>
      <w:r>
        <w:rPr>
          <w:rFonts w:asciiTheme="minorHAnsi" w:hAnsiTheme="minorHAnsi" w:cstheme="minorHAnsi"/>
          <w:sz w:val="20"/>
          <w:szCs w:val="20"/>
        </w:rPr>
        <w:sym w:font="Wingdings" w:char="F072"/>
      </w:r>
    </w:p>
    <w:p w14:paraId="5A092CCF" w14:textId="77777777" w:rsidR="009C0A76" w:rsidRPr="003C792E" w:rsidRDefault="009C0A76" w:rsidP="009C0A76">
      <w:pPr>
        <w:pStyle w:val="En-tte"/>
        <w:tabs>
          <w:tab w:val="clear" w:pos="5103"/>
          <w:tab w:val="clear" w:pos="10206"/>
          <w:tab w:val="left" w:pos="4680"/>
        </w:tabs>
        <w:jc w:val="both"/>
        <w:rPr>
          <w:rFonts w:asciiTheme="minorHAnsi" w:hAnsiTheme="minorHAnsi" w:cstheme="minorHAnsi"/>
          <w:sz w:val="20"/>
        </w:rPr>
      </w:pPr>
    </w:p>
    <w:p w14:paraId="2D08E993" w14:textId="22CDFC05" w:rsidR="009C0A76" w:rsidRPr="003C792E" w:rsidRDefault="009C0A76" w:rsidP="009C0A76">
      <w:pPr>
        <w:pStyle w:val="En-tte"/>
        <w:tabs>
          <w:tab w:val="clear" w:pos="5103"/>
          <w:tab w:val="clear" w:pos="10206"/>
          <w:tab w:val="left" w:pos="4680"/>
        </w:tabs>
        <w:jc w:val="both"/>
        <w:rPr>
          <w:rFonts w:asciiTheme="minorHAnsi" w:hAnsiTheme="minorHAnsi" w:cstheme="minorHAnsi"/>
          <w:sz w:val="20"/>
        </w:rPr>
      </w:pPr>
      <w:r w:rsidRPr="003C792E">
        <w:rPr>
          <w:rFonts w:asciiTheme="minorHAnsi" w:hAnsiTheme="minorHAnsi" w:cstheme="minorHAnsi"/>
          <w:sz w:val="20"/>
        </w:rPr>
        <w:t>Résidence principale : ………………………………………………………………………</w:t>
      </w:r>
      <w:proofErr w:type="gramStart"/>
      <w:r w:rsidRPr="003C792E">
        <w:rPr>
          <w:rFonts w:asciiTheme="minorHAnsi" w:hAnsiTheme="minorHAnsi" w:cstheme="minorHAnsi"/>
          <w:sz w:val="20"/>
        </w:rPr>
        <w:t>…….</w:t>
      </w:r>
      <w:proofErr w:type="gramEnd"/>
      <w:r w:rsidRPr="003C792E">
        <w:rPr>
          <w:rFonts w:asciiTheme="minorHAnsi" w:hAnsiTheme="minorHAnsi" w:cstheme="minorHAnsi"/>
          <w:sz w:val="20"/>
        </w:rPr>
        <w:t>…………………………………</w:t>
      </w:r>
      <w:r w:rsidR="002400D1">
        <w:rPr>
          <w:rFonts w:asciiTheme="minorHAnsi" w:hAnsiTheme="minorHAnsi" w:cstheme="minorHAnsi"/>
          <w:sz w:val="20"/>
        </w:rPr>
        <w:t>…….</w:t>
      </w:r>
    </w:p>
    <w:p w14:paraId="49F58737" w14:textId="579D0533" w:rsidR="009C0A76" w:rsidRPr="003C792E" w:rsidRDefault="009C0A76" w:rsidP="009C0A76">
      <w:pPr>
        <w:pStyle w:val="En-tte"/>
        <w:tabs>
          <w:tab w:val="clear" w:pos="5103"/>
          <w:tab w:val="clear" w:pos="10206"/>
          <w:tab w:val="left" w:pos="4680"/>
        </w:tabs>
        <w:jc w:val="both"/>
        <w:rPr>
          <w:rFonts w:asciiTheme="minorHAnsi" w:hAnsiTheme="minorHAnsi" w:cstheme="minorHAnsi"/>
          <w:sz w:val="20"/>
        </w:rPr>
      </w:pPr>
      <w:r w:rsidRPr="003C792E">
        <w:rPr>
          <w:rFonts w:asciiTheme="minorHAnsi" w:hAnsiTheme="minorHAnsi" w:cstheme="minorHAnsi"/>
          <w:sz w:val="20"/>
        </w:rPr>
        <w:t>………………………………………………………………………………..…………………………………………………………</w:t>
      </w:r>
      <w:r w:rsidR="002400D1">
        <w:rPr>
          <w:rFonts w:asciiTheme="minorHAnsi" w:hAnsiTheme="minorHAnsi" w:cstheme="minorHAnsi"/>
          <w:sz w:val="20"/>
        </w:rPr>
        <w:t>…………….</w:t>
      </w:r>
    </w:p>
    <w:p w14:paraId="6B512883" w14:textId="24563156" w:rsidR="009C0A76" w:rsidRPr="003C792E" w:rsidRDefault="009C0A76" w:rsidP="009C0A76">
      <w:pPr>
        <w:pStyle w:val="En-tte"/>
        <w:tabs>
          <w:tab w:val="clear" w:pos="5103"/>
          <w:tab w:val="clear" w:pos="10206"/>
          <w:tab w:val="left" w:pos="4680"/>
        </w:tabs>
        <w:rPr>
          <w:rFonts w:asciiTheme="minorHAnsi" w:hAnsiTheme="minorHAnsi" w:cstheme="minorHAnsi"/>
          <w:sz w:val="20"/>
        </w:rPr>
      </w:pPr>
      <w:r w:rsidRPr="003C792E">
        <w:rPr>
          <w:rFonts w:asciiTheme="minorHAnsi" w:hAnsiTheme="minorHAnsi" w:cstheme="minorHAnsi"/>
          <w:sz w:val="20"/>
        </w:rPr>
        <w:t>Code Postal : …………………. Ville : …………………………………………………… Pays :</w:t>
      </w:r>
      <w:r w:rsidR="002400D1">
        <w:rPr>
          <w:rFonts w:asciiTheme="minorHAnsi" w:hAnsiTheme="minorHAnsi" w:cstheme="minorHAnsi"/>
          <w:sz w:val="20"/>
        </w:rPr>
        <w:t xml:space="preserve"> </w:t>
      </w:r>
      <w:r w:rsidRPr="003C792E">
        <w:rPr>
          <w:rFonts w:asciiTheme="minorHAnsi" w:hAnsiTheme="minorHAnsi" w:cstheme="minorHAnsi"/>
          <w:sz w:val="20"/>
        </w:rPr>
        <w:t>………………………………………</w:t>
      </w:r>
    </w:p>
    <w:p w14:paraId="238C1A22" w14:textId="77777777" w:rsidR="009C0A76" w:rsidRPr="003C792E" w:rsidRDefault="009C0A76" w:rsidP="009C0A76">
      <w:pPr>
        <w:pStyle w:val="En-tte"/>
        <w:tabs>
          <w:tab w:val="clear" w:pos="5103"/>
          <w:tab w:val="clear" w:pos="10206"/>
          <w:tab w:val="left" w:pos="4680"/>
        </w:tabs>
        <w:rPr>
          <w:rFonts w:asciiTheme="minorHAnsi" w:hAnsiTheme="minorHAnsi" w:cstheme="minorHAnsi"/>
          <w:sz w:val="12"/>
        </w:rPr>
      </w:pPr>
    </w:p>
    <w:p w14:paraId="50D35D99" w14:textId="5EB4CDC8" w:rsidR="009C0A76" w:rsidRDefault="009C0A76" w:rsidP="009C0A76">
      <w:pPr>
        <w:pStyle w:val="En-tte"/>
        <w:tabs>
          <w:tab w:val="clear" w:pos="5103"/>
          <w:tab w:val="clear" w:pos="10206"/>
          <w:tab w:val="left" w:pos="4680"/>
        </w:tabs>
        <w:rPr>
          <w:rFonts w:asciiTheme="minorHAnsi" w:hAnsiTheme="minorHAnsi" w:cstheme="minorHAnsi"/>
          <w:sz w:val="20"/>
        </w:rPr>
      </w:pPr>
      <w:r w:rsidRPr="003C792E">
        <w:rPr>
          <w:rFonts w:asciiTheme="minorHAnsi" w:hAnsiTheme="minorHAnsi" w:cstheme="minorHAnsi"/>
          <w:sz w:val="20"/>
        </w:rPr>
        <w:t xml:space="preserve">Numéro </w:t>
      </w:r>
      <w:proofErr w:type="spellStart"/>
      <w:r w:rsidRPr="003C792E">
        <w:rPr>
          <w:rFonts w:asciiTheme="minorHAnsi" w:hAnsiTheme="minorHAnsi" w:cstheme="minorHAnsi"/>
          <w:sz w:val="20"/>
        </w:rPr>
        <w:t>Tél.</w:t>
      </w:r>
      <w:r w:rsidR="00A82707">
        <w:rPr>
          <w:rFonts w:asciiTheme="minorHAnsi" w:hAnsiTheme="minorHAnsi" w:cstheme="minorHAnsi"/>
          <w:sz w:val="20"/>
        </w:rPr>
        <w:t>personnel</w:t>
      </w:r>
      <w:proofErr w:type="spellEnd"/>
      <w:r w:rsidRPr="003C792E">
        <w:rPr>
          <w:rFonts w:asciiTheme="minorHAnsi" w:hAnsiTheme="minorHAnsi" w:cstheme="minorHAnsi"/>
          <w:sz w:val="20"/>
        </w:rPr>
        <w:t> : …………</w:t>
      </w:r>
      <w:proofErr w:type="gramStart"/>
      <w:r w:rsidRPr="003C792E">
        <w:rPr>
          <w:rFonts w:asciiTheme="minorHAnsi" w:hAnsiTheme="minorHAnsi" w:cstheme="minorHAnsi"/>
          <w:sz w:val="20"/>
        </w:rPr>
        <w:t>…….</w:t>
      </w:r>
      <w:proofErr w:type="gramEnd"/>
      <w:r w:rsidRPr="003C792E">
        <w:rPr>
          <w:rFonts w:asciiTheme="minorHAnsi" w:hAnsiTheme="minorHAnsi" w:cstheme="minorHAnsi"/>
          <w:sz w:val="20"/>
        </w:rPr>
        <w:t>.………    Courriel </w:t>
      </w:r>
      <w:r w:rsidRPr="002400D1">
        <w:rPr>
          <w:rFonts w:asciiTheme="minorHAnsi" w:hAnsiTheme="minorHAnsi" w:cstheme="minorHAnsi"/>
          <w:sz w:val="20"/>
          <w:u w:val="single"/>
        </w:rPr>
        <w:t>personnel</w:t>
      </w:r>
      <w:proofErr w:type="gramStart"/>
      <w:r w:rsidRPr="003C792E">
        <w:rPr>
          <w:rFonts w:asciiTheme="minorHAnsi" w:hAnsiTheme="minorHAnsi" w:cstheme="minorHAnsi"/>
          <w:sz w:val="20"/>
        </w:rPr>
        <w:t xml:space="preserve"> : ….</w:t>
      </w:r>
      <w:proofErr w:type="gramEnd"/>
      <w:r w:rsidRPr="003C792E">
        <w:rPr>
          <w:rFonts w:asciiTheme="minorHAnsi" w:hAnsiTheme="minorHAnsi" w:cstheme="minorHAnsi"/>
          <w:sz w:val="20"/>
        </w:rPr>
        <w:t>………………....................................…@..................................</w:t>
      </w:r>
    </w:p>
    <w:p w14:paraId="2A20FDF8" w14:textId="2B3A9CA9" w:rsidR="009C0A76" w:rsidRPr="003C792E" w:rsidRDefault="009C0A76" w:rsidP="009C0A76">
      <w:pPr>
        <w:pStyle w:val="En-tte"/>
        <w:tabs>
          <w:tab w:val="clear" w:pos="5103"/>
          <w:tab w:val="clear" w:pos="10206"/>
          <w:tab w:val="left" w:pos="4680"/>
        </w:tabs>
        <w:rPr>
          <w:rFonts w:asciiTheme="minorHAnsi" w:hAnsiTheme="minorHAnsi" w:cstheme="minorHAnsi"/>
          <w:bCs/>
          <w:sz w:val="18"/>
          <w:szCs w:val="18"/>
        </w:rPr>
      </w:pPr>
    </w:p>
    <w:p w14:paraId="4EBBE6B7" w14:textId="11C5F911" w:rsidR="009C0A76" w:rsidRPr="003C792E" w:rsidRDefault="002261F7" w:rsidP="002261F7">
      <w:pPr>
        <w:pStyle w:val="En-tte"/>
        <w:tabs>
          <w:tab w:val="clear" w:pos="5103"/>
          <w:tab w:val="clear" w:pos="10206"/>
          <w:tab w:val="left" w:pos="4680"/>
        </w:tabs>
        <w:jc w:val="both"/>
        <w:rPr>
          <w:rFonts w:asciiTheme="minorHAnsi" w:hAnsiTheme="minorHAnsi" w:cstheme="minorHAnsi"/>
          <w:sz w:val="20"/>
        </w:rPr>
      </w:pPr>
      <w:r>
        <w:rPr>
          <w:rFonts w:asciiTheme="minorHAnsi" w:hAnsiTheme="minorHAnsi" w:cstheme="minorHAnsi"/>
          <w:sz w:val="20"/>
        </w:rPr>
        <w:sym w:font="Wingdings" w:char="F072"/>
      </w:r>
      <w:r w:rsidR="007B5AD4" w:rsidRPr="003C792E">
        <w:rPr>
          <w:rFonts w:asciiTheme="minorHAnsi" w:hAnsiTheme="minorHAnsi" w:cstheme="minorHAnsi"/>
          <w:noProof/>
          <w:lang w:eastAsia="fr-FR"/>
        </w:rPr>
        <mc:AlternateContent>
          <mc:Choice Requires="wps">
            <w:drawing>
              <wp:anchor distT="0" distB="0" distL="114935" distR="114935" simplePos="0" relativeHeight="251738624" behindDoc="0" locked="0" layoutInCell="1" allowOverlap="1" wp14:anchorId="44193DAB" wp14:editId="7CD31E69">
                <wp:simplePos x="0" y="0"/>
                <wp:positionH relativeFrom="page">
                  <wp:posOffset>646430</wp:posOffset>
                </wp:positionH>
                <wp:positionV relativeFrom="paragraph">
                  <wp:posOffset>8890</wp:posOffset>
                </wp:positionV>
                <wp:extent cx="6659245" cy="259080"/>
                <wp:effectExtent l="0" t="0" r="27305" b="26670"/>
                <wp:wrapNone/>
                <wp:docPr id="5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245" cy="259080"/>
                        </a:xfrm>
                        <a:prstGeom prst="rect">
                          <a:avLst/>
                        </a:prstGeom>
                        <a:blipFill>
                          <a:blip r:embed="rId9"/>
                          <a:tile tx="0" ty="0" sx="100000" sy="100000" flip="none" algn="tl"/>
                        </a:blipFill>
                        <a:ln w="6350">
                          <a:solidFill>
                            <a:srgbClr val="000000"/>
                          </a:solidFill>
                          <a:miter lim="800000"/>
                          <a:headEnd/>
                          <a:tailEnd/>
                        </a:ln>
                      </wps:spPr>
                      <wps:txbx>
                        <w:txbxContent>
                          <w:p w14:paraId="632D6413" w14:textId="3D5E8D14" w:rsidR="00D16841" w:rsidRPr="00727E44" w:rsidRDefault="00D16841" w:rsidP="00D662B6">
                            <w:pPr>
                              <w:rPr>
                                <w:rFonts w:asciiTheme="minorHAnsi" w:hAnsiTheme="minorHAnsi" w:cstheme="minorHAnsi"/>
                                <w:b/>
                                <w:sz w:val="20"/>
                                <w:szCs w:val="20"/>
                              </w:rPr>
                            </w:pPr>
                            <w:r>
                              <w:rPr>
                                <w:rFonts w:asciiTheme="minorHAnsi" w:hAnsiTheme="minorHAnsi" w:cstheme="minorHAnsi"/>
                                <w:b/>
                                <w:sz w:val="20"/>
                                <w:szCs w:val="20"/>
                              </w:rPr>
                              <w:t xml:space="preserve">MODIFICATION COORDONNEES BANCAIRES - </w:t>
                            </w:r>
                            <w:r w:rsidRPr="00FF045C">
                              <w:rPr>
                                <w:rFonts w:asciiTheme="minorHAnsi" w:hAnsiTheme="minorHAnsi" w:cstheme="minorHAnsi"/>
                                <w:b/>
                                <w:sz w:val="18"/>
                                <w:szCs w:val="20"/>
                              </w:rPr>
                              <w:t xml:space="preserve">Joindre obligatoirement </w:t>
                            </w:r>
                            <w:r>
                              <w:rPr>
                                <w:rFonts w:asciiTheme="minorHAnsi" w:hAnsiTheme="minorHAnsi" w:cstheme="minorHAnsi"/>
                                <w:b/>
                                <w:sz w:val="18"/>
                                <w:szCs w:val="20"/>
                                <w:u w:val="single"/>
                              </w:rPr>
                              <w:t>1</w:t>
                            </w:r>
                            <w:r w:rsidRPr="00FF045C">
                              <w:rPr>
                                <w:rFonts w:asciiTheme="minorHAnsi" w:hAnsiTheme="minorHAnsi" w:cstheme="minorHAnsi"/>
                                <w:b/>
                                <w:sz w:val="18"/>
                                <w:szCs w:val="20"/>
                                <w:u w:val="single"/>
                              </w:rPr>
                              <w:t xml:space="preserve"> copie du nouveau RIB</w:t>
                            </w:r>
                            <w:r w:rsidRPr="00FF045C">
                              <w:rPr>
                                <w:rFonts w:asciiTheme="minorHAnsi" w:hAnsiTheme="minorHAnsi" w:cstheme="minorHAnsi"/>
                                <w:b/>
                                <w:sz w:val="18"/>
                                <w:szCs w:val="20"/>
                              </w:rPr>
                              <w:t xml:space="preserve"> personnel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93DAB" id="_x0000_s1058" type="#_x0000_t202" style="position:absolute;left:0;text-align:left;margin-left:50.9pt;margin-top:.7pt;width:524.35pt;height:20.4pt;z-index:251738624;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" strokeweight=".5pt">
                <v:fill r:id="rId19" o:title="" recolor="t" rotate="t" type="tile"/>
                <v:textbox inset="7.45pt,3.85pt,7.45pt,3.85pt">
                  <w:txbxContent>
                    <w:p w14:paraId="632D6413" w14:textId="3D5E8D14" w:rsidR="00D16841" w:rsidRPr="00727E44" w:rsidRDefault="00D16841" w:rsidP="00D662B6">
                      <w:pPr>
                        <w:rPr>
                          <w:rFonts w:asciiTheme="minorHAnsi" w:hAnsiTheme="minorHAnsi" w:cstheme="minorHAnsi"/>
                          <w:b/>
                          <w:sz w:val="20"/>
                          <w:szCs w:val="20"/>
                        </w:rPr>
                      </w:pPr>
                      <w:r>
                        <w:rPr>
                          <w:rFonts w:asciiTheme="minorHAnsi" w:hAnsiTheme="minorHAnsi" w:cstheme="minorHAnsi"/>
                          <w:b/>
                          <w:sz w:val="20"/>
                          <w:szCs w:val="20"/>
                        </w:rPr>
                        <w:t xml:space="preserve">MODIFICATION COORDONNEES BANCAIRES - </w:t>
                      </w:r>
                      <w:r w:rsidRPr="00FF045C">
                        <w:rPr>
                          <w:rFonts w:asciiTheme="minorHAnsi" w:hAnsiTheme="minorHAnsi" w:cstheme="minorHAnsi"/>
                          <w:b/>
                          <w:sz w:val="18"/>
                          <w:szCs w:val="20"/>
                        </w:rPr>
                        <w:t xml:space="preserve">Joindre obligatoirement </w:t>
                      </w:r>
                      <w:r>
                        <w:rPr>
                          <w:rFonts w:asciiTheme="minorHAnsi" w:hAnsiTheme="minorHAnsi" w:cstheme="minorHAnsi"/>
                          <w:b/>
                          <w:sz w:val="18"/>
                          <w:szCs w:val="20"/>
                          <w:u w:val="single"/>
                        </w:rPr>
                        <w:t>1</w:t>
                      </w:r>
                      <w:r w:rsidRPr="00FF045C">
                        <w:rPr>
                          <w:rFonts w:asciiTheme="minorHAnsi" w:hAnsiTheme="minorHAnsi" w:cstheme="minorHAnsi"/>
                          <w:b/>
                          <w:sz w:val="18"/>
                          <w:szCs w:val="20"/>
                          <w:u w:val="single"/>
                        </w:rPr>
                        <w:t xml:space="preserve"> copie du nouveau RIB</w:t>
                      </w:r>
                      <w:r w:rsidRPr="00FF045C">
                        <w:rPr>
                          <w:rFonts w:asciiTheme="minorHAnsi" w:hAnsiTheme="minorHAnsi" w:cstheme="minorHAnsi"/>
                          <w:b/>
                          <w:sz w:val="18"/>
                          <w:szCs w:val="20"/>
                        </w:rPr>
                        <w:t xml:space="preserve"> personnel </w:t>
                      </w:r>
                    </w:p>
                  </w:txbxContent>
                </v:textbox>
                <w10:wrap anchorx="page"/>
              </v:shape>
            </w:pict>
          </mc:Fallback>
        </mc:AlternateContent>
      </w:r>
    </w:p>
    <w:p w14:paraId="15CAB29B" w14:textId="77777777" w:rsidR="009C0A76" w:rsidRPr="003C792E" w:rsidRDefault="009C0A76" w:rsidP="009C0A76">
      <w:pPr>
        <w:pStyle w:val="En-tte"/>
        <w:tabs>
          <w:tab w:val="clear" w:pos="5103"/>
          <w:tab w:val="clear" w:pos="10206"/>
          <w:tab w:val="left" w:pos="4680"/>
        </w:tabs>
        <w:rPr>
          <w:rFonts w:asciiTheme="minorHAnsi" w:hAnsiTheme="minorHAnsi" w:cstheme="minorHAnsi"/>
          <w:bCs/>
          <w:sz w:val="18"/>
          <w:szCs w:val="18"/>
        </w:rPr>
      </w:pPr>
    </w:p>
    <w:p w14:paraId="2660FD67" w14:textId="77777777" w:rsidR="007B5AD4" w:rsidRPr="0026195D" w:rsidRDefault="007B5AD4" w:rsidP="007B5AD4">
      <w:pPr>
        <w:pStyle w:val="En-tte"/>
        <w:tabs>
          <w:tab w:val="clear" w:pos="5103"/>
          <w:tab w:val="clear" w:pos="10206"/>
          <w:tab w:val="left" w:pos="4680"/>
        </w:tabs>
        <w:ind w:left="720"/>
        <w:rPr>
          <w:rFonts w:asciiTheme="minorHAnsi" w:hAnsiTheme="minorHAnsi" w:cstheme="minorHAnsi"/>
          <w:sz w:val="10"/>
        </w:rPr>
      </w:pPr>
    </w:p>
    <w:p w14:paraId="1C329371" w14:textId="24031C4A" w:rsidR="009C0A76" w:rsidRPr="003C792E" w:rsidRDefault="009C0A76" w:rsidP="009C0A76">
      <w:pPr>
        <w:pStyle w:val="En-tte"/>
        <w:numPr>
          <w:ilvl w:val="0"/>
          <w:numId w:val="21"/>
        </w:numPr>
        <w:tabs>
          <w:tab w:val="clear" w:pos="5103"/>
          <w:tab w:val="clear" w:pos="10206"/>
          <w:tab w:val="left" w:pos="4680"/>
        </w:tabs>
        <w:rPr>
          <w:rFonts w:asciiTheme="minorHAnsi" w:hAnsiTheme="minorHAnsi" w:cstheme="minorHAnsi"/>
          <w:sz w:val="20"/>
        </w:rPr>
      </w:pPr>
      <w:r w:rsidRPr="003C792E">
        <w:rPr>
          <w:rFonts w:asciiTheme="minorHAnsi" w:hAnsiTheme="minorHAnsi" w:cstheme="minorHAnsi"/>
          <w:sz w:val="20"/>
        </w:rPr>
        <w:t>IBAN : _________________________________________________________________</w:t>
      </w:r>
    </w:p>
    <w:p w14:paraId="5B4F1331" w14:textId="77777777" w:rsidR="009C0A76" w:rsidRPr="003C792E" w:rsidRDefault="009C0A76" w:rsidP="009C0A76">
      <w:pPr>
        <w:pStyle w:val="En-tte"/>
        <w:tabs>
          <w:tab w:val="clear" w:pos="5103"/>
          <w:tab w:val="clear" w:pos="10206"/>
          <w:tab w:val="left" w:pos="4680"/>
        </w:tabs>
        <w:ind w:left="720"/>
        <w:rPr>
          <w:rFonts w:asciiTheme="minorHAnsi" w:hAnsiTheme="minorHAnsi" w:cstheme="minorHAnsi"/>
          <w:sz w:val="20"/>
        </w:rPr>
      </w:pPr>
    </w:p>
    <w:p w14:paraId="03A02109" w14:textId="77777777" w:rsidR="009C0A76" w:rsidRPr="003C792E" w:rsidRDefault="009C0A76" w:rsidP="009C0A76">
      <w:pPr>
        <w:pStyle w:val="En-tte"/>
        <w:numPr>
          <w:ilvl w:val="0"/>
          <w:numId w:val="21"/>
        </w:numPr>
        <w:tabs>
          <w:tab w:val="clear" w:pos="5103"/>
          <w:tab w:val="clear" w:pos="10206"/>
          <w:tab w:val="left" w:pos="4680"/>
        </w:tabs>
        <w:rPr>
          <w:rFonts w:asciiTheme="minorHAnsi" w:hAnsiTheme="minorHAnsi" w:cstheme="minorHAnsi"/>
          <w:sz w:val="20"/>
        </w:rPr>
      </w:pPr>
      <w:r w:rsidRPr="003C792E">
        <w:rPr>
          <w:rFonts w:asciiTheme="minorHAnsi" w:hAnsiTheme="minorHAnsi" w:cstheme="minorHAnsi"/>
          <w:sz w:val="20"/>
        </w:rPr>
        <w:t>BIC : _______________________________</w:t>
      </w:r>
    </w:p>
    <w:p w14:paraId="4C2F36EB" w14:textId="3AA47162" w:rsidR="00D662B6" w:rsidRDefault="009C0A76" w:rsidP="009C0A76">
      <w:pPr>
        <w:pStyle w:val="En-tte"/>
        <w:tabs>
          <w:tab w:val="clear" w:pos="5103"/>
          <w:tab w:val="clear" w:pos="10206"/>
          <w:tab w:val="left" w:pos="4680"/>
        </w:tabs>
        <w:rPr>
          <w:rFonts w:asciiTheme="minorHAnsi" w:hAnsiTheme="minorHAnsi" w:cstheme="minorHAnsi"/>
          <w:i/>
          <w:sz w:val="16"/>
          <w:szCs w:val="16"/>
        </w:rPr>
      </w:pPr>
      <w:r w:rsidRPr="003C792E">
        <w:rPr>
          <w:rFonts w:asciiTheme="minorHAnsi" w:hAnsiTheme="minorHAnsi" w:cstheme="minorHAnsi"/>
          <w:i/>
          <w:sz w:val="16"/>
          <w:szCs w:val="16"/>
        </w:rPr>
        <w:t>* Rappel : Pour un RIB étranger, ou si le prénom du vacataire - en cas de compte joint - ne figure pas sur le RIB : veuillez compléter le document 9 du Vade-mecum</w:t>
      </w:r>
    </w:p>
    <w:p w14:paraId="6393FE5B" w14:textId="77777777" w:rsidR="00D662B6" w:rsidRPr="0026195D" w:rsidRDefault="00D662B6" w:rsidP="009C0A76">
      <w:pPr>
        <w:pStyle w:val="En-tte"/>
        <w:tabs>
          <w:tab w:val="clear" w:pos="5103"/>
          <w:tab w:val="clear" w:pos="10206"/>
          <w:tab w:val="left" w:pos="4680"/>
        </w:tabs>
        <w:rPr>
          <w:rFonts w:asciiTheme="minorHAnsi" w:hAnsiTheme="minorHAnsi" w:cstheme="minorHAnsi"/>
          <w:i/>
          <w:sz w:val="8"/>
          <w:szCs w:val="16"/>
        </w:rPr>
      </w:pPr>
    </w:p>
    <w:p w14:paraId="35E34D65" w14:textId="700094DB" w:rsidR="009C0A76" w:rsidRPr="003C792E" w:rsidRDefault="007B5AD4" w:rsidP="00D97830">
      <w:pPr>
        <w:pStyle w:val="En-tte"/>
        <w:tabs>
          <w:tab w:val="clear" w:pos="5103"/>
          <w:tab w:val="clear" w:pos="10206"/>
          <w:tab w:val="left" w:pos="720"/>
          <w:tab w:val="left" w:pos="6480"/>
          <w:tab w:val="left" w:pos="6840"/>
          <w:tab w:val="left" w:pos="7740"/>
        </w:tabs>
        <w:spacing w:after="57"/>
        <w:rPr>
          <w:rFonts w:asciiTheme="minorHAnsi" w:hAnsiTheme="minorHAnsi" w:cstheme="minorHAnsi"/>
          <w:bCs/>
          <w:sz w:val="20"/>
          <w:szCs w:val="20"/>
        </w:rPr>
      </w:pPr>
      <w:r w:rsidRPr="003C792E">
        <w:rPr>
          <w:rFonts w:asciiTheme="minorHAnsi" w:hAnsiTheme="minorHAnsi" w:cstheme="minorHAnsi"/>
          <w:noProof/>
          <w:lang w:eastAsia="fr-FR"/>
        </w:rPr>
        <mc:AlternateContent>
          <mc:Choice Requires="wps">
            <w:drawing>
              <wp:anchor distT="0" distB="0" distL="114935" distR="114935" simplePos="0" relativeHeight="251740672" behindDoc="0" locked="0" layoutInCell="1" allowOverlap="1" wp14:anchorId="1BDECFDE" wp14:editId="17236531">
                <wp:simplePos x="0" y="0"/>
                <wp:positionH relativeFrom="page">
                  <wp:posOffset>691575</wp:posOffset>
                </wp:positionH>
                <wp:positionV relativeFrom="paragraph">
                  <wp:posOffset>107950</wp:posOffset>
                </wp:positionV>
                <wp:extent cx="6659245" cy="259080"/>
                <wp:effectExtent l="0" t="0" r="27305" b="26670"/>
                <wp:wrapNone/>
                <wp:docPr id="5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245" cy="259080"/>
                        </a:xfrm>
                        <a:prstGeom prst="rect">
                          <a:avLst/>
                        </a:prstGeom>
                        <a:blipFill>
                          <a:blip r:embed="rId9"/>
                          <a:tile tx="0" ty="0" sx="100000" sy="100000" flip="none" algn="tl"/>
                        </a:blipFill>
                        <a:ln w="6350">
                          <a:solidFill>
                            <a:srgbClr val="000000"/>
                          </a:solidFill>
                          <a:miter lim="800000"/>
                          <a:headEnd/>
                          <a:tailEnd/>
                        </a:ln>
                      </wps:spPr>
                      <wps:txbx>
                        <w:txbxContent>
                          <w:p w14:paraId="2968BABA" w14:textId="7B3D90AD" w:rsidR="00D16841" w:rsidRPr="00727E44" w:rsidRDefault="00D16841" w:rsidP="007B5AD4">
                            <w:pPr>
                              <w:rPr>
                                <w:rFonts w:asciiTheme="minorHAnsi" w:hAnsiTheme="minorHAnsi" w:cstheme="minorHAnsi"/>
                                <w:b/>
                                <w:sz w:val="20"/>
                                <w:szCs w:val="20"/>
                              </w:rPr>
                            </w:pPr>
                            <w:r>
                              <w:rPr>
                                <w:rFonts w:asciiTheme="minorHAnsi" w:hAnsiTheme="minorHAnsi" w:cstheme="minorHAnsi"/>
                                <w:b/>
                                <w:sz w:val="20"/>
                                <w:szCs w:val="20"/>
                              </w:rPr>
                              <w:t>MODIFICATION SITUATION PROFESSIONNELLE DU VACATAIRE (</w:t>
                            </w:r>
                            <w:r w:rsidRPr="00FF045C">
                              <w:rPr>
                                <w:rFonts w:asciiTheme="minorHAnsi" w:hAnsiTheme="minorHAnsi" w:cstheme="minorHAnsi"/>
                                <w:b/>
                                <w:sz w:val="18"/>
                                <w:szCs w:val="20"/>
                              </w:rPr>
                              <w:t>cocher la case concernée et fournir l’attestation demandée</w:t>
                            </w:r>
                            <w:r>
                              <w:rPr>
                                <w:rFonts w:asciiTheme="minorHAnsi" w:hAnsiTheme="minorHAnsi" w:cstheme="minorHAnsi"/>
                                <w:b/>
                                <w:sz w:val="20"/>
                                <w:szCs w:val="20"/>
                              </w:rPr>
                              <w:t>)</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ECFDE" id="_x0000_s1059" type="#_x0000_t202" style="position:absolute;margin-left:54.45pt;margin-top:8.5pt;width:524.35pt;height:20.4pt;z-index:251740672;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" strokeweight=".5pt">
                <v:fill r:id="rId19" o:title="" recolor="t" rotate="t" type="tile"/>
                <v:textbox inset="7.45pt,3.85pt,7.45pt,3.85pt">
                  <w:txbxContent>
                    <w:p w14:paraId="2968BABA" w14:textId="7B3D90AD" w:rsidR="00D16841" w:rsidRPr="00727E44" w:rsidRDefault="00D16841" w:rsidP="007B5AD4">
                      <w:pPr>
                        <w:rPr>
                          <w:rFonts w:asciiTheme="minorHAnsi" w:hAnsiTheme="minorHAnsi" w:cstheme="minorHAnsi"/>
                          <w:b/>
                          <w:sz w:val="20"/>
                          <w:szCs w:val="20"/>
                        </w:rPr>
                      </w:pPr>
                      <w:r>
                        <w:rPr>
                          <w:rFonts w:asciiTheme="minorHAnsi" w:hAnsiTheme="minorHAnsi" w:cstheme="minorHAnsi"/>
                          <w:b/>
                          <w:sz w:val="20"/>
                          <w:szCs w:val="20"/>
                        </w:rPr>
                        <w:t>MODIFICATION SITUATION PROFESSIONNELLE DU VACATAIRE (</w:t>
                      </w:r>
                      <w:r w:rsidRPr="00FF045C">
                        <w:rPr>
                          <w:rFonts w:asciiTheme="minorHAnsi" w:hAnsiTheme="minorHAnsi" w:cstheme="minorHAnsi"/>
                          <w:b/>
                          <w:sz w:val="18"/>
                          <w:szCs w:val="20"/>
                        </w:rPr>
                        <w:t>cocher la case concernée et fournir l’attestation demandée</w:t>
                      </w:r>
                      <w:r>
                        <w:rPr>
                          <w:rFonts w:asciiTheme="minorHAnsi" w:hAnsiTheme="minorHAnsi" w:cstheme="minorHAnsi"/>
                          <w:b/>
                          <w:sz w:val="20"/>
                          <w:szCs w:val="20"/>
                        </w:rPr>
                        <w:t>)</w:t>
                      </w:r>
                    </w:p>
                  </w:txbxContent>
                </v:textbox>
                <w10:wrap anchorx="page"/>
              </v:shape>
            </w:pict>
          </mc:Fallback>
        </mc:AlternateContent>
      </w:r>
    </w:p>
    <w:p w14:paraId="6C1CED83" w14:textId="5F2E67EB" w:rsidR="009C0A76" w:rsidRPr="003C792E" w:rsidRDefault="002261F7" w:rsidP="009C0A76">
      <w:pPr>
        <w:pStyle w:val="En-tte"/>
        <w:tabs>
          <w:tab w:val="clear" w:pos="5103"/>
          <w:tab w:val="clear" w:pos="10206"/>
          <w:tab w:val="left" w:pos="4680"/>
        </w:tabs>
        <w:jc w:val="both"/>
        <w:rPr>
          <w:rFonts w:asciiTheme="minorHAnsi" w:hAnsiTheme="minorHAnsi" w:cstheme="minorHAnsi"/>
          <w:sz w:val="20"/>
        </w:rPr>
      </w:pPr>
      <w:r>
        <w:rPr>
          <w:rFonts w:asciiTheme="minorHAnsi" w:hAnsiTheme="minorHAnsi" w:cstheme="minorHAnsi"/>
          <w:sz w:val="20"/>
          <w:szCs w:val="20"/>
        </w:rPr>
        <w:sym w:font="Wingdings" w:char="F072"/>
      </w:r>
    </w:p>
    <w:p w14:paraId="2CD0A1EB" w14:textId="7E33169E" w:rsidR="009C0A76" w:rsidRPr="0026195D" w:rsidRDefault="009C0A76" w:rsidP="009C0A76">
      <w:pPr>
        <w:pStyle w:val="En-tte"/>
        <w:tabs>
          <w:tab w:val="clear" w:pos="5103"/>
          <w:tab w:val="clear" w:pos="10206"/>
          <w:tab w:val="left" w:pos="720"/>
          <w:tab w:val="left" w:pos="6480"/>
          <w:tab w:val="left" w:pos="6840"/>
          <w:tab w:val="left" w:pos="7740"/>
        </w:tabs>
        <w:spacing w:after="120"/>
        <w:rPr>
          <w:rFonts w:asciiTheme="minorHAnsi" w:hAnsiTheme="minorHAnsi" w:cstheme="minorHAnsi"/>
          <w:bCs/>
          <w:sz w:val="4"/>
          <w:szCs w:val="20"/>
        </w:rPr>
      </w:pPr>
    </w:p>
    <w:p w14:paraId="5AE07A6D" w14:textId="77777777" w:rsidR="009C0A76" w:rsidRPr="003C792E" w:rsidRDefault="009C0A76" w:rsidP="009C0A76">
      <w:pPr>
        <w:pStyle w:val="En-tte"/>
        <w:tabs>
          <w:tab w:val="clear" w:pos="10206"/>
          <w:tab w:val="left" w:pos="720"/>
          <w:tab w:val="left" w:pos="5103"/>
          <w:tab w:val="left" w:pos="6840"/>
          <w:tab w:val="left" w:pos="8100"/>
          <w:tab w:val="center" w:pos="9360"/>
        </w:tabs>
        <w:spacing w:after="113"/>
        <w:ind w:left="360" w:hanging="360"/>
        <w:jc w:val="both"/>
        <w:rPr>
          <w:rFonts w:asciiTheme="minorHAnsi" w:hAnsiTheme="minorHAnsi" w:cstheme="minorHAnsi"/>
          <w:bCs/>
          <w:sz w:val="18"/>
          <w:szCs w:val="18"/>
        </w:rPr>
      </w:pPr>
      <w:r w:rsidRPr="003C792E">
        <w:rPr>
          <w:rFonts w:asciiTheme="minorHAnsi" w:hAnsiTheme="minorHAnsi" w:cstheme="minorHAnsi"/>
          <w:bCs/>
          <w:sz w:val="18"/>
          <w:szCs w:val="18"/>
        </w:rPr>
        <w:t xml:space="preserve">□ FONCTIONNAIRE                                                    </w:t>
      </w:r>
      <w:r w:rsidRPr="003C792E">
        <w:rPr>
          <w:rFonts w:asciiTheme="minorHAnsi" w:hAnsiTheme="minorHAnsi" w:cstheme="minorHAnsi"/>
          <w:bCs/>
          <w:sz w:val="18"/>
          <w:szCs w:val="18"/>
        </w:rPr>
        <w:tab/>
        <w:t xml:space="preserve">□ AGENT CONTRACTUEL DE DROIT PUBLIC    </w:t>
      </w:r>
    </w:p>
    <w:p w14:paraId="70C5A16E" w14:textId="77777777" w:rsidR="009C0A76" w:rsidRPr="003C792E" w:rsidRDefault="009C0A76" w:rsidP="009C0A76">
      <w:pPr>
        <w:pStyle w:val="En-tte"/>
        <w:tabs>
          <w:tab w:val="clear" w:pos="5103"/>
          <w:tab w:val="clear" w:pos="10206"/>
          <w:tab w:val="left" w:pos="720"/>
          <w:tab w:val="left" w:pos="6480"/>
          <w:tab w:val="left" w:pos="6840"/>
          <w:tab w:val="left" w:pos="8100"/>
          <w:tab w:val="center" w:pos="9360"/>
        </w:tabs>
        <w:spacing w:after="113"/>
        <w:ind w:left="360" w:hanging="360"/>
        <w:jc w:val="both"/>
        <w:rPr>
          <w:rFonts w:asciiTheme="minorHAnsi" w:hAnsiTheme="minorHAnsi" w:cstheme="minorHAnsi"/>
          <w:bCs/>
          <w:sz w:val="18"/>
          <w:szCs w:val="18"/>
        </w:rPr>
      </w:pPr>
      <w:r w:rsidRPr="003C792E">
        <w:rPr>
          <w:rFonts w:asciiTheme="minorHAnsi" w:hAnsiTheme="minorHAnsi" w:cstheme="minorHAnsi"/>
          <w:bCs/>
          <w:sz w:val="18"/>
          <w:szCs w:val="18"/>
        </w:rPr>
        <w:t>□ POST-DOCTORANT UHA (contrat en cours) : remplir la demande d’autorisation de cumul d’activités UHA</w:t>
      </w:r>
    </w:p>
    <w:p w14:paraId="68CEE023" w14:textId="77777777" w:rsidR="009C0A76" w:rsidRPr="003C792E" w:rsidRDefault="009C0A76" w:rsidP="009C0A76">
      <w:pPr>
        <w:pStyle w:val="En-tte"/>
        <w:tabs>
          <w:tab w:val="clear" w:pos="10206"/>
          <w:tab w:val="left" w:pos="720"/>
          <w:tab w:val="left" w:pos="5103"/>
          <w:tab w:val="left" w:pos="6840"/>
          <w:tab w:val="left" w:pos="8100"/>
          <w:tab w:val="center" w:pos="9360"/>
        </w:tabs>
        <w:spacing w:after="113"/>
        <w:ind w:left="360" w:hanging="360"/>
        <w:jc w:val="both"/>
        <w:rPr>
          <w:rFonts w:asciiTheme="minorHAnsi" w:hAnsiTheme="minorHAnsi" w:cstheme="minorHAnsi"/>
          <w:bCs/>
          <w:sz w:val="18"/>
          <w:szCs w:val="18"/>
        </w:rPr>
      </w:pPr>
      <w:r w:rsidRPr="003C792E">
        <w:rPr>
          <w:rFonts w:asciiTheme="minorHAnsi" w:hAnsiTheme="minorHAnsi" w:cstheme="minorHAnsi"/>
          <w:bCs/>
          <w:sz w:val="18"/>
          <w:szCs w:val="18"/>
        </w:rPr>
        <w:t>□ PRATICIEN HOSPITALIER</w:t>
      </w:r>
      <w:r w:rsidRPr="003C792E">
        <w:rPr>
          <w:rFonts w:asciiTheme="minorHAnsi" w:hAnsiTheme="minorHAnsi" w:cstheme="minorHAnsi"/>
          <w:bCs/>
          <w:sz w:val="18"/>
          <w:szCs w:val="18"/>
        </w:rPr>
        <w:tab/>
      </w:r>
    </w:p>
    <w:p w14:paraId="63797D33" w14:textId="3B15C348" w:rsidR="009C0A76" w:rsidRPr="003C792E" w:rsidRDefault="009C0A76" w:rsidP="009C0A76">
      <w:pPr>
        <w:pStyle w:val="En-tte"/>
        <w:tabs>
          <w:tab w:val="clear" w:pos="10206"/>
          <w:tab w:val="left" w:pos="720"/>
          <w:tab w:val="left" w:pos="5103"/>
          <w:tab w:val="left" w:pos="6840"/>
          <w:tab w:val="left" w:pos="8100"/>
          <w:tab w:val="center" w:pos="9360"/>
        </w:tabs>
        <w:spacing w:after="113"/>
        <w:ind w:left="360" w:hanging="360"/>
        <w:jc w:val="both"/>
        <w:rPr>
          <w:rFonts w:asciiTheme="minorHAnsi" w:hAnsiTheme="minorHAnsi" w:cstheme="minorHAnsi"/>
          <w:bCs/>
          <w:sz w:val="18"/>
          <w:szCs w:val="18"/>
        </w:rPr>
      </w:pPr>
      <w:r w:rsidRPr="003C792E">
        <w:rPr>
          <w:rFonts w:asciiTheme="minorHAnsi" w:hAnsiTheme="minorHAnsi" w:cstheme="minorHAnsi"/>
          <w:bCs/>
          <w:sz w:val="18"/>
          <w:szCs w:val="18"/>
        </w:rPr>
        <w:t>□ SALARIÉ du PRIVÉ</w:t>
      </w:r>
      <w:r w:rsidRPr="003C792E">
        <w:rPr>
          <w:rFonts w:asciiTheme="minorHAnsi" w:hAnsiTheme="minorHAnsi" w:cstheme="minorHAnsi"/>
          <w:bCs/>
          <w:sz w:val="18"/>
          <w:szCs w:val="18"/>
        </w:rPr>
        <w:tab/>
        <w:t xml:space="preserve">□ FORMATEUR </w:t>
      </w:r>
    </w:p>
    <w:p w14:paraId="46C4E93D" w14:textId="7B37D2AE" w:rsidR="009C0A76" w:rsidRPr="003C792E" w:rsidRDefault="009C0A76" w:rsidP="009C0A76">
      <w:pPr>
        <w:pStyle w:val="En-tte"/>
        <w:tabs>
          <w:tab w:val="clear" w:pos="10206"/>
          <w:tab w:val="left" w:pos="720"/>
          <w:tab w:val="left" w:pos="5103"/>
          <w:tab w:val="left" w:pos="6840"/>
          <w:tab w:val="left" w:pos="7740"/>
        </w:tabs>
        <w:spacing w:after="120"/>
        <w:ind w:left="357" w:hanging="357"/>
        <w:jc w:val="both"/>
        <w:rPr>
          <w:rFonts w:asciiTheme="minorHAnsi" w:hAnsiTheme="minorHAnsi" w:cstheme="minorHAnsi"/>
          <w:bCs/>
          <w:sz w:val="18"/>
          <w:szCs w:val="18"/>
        </w:rPr>
      </w:pPr>
      <w:r w:rsidRPr="003C792E">
        <w:rPr>
          <w:rFonts w:asciiTheme="minorHAnsi" w:hAnsiTheme="minorHAnsi" w:cstheme="minorHAnsi"/>
          <w:bCs/>
          <w:sz w:val="18"/>
          <w:szCs w:val="18"/>
        </w:rPr>
        <w:t>□ AUTO-ENTREPRENEUR ;</w:t>
      </w:r>
      <w:r w:rsidR="002261F7">
        <w:rPr>
          <w:rFonts w:asciiTheme="minorHAnsi" w:hAnsiTheme="minorHAnsi" w:cstheme="minorHAnsi"/>
          <w:bCs/>
          <w:sz w:val="18"/>
          <w:szCs w:val="18"/>
        </w:rPr>
        <w:t xml:space="preserve"> GERANT NON SALARIE ;</w:t>
      </w:r>
      <w:r w:rsidRPr="003C792E">
        <w:rPr>
          <w:rFonts w:asciiTheme="minorHAnsi" w:hAnsiTheme="minorHAnsi" w:cstheme="minorHAnsi"/>
          <w:bCs/>
          <w:sz w:val="18"/>
          <w:szCs w:val="18"/>
        </w:rPr>
        <w:t xml:space="preserve"> PROFESSION LIBERALE</w:t>
      </w:r>
      <w:r w:rsidR="00FA05D3">
        <w:rPr>
          <w:rFonts w:asciiTheme="minorHAnsi" w:hAnsiTheme="minorHAnsi" w:cstheme="minorHAnsi"/>
          <w:bCs/>
          <w:sz w:val="18"/>
          <w:szCs w:val="18"/>
        </w:rPr>
        <w:t> ; INTERMITTENT DU SPECTACLE</w:t>
      </w:r>
      <w:r w:rsidRPr="003C792E">
        <w:rPr>
          <w:rFonts w:asciiTheme="minorHAnsi" w:hAnsiTheme="minorHAnsi" w:cstheme="minorHAnsi"/>
          <w:bCs/>
          <w:sz w:val="18"/>
          <w:szCs w:val="18"/>
        </w:rPr>
        <w:t xml:space="preserve">   </w:t>
      </w:r>
      <w:r w:rsidRPr="003C792E">
        <w:rPr>
          <w:rFonts w:asciiTheme="minorHAnsi" w:hAnsiTheme="minorHAnsi" w:cstheme="minorHAnsi"/>
          <w:bCs/>
          <w:sz w:val="18"/>
          <w:szCs w:val="18"/>
        </w:rPr>
        <w:tab/>
      </w:r>
    </w:p>
    <w:p w14:paraId="0B34AF97" w14:textId="2E7824ED" w:rsidR="009C0A76" w:rsidRPr="003C792E" w:rsidRDefault="009C0A76" w:rsidP="00B7181D">
      <w:pPr>
        <w:pStyle w:val="En-tte"/>
        <w:tabs>
          <w:tab w:val="clear" w:pos="10206"/>
          <w:tab w:val="left" w:pos="720"/>
          <w:tab w:val="left" w:pos="5103"/>
          <w:tab w:val="left" w:pos="6840"/>
          <w:tab w:val="left" w:pos="8222"/>
        </w:tabs>
        <w:spacing w:after="120"/>
        <w:ind w:left="357" w:hanging="357"/>
        <w:jc w:val="both"/>
        <w:rPr>
          <w:rFonts w:asciiTheme="minorHAnsi" w:hAnsiTheme="minorHAnsi" w:cstheme="minorHAnsi"/>
          <w:sz w:val="20"/>
          <w:szCs w:val="18"/>
        </w:rPr>
      </w:pPr>
      <w:r w:rsidRPr="003C792E">
        <w:rPr>
          <w:rFonts w:asciiTheme="minorHAnsi" w:hAnsiTheme="minorHAnsi" w:cstheme="minorHAnsi"/>
          <w:bCs/>
          <w:sz w:val="18"/>
          <w:szCs w:val="18"/>
        </w:rPr>
        <w:t>□</w:t>
      </w:r>
      <w:r w:rsidRPr="003C792E">
        <w:rPr>
          <w:rFonts w:asciiTheme="minorHAnsi" w:hAnsiTheme="minorHAnsi" w:cstheme="minorHAnsi"/>
          <w:sz w:val="18"/>
          <w:szCs w:val="18"/>
        </w:rPr>
        <w:t xml:space="preserve"> DOCTORANT CONTRACTUEL UHA</w:t>
      </w:r>
      <w:r w:rsidRPr="003C792E">
        <w:rPr>
          <w:rFonts w:asciiTheme="minorHAnsi" w:hAnsiTheme="minorHAnsi" w:cstheme="minorHAnsi"/>
          <w:sz w:val="18"/>
          <w:szCs w:val="18"/>
        </w:rPr>
        <w:tab/>
      </w:r>
      <w:r w:rsidRPr="003C792E">
        <w:rPr>
          <w:rFonts w:asciiTheme="minorHAnsi" w:hAnsiTheme="minorHAnsi" w:cstheme="minorHAnsi"/>
          <w:bCs/>
          <w:sz w:val="18"/>
          <w:szCs w:val="18"/>
        </w:rPr>
        <w:t>□</w:t>
      </w:r>
      <w:r w:rsidRPr="003C792E">
        <w:rPr>
          <w:rFonts w:asciiTheme="minorHAnsi" w:hAnsiTheme="minorHAnsi" w:cstheme="minorHAnsi"/>
          <w:sz w:val="18"/>
          <w:szCs w:val="18"/>
        </w:rPr>
        <w:t xml:space="preserve"> DOCTORANT ETUDIANT</w:t>
      </w:r>
      <w:r w:rsidR="00B7181D">
        <w:rPr>
          <w:rFonts w:asciiTheme="minorHAnsi" w:hAnsiTheme="minorHAnsi" w:cstheme="minorHAnsi"/>
          <w:sz w:val="18"/>
          <w:szCs w:val="18"/>
        </w:rPr>
        <w:tab/>
      </w:r>
      <w:r w:rsidR="00B7181D" w:rsidRPr="003C792E">
        <w:rPr>
          <w:rFonts w:asciiTheme="minorHAnsi" w:hAnsiTheme="minorHAnsi" w:cstheme="minorHAnsi"/>
          <w:bCs/>
          <w:sz w:val="18"/>
          <w:szCs w:val="18"/>
        </w:rPr>
        <w:t>□</w:t>
      </w:r>
      <w:r w:rsidR="00B7181D">
        <w:rPr>
          <w:rFonts w:asciiTheme="minorHAnsi" w:hAnsiTheme="minorHAnsi" w:cstheme="minorHAnsi"/>
          <w:sz w:val="18"/>
          <w:szCs w:val="18"/>
        </w:rPr>
        <w:t xml:space="preserve"> DOCTORANT CIFRE</w:t>
      </w:r>
    </w:p>
    <w:p w14:paraId="7F40F2F1" w14:textId="56752CED" w:rsidR="009C0A76" w:rsidRDefault="00FB516A" w:rsidP="009C0A76">
      <w:pPr>
        <w:pStyle w:val="En-tte"/>
        <w:tabs>
          <w:tab w:val="clear" w:pos="5103"/>
          <w:tab w:val="clear" w:pos="10206"/>
          <w:tab w:val="left" w:pos="720"/>
          <w:tab w:val="left" w:pos="6480"/>
          <w:tab w:val="left" w:pos="6840"/>
          <w:tab w:val="left" w:pos="7740"/>
        </w:tabs>
        <w:ind w:left="357" w:hanging="357"/>
        <w:jc w:val="both"/>
        <w:rPr>
          <w:rFonts w:asciiTheme="minorHAnsi" w:hAnsiTheme="minorHAnsi" w:cstheme="minorHAnsi"/>
          <w:bCs/>
          <w:i/>
          <w:sz w:val="16"/>
          <w:szCs w:val="16"/>
        </w:rPr>
      </w:pPr>
      <w:r>
        <w:rPr>
          <w:rFonts w:asciiTheme="minorHAnsi" w:hAnsiTheme="minorHAnsi" w:cstheme="minorHAnsi"/>
          <w:bCs/>
          <w:i/>
          <w:noProof/>
          <w:sz w:val="16"/>
          <w:szCs w:val="16"/>
          <w:lang w:eastAsia="fr-FR"/>
        </w:rPr>
        <mc:AlternateContent>
          <mc:Choice Requires="wps">
            <w:drawing>
              <wp:anchor distT="0" distB="0" distL="114300" distR="114300" simplePos="0" relativeHeight="251741696" behindDoc="0" locked="0" layoutInCell="1" allowOverlap="1" wp14:anchorId="6C5DBB6E" wp14:editId="064451EB">
                <wp:simplePos x="0" y="0"/>
                <wp:positionH relativeFrom="column">
                  <wp:posOffset>-135159</wp:posOffset>
                </wp:positionH>
                <wp:positionV relativeFrom="paragraph">
                  <wp:posOffset>499410</wp:posOffset>
                </wp:positionV>
                <wp:extent cx="7099540" cy="8626"/>
                <wp:effectExtent l="38100" t="38100" r="63500" b="86995"/>
                <wp:wrapNone/>
                <wp:docPr id="58" name="Connecteur droit 58"/>
                <wp:cNvGraphicFramePr/>
                <a:graphic xmlns:a="http://schemas.openxmlformats.org/drawingml/2006/main">
                  <a:graphicData uri="http://schemas.microsoft.com/office/word/2010/wordprocessingShape">
                    <wps:wsp>
                      <wps:cNvCnPr/>
                      <wps:spPr>
                        <a:xfrm flipV="1">
                          <a:off x="0" y="0"/>
                          <a:ext cx="7099540" cy="8626"/>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F2DA063" id="Connecteur droit 58" o:spid="_x0000_s1026" style="position:absolute;flip:y;z-index:251741696;visibility:visible;mso-wrap-style:square;mso-wrap-distance-left:9pt;mso-wrap-distance-top:0;mso-wrap-distance-right:9pt;mso-wrap-distance-bottom:0;mso-position-horizontal:absolute;mso-position-horizontal-relative:text;mso-position-vertical:absolute;mso-position-vertical-relative:text" from="-10.65pt,39.3pt" to="548.35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" strokecolor="#4f81bd [3204]" strokeweight="2pt">
                <v:shadow on="t" color="black" opacity="24903f" origin=",.5" offset="0,.55556mm"/>
              </v:line>
            </w:pict>
          </mc:Fallback>
        </mc:AlternateContent>
      </w:r>
      <w:r w:rsidR="009C0A76" w:rsidRPr="003C792E">
        <w:rPr>
          <w:rFonts w:asciiTheme="minorHAnsi" w:hAnsiTheme="minorHAnsi" w:cstheme="minorHAnsi"/>
          <w:bCs/>
          <w:sz w:val="18"/>
          <w:szCs w:val="18"/>
        </w:rPr>
        <w:t xml:space="preserve">□ RETRAITE N’AYANT PAS ATTEINT L’AGE LIMITE DE DEPART A LA RETRAITE </w:t>
      </w:r>
      <w:r w:rsidR="009C0A76" w:rsidRPr="003C792E">
        <w:rPr>
          <w:rFonts w:asciiTheme="minorHAnsi" w:hAnsiTheme="minorHAnsi" w:cstheme="minorHAnsi"/>
          <w:bCs/>
          <w:i/>
          <w:sz w:val="16"/>
          <w:szCs w:val="16"/>
        </w:rPr>
        <w:t>(la dernière activité professionnelle avant la retraite doit avoir été réalisée hors de l’UHA)</w:t>
      </w:r>
    </w:p>
    <w:p w14:paraId="684952F7" w14:textId="6000C9E3" w:rsidR="00774C78" w:rsidRDefault="00774C78" w:rsidP="009C0A76">
      <w:pPr>
        <w:pStyle w:val="En-tte"/>
        <w:tabs>
          <w:tab w:val="clear" w:pos="5103"/>
          <w:tab w:val="clear" w:pos="10206"/>
          <w:tab w:val="left" w:pos="720"/>
          <w:tab w:val="left" w:pos="6480"/>
          <w:tab w:val="left" w:pos="6840"/>
          <w:tab w:val="left" w:pos="7740"/>
        </w:tabs>
        <w:ind w:left="357" w:hanging="357"/>
        <w:jc w:val="both"/>
        <w:rPr>
          <w:rFonts w:asciiTheme="minorHAnsi" w:hAnsiTheme="minorHAnsi" w:cstheme="minorHAnsi"/>
          <w:bCs/>
          <w:i/>
          <w:sz w:val="16"/>
          <w:szCs w:val="16"/>
        </w:rPr>
      </w:pPr>
    </w:p>
    <w:p w14:paraId="194DE27B" w14:textId="77777777" w:rsidR="00774C78" w:rsidRDefault="00774C78" w:rsidP="009C0A76">
      <w:pPr>
        <w:pStyle w:val="En-tte"/>
        <w:tabs>
          <w:tab w:val="clear" w:pos="5103"/>
          <w:tab w:val="clear" w:pos="10206"/>
          <w:tab w:val="left" w:pos="720"/>
          <w:tab w:val="left" w:pos="6480"/>
          <w:tab w:val="left" w:pos="6840"/>
          <w:tab w:val="left" w:pos="7740"/>
        </w:tabs>
        <w:ind w:left="357" w:hanging="357"/>
        <w:jc w:val="both"/>
        <w:rPr>
          <w:rFonts w:asciiTheme="minorHAnsi" w:hAnsiTheme="minorHAnsi" w:cstheme="minorHAnsi"/>
          <w:bCs/>
          <w:i/>
          <w:sz w:val="16"/>
          <w:szCs w:val="16"/>
        </w:rPr>
      </w:pPr>
    </w:p>
    <w:p w14:paraId="79B50581" w14:textId="77777777" w:rsidR="009C0A76" w:rsidRPr="003C792E" w:rsidRDefault="009C0A76" w:rsidP="00FB516A">
      <w:pPr>
        <w:pStyle w:val="En-tte"/>
        <w:tabs>
          <w:tab w:val="clear" w:pos="5103"/>
          <w:tab w:val="clear" w:pos="10206"/>
          <w:tab w:val="left" w:pos="720"/>
          <w:tab w:val="left" w:pos="6480"/>
          <w:tab w:val="left" w:pos="6840"/>
          <w:tab w:val="left" w:pos="7740"/>
        </w:tabs>
        <w:jc w:val="both"/>
        <w:rPr>
          <w:rFonts w:asciiTheme="minorHAnsi" w:hAnsiTheme="minorHAnsi" w:cstheme="minorHAnsi"/>
          <w:b/>
          <w:bCs/>
          <w:color w:val="FF0000"/>
          <w:sz w:val="20"/>
          <w:szCs w:val="18"/>
        </w:rPr>
      </w:pPr>
      <w:r w:rsidRPr="003C792E">
        <w:rPr>
          <w:rFonts w:asciiTheme="minorHAnsi" w:hAnsiTheme="minorHAnsi" w:cstheme="minorHAnsi"/>
          <w:b/>
          <w:bCs/>
          <w:color w:val="FF0000"/>
          <w:sz w:val="20"/>
          <w:szCs w:val="18"/>
        </w:rPr>
        <w:t xml:space="preserve">Joindre </w:t>
      </w:r>
      <w:r w:rsidRPr="002400D1">
        <w:rPr>
          <w:rFonts w:asciiTheme="minorHAnsi" w:hAnsiTheme="minorHAnsi" w:cstheme="minorHAnsi"/>
          <w:b/>
          <w:bCs/>
          <w:color w:val="FF0000"/>
          <w:sz w:val="20"/>
          <w:szCs w:val="18"/>
          <w:u w:val="single"/>
        </w:rPr>
        <w:t>IMPERATIVEMENT</w:t>
      </w:r>
      <w:r w:rsidRPr="003C792E">
        <w:rPr>
          <w:rFonts w:asciiTheme="minorHAnsi" w:hAnsiTheme="minorHAnsi" w:cstheme="minorHAnsi"/>
          <w:b/>
          <w:bCs/>
          <w:color w:val="FF0000"/>
          <w:sz w:val="20"/>
          <w:szCs w:val="18"/>
        </w:rPr>
        <w:t> :</w:t>
      </w:r>
    </w:p>
    <w:p w14:paraId="1ABDC48E" w14:textId="5F2F80C0" w:rsidR="002400D1" w:rsidRPr="003C792E" w:rsidRDefault="002400D1" w:rsidP="009C0A76">
      <w:pPr>
        <w:pStyle w:val="En-tte"/>
        <w:numPr>
          <w:ilvl w:val="0"/>
          <w:numId w:val="18"/>
        </w:numPr>
        <w:tabs>
          <w:tab w:val="clear" w:pos="5103"/>
          <w:tab w:val="clear" w:pos="10206"/>
          <w:tab w:val="left" w:pos="720"/>
          <w:tab w:val="left" w:pos="6480"/>
          <w:tab w:val="left" w:pos="6840"/>
          <w:tab w:val="left" w:pos="7740"/>
        </w:tabs>
        <w:jc w:val="both"/>
        <w:rPr>
          <w:rFonts w:asciiTheme="minorHAnsi" w:hAnsiTheme="minorHAnsi" w:cstheme="minorHAnsi"/>
          <w:bCs/>
          <w:color w:val="FF0000"/>
          <w:sz w:val="20"/>
          <w:szCs w:val="18"/>
        </w:rPr>
      </w:pPr>
      <w:r>
        <w:rPr>
          <w:rFonts w:asciiTheme="minorHAnsi" w:hAnsiTheme="minorHAnsi" w:cstheme="minorHAnsi"/>
          <w:b/>
          <w:bCs/>
          <w:color w:val="FF0000"/>
          <w:sz w:val="20"/>
          <w:szCs w:val="18"/>
        </w:rPr>
        <w:t>Attestation de cumul d’activité pour les fonctionnaires et agents publics contractuels (DOCUMENT 2) ;</w:t>
      </w:r>
    </w:p>
    <w:p w14:paraId="2D7297A3" w14:textId="06297FFD" w:rsidR="009C0A76" w:rsidRPr="00FB516A" w:rsidRDefault="002400D1" w:rsidP="009C0A76">
      <w:pPr>
        <w:pStyle w:val="En-tte"/>
        <w:numPr>
          <w:ilvl w:val="0"/>
          <w:numId w:val="18"/>
        </w:numPr>
        <w:tabs>
          <w:tab w:val="clear" w:pos="5103"/>
          <w:tab w:val="clear" w:pos="10206"/>
          <w:tab w:val="left" w:pos="720"/>
          <w:tab w:val="left" w:pos="6480"/>
          <w:tab w:val="left" w:pos="6840"/>
          <w:tab w:val="left" w:pos="7740"/>
        </w:tabs>
        <w:jc w:val="both"/>
        <w:rPr>
          <w:rFonts w:asciiTheme="minorHAnsi" w:hAnsiTheme="minorHAnsi" w:cstheme="minorHAnsi"/>
          <w:bCs/>
          <w:color w:val="FF0000"/>
          <w:sz w:val="20"/>
          <w:szCs w:val="18"/>
        </w:rPr>
      </w:pPr>
      <w:r>
        <w:rPr>
          <w:rFonts w:asciiTheme="minorHAnsi" w:hAnsiTheme="minorHAnsi" w:cstheme="minorHAnsi"/>
          <w:b/>
          <w:bCs/>
          <w:color w:val="FF0000"/>
          <w:sz w:val="20"/>
          <w:szCs w:val="18"/>
        </w:rPr>
        <w:t>L</w:t>
      </w:r>
      <w:r w:rsidR="009C0A76" w:rsidRPr="003C792E">
        <w:rPr>
          <w:rFonts w:asciiTheme="minorHAnsi" w:hAnsiTheme="minorHAnsi" w:cstheme="minorHAnsi"/>
          <w:b/>
          <w:bCs/>
          <w:color w:val="FF0000"/>
          <w:sz w:val="20"/>
          <w:szCs w:val="18"/>
        </w:rPr>
        <w:t>a dernière fiche de paie</w:t>
      </w:r>
      <w:r w:rsidR="00FA05D3">
        <w:rPr>
          <w:rFonts w:asciiTheme="minorHAnsi" w:hAnsiTheme="minorHAnsi" w:cstheme="minorHAnsi"/>
          <w:b/>
          <w:bCs/>
          <w:color w:val="FF0000"/>
          <w:sz w:val="20"/>
          <w:szCs w:val="18"/>
        </w:rPr>
        <w:t xml:space="preserve"> (si changement d’employeur depuis l’année dernière).</w:t>
      </w:r>
    </w:p>
    <w:p w14:paraId="011FC38A" w14:textId="77777777" w:rsidR="00FB516A" w:rsidRPr="003C792E" w:rsidRDefault="00FB516A" w:rsidP="00FB516A">
      <w:pPr>
        <w:pStyle w:val="En-tte"/>
        <w:tabs>
          <w:tab w:val="clear" w:pos="5103"/>
          <w:tab w:val="clear" w:pos="10206"/>
          <w:tab w:val="left" w:pos="720"/>
          <w:tab w:val="left" w:pos="6480"/>
          <w:tab w:val="left" w:pos="6840"/>
          <w:tab w:val="left" w:pos="7740"/>
        </w:tabs>
        <w:ind w:left="720"/>
        <w:jc w:val="both"/>
        <w:rPr>
          <w:rFonts w:asciiTheme="minorHAnsi" w:hAnsiTheme="minorHAnsi" w:cstheme="minorHAnsi"/>
          <w:bCs/>
          <w:color w:val="FF0000"/>
          <w:sz w:val="20"/>
          <w:szCs w:val="18"/>
        </w:rPr>
      </w:pPr>
    </w:p>
    <w:p w14:paraId="20300E0D" w14:textId="38570EC2" w:rsidR="009C0A76" w:rsidRPr="003C792E" w:rsidRDefault="00364C63" w:rsidP="009C0A76">
      <w:pPr>
        <w:pStyle w:val="En-tte"/>
        <w:tabs>
          <w:tab w:val="clear" w:pos="5103"/>
          <w:tab w:val="clear" w:pos="10206"/>
          <w:tab w:val="left" w:pos="720"/>
          <w:tab w:val="left" w:pos="6480"/>
          <w:tab w:val="left" w:pos="6840"/>
          <w:tab w:val="left" w:pos="7740"/>
        </w:tabs>
        <w:jc w:val="both"/>
        <w:rPr>
          <w:rFonts w:asciiTheme="minorHAnsi" w:hAnsiTheme="minorHAnsi" w:cstheme="minorHAnsi"/>
          <w:bCs/>
          <w:sz w:val="6"/>
          <w:szCs w:val="18"/>
        </w:rPr>
      </w:pPr>
      <w:r>
        <w:rPr>
          <w:noProof/>
          <w:lang w:eastAsia="fr-FR"/>
        </w:rPr>
        <w:drawing>
          <wp:anchor distT="0" distB="0" distL="114300" distR="114300" simplePos="0" relativeHeight="251731456" behindDoc="0" locked="0" layoutInCell="1" allowOverlap="1" wp14:anchorId="37CED800" wp14:editId="006E5C94">
            <wp:simplePos x="0" y="0"/>
            <wp:positionH relativeFrom="leftMargin">
              <wp:align>right</wp:align>
            </wp:positionH>
            <wp:positionV relativeFrom="paragraph">
              <wp:posOffset>104995</wp:posOffset>
            </wp:positionV>
            <wp:extent cx="230588" cy="192077"/>
            <wp:effectExtent l="0" t="0" r="0" b="0"/>
            <wp:wrapNone/>
            <wp:docPr id="55" name="Image 55" descr="warning-sign-30915_1280 - Marly-la-V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rning-sign-30915_1280 - Marly-la-Vill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0588" cy="1920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9DB17B" w14:textId="0EDC668E" w:rsidR="00905B22" w:rsidRDefault="009C0A76" w:rsidP="00364C63">
      <w:pPr>
        <w:pStyle w:val="En-tte"/>
        <w:tabs>
          <w:tab w:val="clear" w:pos="5103"/>
          <w:tab w:val="clear" w:pos="10206"/>
          <w:tab w:val="left" w:pos="5565"/>
          <w:tab w:val="left" w:pos="5745"/>
          <w:tab w:val="left" w:pos="7365"/>
        </w:tabs>
        <w:ind w:left="142"/>
        <w:jc w:val="both"/>
        <w:rPr>
          <w:rFonts w:asciiTheme="minorHAnsi" w:hAnsiTheme="minorHAnsi" w:cstheme="minorHAnsi"/>
          <w:bCs/>
          <w:color w:val="00B050"/>
          <w:sz w:val="18"/>
        </w:rPr>
      </w:pPr>
      <w:r w:rsidRPr="003C792E">
        <w:rPr>
          <w:rFonts w:asciiTheme="minorHAnsi" w:hAnsiTheme="minorHAnsi" w:cstheme="minorHAnsi"/>
          <w:sz w:val="18"/>
        </w:rPr>
        <w:t>Le dossier individuel complet doit être retourné dans les meilleurs délais à la composante dans laquelle vous effectuez vos heures de vacations</w:t>
      </w:r>
      <w:r w:rsidR="00717635">
        <w:rPr>
          <w:rFonts w:asciiTheme="minorHAnsi" w:hAnsiTheme="minorHAnsi" w:cstheme="minorHAnsi"/>
          <w:sz w:val="18"/>
        </w:rPr>
        <w:t xml:space="preserve"> et avant de commencer les heures d’enseignement</w:t>
      </w:r>
      <w:r w:rsidRPr="003C792E">
        <w:rPr>
          <w:rFonts w:asciiTheme="minorHAnsi" w:hAnsiTheme="minorHAnsi" w:cstheme="minorHAnsi"/>
          <w:sz w:val="18"/>
        </w:rPr>
        <w:t xml:space="preserve">. </w:t>
      </w:r>
      <w:r w:rsidRPr="003C792E">
        <w:rPr>
          <w:rFonts w:asciiTheme="minorHAnsi" w:hAnsiTheme="minorHAnsi" w:cstheme="minorHAnsi"/>
          <w:b/>
          <w:bCs/>
          <w:sz w:val="18"/>
          <w:u w:val="single"/>
        </w:rPr>
        <w:t>Toute omission peut occasionner un rejet ou retarder sensiblement le paiement des heures de vacations d'enseignement.</w:t>
      </w:r>
      <w:r w:rsidRPr="003C792E">
        <w:rPr>
          <w:rFonts w:asciiTheme="minorHAnsi" w:hAnsiTheme="minorHAnsi" w:cstheme="minorHAnsi"/>
          <w:bCs/>
          <w:sz w:val="18"/>
        </w:rPr>
        <w:t xml:space="preserve"> Le calendrier des paiements est disponible auprès de votre gestionnaire de composante.</w:t>
      </w:r>
      <w:r w:rsidR="00905B22">
        <w:rPr>
          <w:rFonts w:asciiTheme="minorHAnsi" w:hAnsiTheme="minorHAnsi" w:cstheme="minorHAnsi"/>
          <w:bCs/>
          <w:sz w:val="18"/>
        </w:rPr>
        <w:t xml:space="preserve"> </w:t>
      </w:r>
    </w:p>
    <w:p w14:paraId="6E97C749" w14:textId="43323B94" w:rsidR="009C0A76" w:rsidRPr="003C792E" w:rsidRDefault="009C0A76" w:rsidP="009C0A76">
      <w:pPr>
        <w:pStyle w:val="En-tte"/>
        <w:tabs>
          <w:tab w:val="clear" w:pos="5103"/>
          <w:tab w:val="clear" w:pos="10206"/>
          <w:tab w:val="left" w:pos="-30"/>
          <w:tab w:val="left" w:pos="5565"/>
          <w:tab w:val="left" w:pos="5745"/>
          <w:tab w:val="left" w:pos="7365"/>
        </w:tabs>
        <w:jc w:val="both"/>
        <w:rPr>
          <w:rFonts w:asciiTheme="minorHAnsi" w:hAnsiTheme="minorHAnsi" w:cstheme="minorHAnsi"/>
          <w:bCs/>
          <w:sz w:val="18"/>
        </w:rPr>
      </w:pPr>
    </w:p>
    <w:p w14:paraId="4FC52F0F" w14:textId="77777777" w:rsidR="009C0A76" w:rsidRPr="003C792E" w:rsidRDefault="009C0A76" w:rsidP="009C0A76">
      <w:pPr>
        <w:pStyle w:val="En-tte"/>
        <w:tabs>
          <w:tab w:val="clear" w:pos="5103"/>
          <w:tab w:val="clear" w:pos="10206"/>
          <w:tab w:val="left" w:pos="4680"/>
        </w:tabs>
        <w:jc w:val="both"/>
        <w:rPr>
          <w:rFonts w:asciiTheme="minorHAnsi" w:hAnsiTheme="minorHAnsi" w:cstheme="minorHAnsi"/>
          <w:sz w:val="10"/>
        </w:rPr>
      </w:pPr>
    </w:p>
    <w:p w14:paraId="5AAB2FE2" w14:textId="350D3D3B" w:rsidR="009C0A76" w:rsidRPr="003C792E" w:rsidRDefault="009C0A76" w:rsidP="009C0A76">
      <w:pPr>
        <w:pStyle w:val="En-tte"/>
        <w:tabs>
          <w:tab w:val="clear" w:pos="5103"/>
          <w:tab w:val="clear" w:pos="10206"/>
          <w:tab w:val="left" w:pos="4680"/>
        </w:tabs>
        <w:rPr>
          <w:rFonts w:asciiTheme="minorHAnsi" w:hAnsiTheme="minorHAnsi" w:cstheme="minorHAnsi"/>
          <w:b/>
          <w:bCs/>
          <w:sz w:val="18"/>
          <w:szCs w:val="18"/>
        </w:rPr>
      </w:pPr>
      <w:r w:rsidRPr="003C792E">
        <w:rPr>
          <w:rFonts w:asciiTheme="minorHAnsi" w:hAnsiTheme="minorHAnsi" w:cstheme="minorHAnsi"/>
          <w:b/>
          <w:bCs/>
          <w:sz w:val="18"/>
          <w:szCs w:val="18"/>
        </w:rPr>
        <w:t xml:space="preserve">Je m’engage à ne pas dépasser </w:t>
      </w:r>
      <w:r w:rsidR="00FB516A">
        <w:rPr>
          <w:rFonts w:asciiTheme="minorHAnsi" w:hAnsiTheme="minorHAnsi" w:cstheme="minorHAnsi"/>
          <w:b/>
          <w:bCs/>
          <w:sz w:val="18"/>
          <w:szCs w:val="18"/>
        </w:rPr>
        <w:t>187,60</w:t>
      </w:r>
      <w:r w:rsidR="00364C63">
        <w:rPr>
          <w:rFonts w:asciiTheme="minorHAnsi" w:hAnsiTheme="minorHAnsi" w:cstheme="minorHAnsi"/>
          <w:b/>
          <w:bCs/>
          <w:sz w:val="18"/>
          <w:szCs w:val="18"/>
        </w:rPr>
        <w:t xml:space="preserve"> </w:t>
      </w:r>
      <w:r w:rsidRPr="003C792E">
        <w:rPr>
          <w:rFonts w:asciiTheme="minorHAnsi" w:hAnsiTheme="minorHAnsi" w:cstheme="minorHAnsi"/>
          <w:b/>
          <w:bCs/>
          <w:sz w:val="18"/>
          <w:szCs w:val="18"/>
        </w:rPr>
        <w:t>heures équivalent TD d’enseignement dans l’ensemble des composantes de l’UHA pour l’année universitaire en cours</w:t>
      </w:r>
      <w:r w:rsidR="00FB516A">
        <w:rPr>
          <w:rFonts w:asciiTheme="minorHAnsi" w:hAnsiTheme="minorHAnsi" w:cstheme="minorHAnsi"/>
          <w:b/>
          <w:bCs/>
          <w:sz w:val="18"/>
          <w:szCs w:val="18"/>
        </w:rPr>
        <w:t>.</w:t>
      </w:r>
    </w:p>
    <w:p w14:paraId="7458DE58" w14:textId="74D17021" w:rsidR="009C0A76" w:rsidRPr="003C792E" w:rsidRDefault="009C0A76" w:rsidP="009C0A76">
      <w:pPr>
        <w:pStyle w:val="En-tte"/>
        <w:tabs>
          <w:tab w:val="clear" w:pos="5103"/>
          <w:tab w:val="clear" w:pos="10206"/>
          <w:tab w:val="left" w:pos="4680"/>
        </w:tabs>
        <w:rPr>
          <w:rFonts w:asciiTheme="minorHAnsi" w:hAnsiTheme="minorHAnsi" w:cstheme="minorHAnsi"/>
          <w:b/>
          <w:bCs/>
          <w:sz w:val="18"/>
          <w:szCs w:val="18"/>
        </w:rPr>
      </w:pPr>
      <w:r w:rsidRPr="003C792E">
        <w:rPr>
          <w:rFonts w:asciiTheme="minorHAnsi" w:hAnsiTheme="minorHAnsi" w:cstheme="minorHAnsi"/>
          <w:b/>
          <w:bCs/>
          <w:sz w:val="18"/>
          <w:szCs w:val="18"/>
        </w:rPr>
        <w:t xml:space="preserve">UFR dans lesquelles j’effectuerai des enseignements en </w:t>
      </w:r>
      <w:proofErr w:type="gramStart"/>
      <w:r w:rsidRPr="003C792E">
        <w:rPr>
          <w:rFonts w:asciiTheme="minorHAnsi" w:hAnsiTheme="minorHAnsi" w:cstheme="minorHAnsi"/>
          <w:b/>
          <w:bCs/>
          <w:sz w:val="18"/>
          <w:szCs w:val="18"/>
        </w:rPr>
        <w:t>20</w:t>
      </w:r>
      <w:r w:rsidR="002400D1">
        <w:rPr>
          <w:rFonts w:asciiTheme="minorHAnsi" w:hAnsiTheme="minorHAnsi" w:cstheme="minorHAnsi"/>
          <w:b/>
          <w:bCs/>
          <w:sz w:val="18"/>
          <w:szCs w:val="18"/>
        </w:rPr>
        <w:t>2</w:t>
      </w:r>
      <w:r w:rsidRPr="003C792E">
        <w:rPr>
          <w:rFonts w:asciiTheme="minorHAnsi" w:hAnsiTheme="minorHAnsi" w:cstheme="minorHAnsi"/>
          <w:b/>
          <w:bCs/>
          <w:sz w:val="18"/>
          <w:szCs w:val="18"/>
        </w:rPr>
        <w:t>…</w:t>
      </w:r>
      <w:r w:rsidR="002400D1">
        <w:rPr>
          <w:rFonts w:asciiTheme="minorHAnsi" w:hAnsiTheme="minorHAnsi" w:cstheme="minorHAnsi"/>
          <w:b/>
          <w:bCs/>
          <w:sz w:val="18"/>
          <w:szCs w:val="18"/>
        </w:rPr>
        <w:t>.</w:t>
      </w:r>
      <w:proofErr w:type="gramEnd"/>
      <w:r w:rsidRPr="003C792E">
        <w:rPr>
          <w:rFonts w:asciiTheme="minorHAnsi" w:hAnsiTheme="minorHAnsi" w:cstheme="minorHAnsi"/>
          <w:b/>
          <w:bCs/>
          <w:sz w:val="18"/>
          <w:szCs w:val="18"/>
        </w:rPr>
        <w:t>/20</w:t>
      </w:r>
      <w:r w:rsidR="002400D1">
        <w:rPr>
          <w:rFonts w:asciiTheme="minorHAnsi" w:hAnsiTheme="minorHAnsi" w:cstheme="minorHAnsi"/>
          <w:b/>
          <w:bCs/>
          <w:sz w:val="18"/>
          <w:szCs w:val="18"/>
        </w:rPr>
        <w:t>2</w:t>
      </w:r>
      <w:r w:rsidRPr="003C792E">
        <w:rPr>
          <w:rFonts w:asciiTheme="minorHAnsi" w:hAnsiTheme="minorHAnsi" w:cstheme="minorHAnsi"/>
          <w:b/>
          <w:bCs/>
          <w:sz w:val="18"/>
          <w:szCs w:val="18"/>
        </w:rPr>
        <w:t>…</w:t>
      </w:r>
      <w:r w:rsidR="002400D1">
        <w:rPr>
          <w:rFonts w:asciiTheme="minorHAnsi" w:hAnsiTheme="minorHAnsi" w:cstheme="minorHAnsi"/>
          <w:b/>
          <w:bCs/>
          <w:sz w:val="18"/>
          <w:szCs w:val="18"/>
        </w:rPr>
        <w:t>.</w:t>
      </w:r>
      <w:r w:rsidRPr="003C792E">
        <w:rPr>
          <w:rFonts w:asciiTheme="minorHAnsi" w:hAnsiTheme="minorHAnsi" w:cstheme="minorHAnsi"/>
          <w:b/>
          <w:bCs/>
          <w:sz w:val="18"/>
          <w:szCs w:val="18"/>
        </w:rPr>
        <w:t> : ……………………………………………………</w:t>
      </w:r>
      <w:r w:rsidR="002400D1">
        <w:rPr>
          <w:rFonts w:asciiTheme="minorHAnsi" w:hAnsiTheme="minorHAnsi" w:cstheme="minorHAnsi"/>
          <w:b/>
          <w:bCs/>
          <w:sz w:val="18"/>
          <w:szCs w:val="18"/>
        </w:rPr>
        <w:t>…………..</w:t>
      </w:r>
    </w:p>
    <w:p w14:paraId="1056CFBB" w14:textId="77777777" w:rsidR="009C0A76" w:rsidRPr="003C792E" w:rsidRDefault="009C0A76" w:rsidP="009C0A76">
      <w:pPr>
        <w:pStyle w:val="En-tte"/>
        <w:tabs>
          <w:tab w:val="clear" w:pos="5103"/>
          <w:tab w:val="clear" w:pos="10206"/>
          <w:tab w:val="left" w:pos="4680"/>
        </w:tabs>
        <w:rPr>
          <w:rFonts w:asciiTheme="minorHAnsi" w:hAnsiTheme="minorHAnsi" w:cstheme="minorHAnsi"/>
          <w:b/>
          <w:bCs/>
          <w:sz w:val="18"/>
          <w:szCs w:val="18"/>
        </w:rPr>
      </w:pPr>
      <w:r w:rsidRPr="003C792E">
        <w:rPr>
          <w:rFonts w:asciiTheme="minorHAnsi" w:hAnsiTheme="minorHAnsi" w:cstheme="minorHAnsi"/>
          <w:b/>
          <w:bCs/>
          <w:sz w:val="18"/>
          <w:szCs w:val="18"/>
        </w:rPr>
        <w:t xml:space="preserve">Si des vacations sont effectuées </w:t>
      </w:r>
      <w:r w:rsidRPr="003C792E">
        <w:rPr>
          <w:rFonts w:asciiTheme="minorHAnsi" w:hAnsiTheme="minorHAnsi" w:cstheme="minorHAnsi"/>
          <w:b/>
          <w:bCs/>
          <w:sz w:val="18"/>
          <w:szCs w:val="18"/>
          <w:u w:val="single"/>
        </w:rPr>
        <w:t>dans plus d’une UFR</w:t>
      </w:r>
      <w:r w:rsidRPr="003C792E">
        <w:rPr>
          <w:rFonts w:asciiTheme="minorHAnsi" w:hAnsiTheme="minorHAnsi" w:cstheme="minorHAnsi"/>
          <w:b/>
          <w:bCs/>
          <w:sz w:val="18"/>
          <w:szCs w:val="18"/>
        </w:rPr>
        <w:t xml:space="preserve">, remplir </w:t>
      </w:r>
      <w:r w:rsidRPr="003C792E">
        <w:rPr>
          <w:rFonts w:asciiTheme="minorHAnsi" w:hAnsiTheme="minorHAnsi" w:cstheme="minorHAnsi"/>
          <w:b/>
          <w:bCs/>
          <w:sz w:val="18"/>
          <w:szCs w:val="18"/>
          <w:u w:val="single"/>
        </w:rPr>
        <w:t>impérativement un tableau prévisionnel par UFR</w:t>
      </w:r>
      <w:r w:rsidRPr="003C792E">
        <w:rPr>
          <w:rFonts w:asciiTheme="minorHAnsi" w:hAnsiTheme="minorHAnsi" w:cstheme="minorHAnsi"/>
          <w:b/>
          <w:bCs/>
          <w:sz w:val="18"/>
          <w:szCs w:val="18"/>
        </w:rPr>
        <w:t xml:space="preserve"> (Document 10) et à joindre au présent dossier.</w:t>
      </w:r>
    </w:p>
    <w:p w14:paraId="6D6BF2DA" w14:textId="77777777" w:rsidR="009C0A76" w:rsidRPr="003C792E" w:rsidRDefault="009C0A76" w:rsidP="009C0A76">
      <w:pPr>
        <w:pStyle w:val="En-tte"/>
        <w:tabs>
          <w:tab w:val="clear" w:pos="5103"/>
          <w:tab w:val="clear" w:pos="10206"/>
          <w:tab w:val="left" w:pos="4680"/>
        </w:tabs>
        <w:rPr>
          <w:rFonts w:asciiTheme="minorHAnsi" w:hAnsiTheme="minorHAnsi" w:cstheme="minorHAnsi"/>
          <w:b/>
          <w:bCs/>
          <w:sz w:val="10"/>
          <w:szCs w:val="18"/>
        </w:rPr>
      </w:pPr>
    </w:p>
    <w:p w14:paraId="61507EB1" w14:textId="77777777" w:rsidR="009C0A76" w:rsidRPr="003C792E" w:rsidRDefault="009C0A76" w:rsidP="009C0A76">
      <w:pPr>
        <w:pStyle w:val="En-tte"/>
        <w:tabs>
          <w:tab w:val="clear" w:pos="5103"/>
          <w:tab w:val="clear" w:pos="10206"/>
          <w:tab w:val="left" w:pos="4680"/>
        </w:tabs>
        <w:rPr>
          <w:rFonts w:asciiTheme="minorHAnsi" w:hAnsiTheme="minorHAnsi" w:cstheme="minorHAnsi"/>
          <w:b/>
          <w:bCs/>
          <w:sz w:val="18"/>
          <w:szCs w:val="18"/>
        </w:rPr>
      </w:pPr>
      <w:r w:rsidRPr="003C792E">
        <w:rPr>
          <w:rFonts w:asciiTheme="minorHAnsi" w:hAnsiTheme="minorHAnsi" w:cstheme="minorHAnsi"/>
          <w:b/>
          <w:bCs/>
          <w:sz w:val="18"/>
          <w:szCs w:val="18"/>
        </w:rPr>
        <w:t xml:space="preserve">Je </w:t>
      </w:r>
      <w:proofErr w:type="spellStart"/>
      <w:proofErr w:type="gramStart"/>
      <w:r w:rsidRPr="003C792E">
        <w:rPr>
          <w:rFonts w:asciiTheme="minorHAnsi" w:hAnsiTheme="minorHAnsi" w:cstheme="minorHAnsi"/>
          <w:b/>
          <w:bCs/>
          <w:sz w:val="18"/>
          <w:szCs w:val="18"/>
        </w:rPr>
        <w:t>soussigné.e</w:t>
      </w:r>
      <w:proofErr w:type="spellEnd"/>
      <w:proofErr w:type="gramEnd"/>
      <w:r w:rsidRPr="003C792E">
        <w:rPr>
          <w:rFonts w:asciiTheme="minorHAnsi" w:hAnsiTheme="minorHAnsi" w:cstheme="minorHAnsi"/>
          <w:b/>
          <w:bCs/>
          <w:sz w:val="18"/>
          <w:szCs w:val="18"/>
        </w:rPr>
        <w:t>  atteste sur l’honneur l’exactitude des renseignements donnés. Je m’engage à signaler à ma composante de</w:t>
      </w:r>
    </w:p>
    <w:p w14:paraId="681942E9" w14:textId="77777777" w:rsidR="009C0A76" w:rsidRPr="003C792E" w:rsidRDefault="009C0A76" w:rsidP="009C0A76">
      <w:pPr>
        <w:pStyle w:val="En-tte"/>
        <w:tabs>
          <w:tab w:val="clear" w:pos="5103"/>
          <w:tab w:val="clear" w:pos="10206"/>
          <w:tab w:val="left" w:pos="4680"/>
        </w:tabs>
        <w:rPr>
          <w:rFonts w:asciiTheme="minorHAnsi" w:hAnsiTheme="minorHAnsi" w:cstheme="minorHAnsi"/>
          <w:b/>
          <w:bCs/>
          <w:sz w:val="18"/>
          <w:szCs w:val="18"/>
        </w:rPr>
      </w:pPr>
      <w:proofErr w:type="gramStart"/>
      <w:r w:rsidRPr="003C792E">
        <w:rPr>
          <w:rFonts w:asciiTheme="minorHAnsi" w:hAnsiTheme="minorHAnsi" w:cstheme="minorHAnsi"/>
          <w:b/>
          <w:bCs/>
          <w:sz w:val="18"/>
          <w:szCs w:val="18"/>
        </w:rPr>
        <w:t>rattachement</w:t>
      </w:r>
      <w:proofErr w:type="gramEnd"/>
      <w:r w:rsidRPr="003C792E">
        <w:rPr>
          <w:rFonts w:asciiTheme="minorHAnsi" w:hAnsiTheme="minorHAnsi" w:cstheme="minorHAnsi"/>
          <w:b/>
          <w:bCs/>
          <w:sz w:val="18"/>
          <w:szCs w:val="18"/>
        </w:rPr>
        <w:t xml:space="preserve">, tout changement de situation, </w:t>
      </w:r>
      <w:r w:rsidRPr="003C792E">
        <w:rPr>
          <w:rFonts w:asciiTheme="minorHAnsi" w:hAnsiTheme="minorHAnsi" w:cstheme="minorHAnsi"/>
          <w:b/>
          <w:bCs/>
          <w:sz w:val="18"/>
          <w:szCs w:val="18"/>
          <w:u w:val="single"/>
        </w:rPr>
        <w:t>notamment les heures effectuées dans d’autres UFR de l’UHA</w:t>
      </w:r>
      <w:r w:rsidRPr="003C792E">
        <w:rPr>
          <w:rFonts w:asciiTheme="minorHAnsi" w:hAnsiTheme="minorHAnsi" w:cstheme="minorHAnsi"/>
          <w:b/>
          <w:bCs/>
          <w:sz w:val="18"/>
          <w:szCs w:val="18"/>
        </w:rPr>
        <w:t>.</w:t>
      </w:r>
    </w:p>
    <w:p w14:paraId="2C28D317" w14:textId="77777777" w:rsidR="009C0A76" w:rsidRPr="003C792E" w:rsidRDefault="009C0A76" w:rsidP="009C0A76">
      <w:pPr>
        <w:tabs>
          <w:tab w:val="left" w:pos="2535"/>
        </w:tabs>
        <w:rPr>
          <w:rFonts w:asciiTheme="minorHAnsi" w:hAnsiTheme="minorHAnsi" w:cstheme="minorHAnsi"/>
          <w:color w:val="000000"/>
          <w:sz w:val="20"/>
        </w:rPr>
      </w:pPr>
    </w:p>
    <w:p w14:paraId="3536E928" w14:textId="77777777" w:rsidR="009C0A76" w:rsidRPr="003C792E" w:rsidRDefault="009C0A76" w:rsidP="009C0A76">
      <w:pPr>
        <w:tabs>
          <w:tab w:val="left" w:pos="2535"/>
        </w:tabs>
        <w:rPr>
          <w:rFonts w:asciiTheme="minorHAnsi" w:hAnsiTheme="minorHAnsi" w:cstheme="minorHAnsi"/>
          <w:color w:val="000000"/>
          <w:sz w:val="20"/>
        </w:rPr>
      </w:pPr>
    </w:p>
    <w:p w14:paraId="169B682B" w14:textId="77777777" w:rsidR="009C0A76" w:rsidRPr="003C792E" w:rsidRDefault="009C0A76" w:rsidP="009C0A76">
      <w:pPr>
        <w:tabs>
          <w:tab w:val="left" w:pos="2535"/>
        </w:tabs>
        <w:rPr>
          <w:rFonts w:asciiTheme="minorHAnsi" w:hAnsiTheme="minorHAnsi" w:cstheme="minorHAnsi"/>
          <w:b/>
          <w:bCs/>
          <w:color w:val="000000"/>
          <w:sz w:val="20"/>
        </w:rPr>
      </w:pPr>
      <w:r w:rsidRPr="003C792E">
        <w:rPr>
          <w:rFonts w:asciiTheme="minorHAnsi" w:hAnsiTheme="minorHAnsi" w:cstheme="minorHAnsi"/>
          <w:color w:val="000000"/>
          <w:sz w:val="20"/>
        </w:rPr>
        <w:t xml:space="preserve">Fait à ……………………, le ………………….               L’intéressé(e) : </w:t>
      </w:r>
      <w:r w:rsidRPr="00D97830">
        <w:rPr>
          <w:rFonts w:asciiTheme="minorHAnsi" w:hAnsiTheme="minorHAnsi" w:cstheme="minorHAnsi"/>
          <w:color w:val="000000"/>
          <w:sz w:val="20"/>
          <w:highlight w:val="yellow"/>
        </w:rPr>
        <w:t>Signature</w:t>
      </w:r>
      <w:r w:rsidRPr="003C792E">
        <w:rPr>
          <w:rFonts w:asciiTheme="minorHAnsi" w:hAnsiTheme="minorHAnsi" w:cstheme="minorHAnsi"/>
          <w:color w:val="000000"/>
          <w:sz w:val="20"/>
        </w:rPr>
        <w:t xml:space="preserve">   </w:t>
      </w:r>
      <w:r w:rsidRPr="003C792E">
        <w:rPr>
          <w:rFonts w:asciiTheme="minorHAnsi" w:hAnsiTheme="minorHAnsi" w:cstheme="minorHAnsi"/>
          <w:b/>
          <w:bCs/>
          <w:color w:val="000000"/>
          <w:sz w:val="20"/>
        </w:rPr>
        <w:t xml:space="preserve">   </w:t>
      </w:r>
    </w:p>
    <w:p w14:paraId="62F7FBC8" w14:textId="77777777" w:rsidR="009C0A76" w:rsidRPr="003C792E" w:rsidRDefault="009C0A76" w:rsidP="009C0A76">
      <w:pPr>
        <w:pStyle w:val="PrformatHTML"/>
        <w:jc w:val="center"/>
        <w:rPr>
          <w:rFonts w:asciiTheme="minorHAnsi" w:hAnsiTheme="minorHAnsi" w:cstheme="minorHAnsi"/>
          <w:b/>
          <w:bCs/>
          <w:color w:val="000000"/>
        </w:rPr>
      </w:pPr>
      <w:r w:rsidRPr="003C792E">
        <w:rPr>
          <w:rFonts w:asciiTheme="minorHAnsi" w:hAnsiTheme="minorHAnsi" w:cstheme="minorHAnsi"/>
          <w:b/>
          <w:bCs/>
          <w:color w:val="000000"/>
        </w:rPr>
        <w:t xml:space="preserve">  </w:t>
      </w:r>
    </w:p>
    <w:p w14:paraId="5E831068" w14:textId="77777777" w:rsidR="009C0A76" w:rsidRPr="003C792E" w:rsidRDefault="009C0A76" w:rsidP="009C0A76">
      <w:pPr>
        <w:pStyle w:val="PrformatHTML"/>
        <w:jc w:val="center"/>
        <w:rPr>
          <w:rFonts w:asciiTheme="minorHAnsi" w:hAnsiTheme="minorHAnsi" w:cstheme="minorHAnsi"/>
          <w:b/>
          <w:bCs/>
          <w:color w:val="000000"/>
        </w:rPr>
      </w:pPr>
      <w:r w:rsidRPr="003C792E">
        <w:rPr>
          <w:rFonts w:asciiTheme="minorHAnsi" w:hAnsiTheme="minorHAnsi" w:cstheme="minorHAnsi"/>
          <w:b/>
          <w:bCs/>
          <w:color w:val="000000"/>
        </w:rPr>
        <w:t xml:space="preserve">   </w:t>
      </w:r>
    </w:p>
    <w:p w14:paraId="65193D12" w14:textId="77777777" w:rsidR="009C0A76" w:rsidRPr="003C792E" w:rsidRDefault="009C0A76" w:rsidP="009C0A76">
      <w:pPr>
        <w:pStyle w:val="PrformatHTML"/>
        <w:jc w:val="center"/>
        <w:rPr>
          <w:rFonts w:asciiTheme="minorHAnsi" w:hAnsiTheme="minorHAnsi" w:cstheme="minorHAnsi"/>
          <w:b/>
          <w:bCs/>
          <w:color w:val="000000"/>
        </w:rPr>
      </w:pPr>
    </w:p>
    <w:p w14:paraId="1448CCD5" w14:textId="77777777" w:rsidR="009C0A76" w:rsidRPr="003C792E" w:rsidRDefault="009C0A76" w:rsidP="009C0A76">
      <w:pPr>
        <w:pStyle w:val="PrformatHTML"/>
        <w:jc w:val="center"/>
        <w:rPr>
          <w:rFonts w:asciiTheme="minorHAnsi" w:hAnsiTheme="minorHAnsi" w:cstheme="minorHAnsi"/>
          <w:b/>
          <w:u w:val="single"/>
        </w:rPr>
      </w:pPr>
      <w:r w:rsidRPr="003C792E">
        <w:rPr>
          <w:rFonts w:asciiTheme="minorHAnsi" w:hAnsiTheme="minorHAnsi" w:cstheme="minorHAnsi"/>
          <w:b/>
          <w:u w:val="single"/>
        </w:rPr>
        <w:t>INFORMATIONS CNIL</w:t>
      </w:r>
    </w:p>
    <w:p w14:paraId="47E6D36E" w14:textId="77777777" w:rsidR="009C0A76" w:rsidRPr="003C792E" w:rsidRDefault="009C0A76" w:rsidP="009C0A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heme="minorHAnsi" w:eastAsia="MS Mincho" w:hAnsiTheme="minorHAnsi" w:cstheme="minorHAnsi"/>
          <w:b/>
          <w:color w:val="FF0000"/>
          <w:kern w:val="0"/>
          <w:sz w:val="20"/>
          <w:szCs w:val="20"/>
          <w:lang w:eastAsia="ja-JP"/>
        </w:rPr>
      </w:pPr>
    </w:p>
    <w:p w14:paraId="7D4A0ACF" w14:textId="77777777" w:rsidR="009C0A76" w:rsidRPr="003C792E" w:rsidRDefault="009C0A76" w:rsidP="009C0A76">
      <w:pPr>
        <w:widowControl/>
        <w:suppressAutoHyphens w:val="0"/>
        <w:autoSpaceDE w:val="0"/>
        <w:autoSpaceDN w:val="0"/>
        <w:adjustRightInd w:val="0"/>
        <w:rPr>
          <w:rFonts w:asciiTheme="minorHAnsi" w:eastAsia="Times New Roman" w:hAnsiTheme="minorHAnsi" w:cstheme="minorHAnsi"/>
          <w:color w:val="000000"/>
          <w:kern w:val="0"/>
          <w:sz w:val="20"/>
          <w:szCs w:val="20"/>
          <w:lang w:eastAsia="fr-FR"/>
        </w:rPr>
      </w:pPr>
      <w:r w:rsidRPr="003C792E">
        <w:rPr>
          <w:rFonts w:asciiTheme="minorHAnsi" w:eastAsia="Times New Roman" w:hAnsiTheme="minorHAnsi" w:cstheme="minorHAnsi"/>
          <w:color w:val="000000"/>
          <w:kern w:val="0"/>
          <w:sz w:val="20"/>
          <w:szCs w:val="20"/>
          <w:lang w:eastAsia="fr-FR"/>
        </w:rPr>
        <w:t>Les informations recueillies font l’objet de traitements informatiques destinés à assurer :</w:t>
      </w:r>
    </w:p>
    <w:p w14:paraId="1C8D9DF7" w14:textId="2CD3B681" w:rsidR="009C0A76" w:rsidRPr="003C792E" w:rsidRDefault="009C0A76" w:rsidP="009C0A76">
      <w:pPr>
        <w:widowControl/>
        <w:suppressAutoHyphens w:val="0"/>
        <w:autoSpaceDE w:val="0"/>
        <w:autoSpaceDN w:val="0"/>
        <w:adjustRightInd w:val="0"/>
        <w:rPr>
          <w:rFonts w:asciiTheme="minorHAnsi" w:eastAsia="Times New Roman" w:hAnsiTheme="minorHAnsi" w:cstheme="minorHAnsi"/>
          <w:color w:val="000000"/>
          <w:kern w:val="0"/>
          <w:sz w:val="20"/>
          <w:szCs w:val="20"/>
          <w:lang w:eastAsia="fr-FR"/>
        </w:rPr>
      </w:pPr>
      <w:r w:rsidRPr="003C792E">
        <w:rPr>
          <w:rFonts w:asciiTheme="minorHAnsi" w:eastAsia="Times New Roman" w:hAnsiTheme="minorHAnsi" w:cstheme="minorHAnsi"/>
          <w:color w:val="000000"/>
          <w:kern w:val="0"/>
          <w:sz w:val="20"/>
          <w:szCs w:val="20"/>
          <w:lang w:eastAsia="fr-FR"/>
        </w:rPr>
        <w:t xml:space="preserve">- </w:t>
      </w:r>
      <w:r w:rsidR="007365AA">
        <w:rPr>
          <w:rFonts w:asciiTheme="minorHAnsi" w:eastAsia="Times New Roman" w:hAnsiTheme="minorHAnsi" w:cstheme="minorHAnsi"/>
          <w:color w:val="000000"/>
          <w:kern w:val="0"/>
          <w:sz w:val="20"/>
          <w:szCs w:val="20"/>
          <w:lang w:eastAsia="fr-FR"/>
        </w:rPr>
        <w:t>L</w:t>
      </w:r>
      <w:r w:rsidRPr="003C792E">
        <w:rPr>
          <w:rFonts w:asciiTheme="minorHAnsi" w:eastAsia="Times New Roman" w:hAnsiTheme="minorHAnsi" w:cstheme="minorHAnsi"/>
          <w:color w:val="000000"/>
          <w:kern w:val="0"/>
          <w:sz w:val="20"/>
          <w:szCs w:val="20"/>
          <w:lang w:eastAsia="fr-FR"/>
        </w:rPr>
        <w:t>a gestion administrative, financière et statutaire de votre dossier</w:t>
      </w:r>
      <w:r w:rsidR="007365AA">
        <w:rPr>
          <w:rFonts w:asciiTheme="minorHAnsi" w:eastAsia="Times New Roman" w:hAnsiTheme="minorHAnsi" w:cstheme="minorHAnsi"/>
          <w:color w:val="000000"/>
          <w:kern w:val="0"/>
          <w:sz w:val="20"/>
          <w:szCs w:val="20"/>
          <w:lang w:eastAsia="fr-FR"/>
        </w:rPr>
        <w:t> ;</w:t>
      </w:r>
      <w:r w:rsidRPr="003C792E">
        <w:rPr>
          <w:rFonts w:asciiTheme="minorHAnsi" w:eastAsia="Times New Roman" w:hAnsiTheme="minorHAnsi" w:cstheme="minorHAnsi"/>
          <w:color w:val="000000"/>
          <w:kern w:val="0"/>
          <w:sz w:val="20"/>
          <w:szCs w:val="20"/>
          <w:lang w:eastAsia="fr-FR"/>
        </w:rPr>
        <w:br/>
      </w:r>
      <w:r w:rsidRPr="003C792E">
        <w:rPr>
          <w:rFonts w:asciiTheme="minorHAnsi" w:eastAsia="Times New Roman" w:hAnsiTheme="minorHAnsi" w:cstheme="minorHAnsi"/>
          <w:kern w:val="0"/>
          <w:sz w:val="20"/>
          <w:szCs w:val="20"/>
          <w:lang w:eastAsia="fr-FR"/>
        </w:rPr>
        <w:t xml:space="preserve">- </w:t>
      </w:r>
      <w:r w:rsidR="007365AA">
        <w:rPr>
          <w:rFonts w:asciiTheme="minorHAnsi" w:eastAsia="Times New Roman" w:hAnsiTheme="minorHAnsi" w:cstheme="minorHAnsi"/>
          <w:kern w:val="0"/>
          <w:sz w:val="20"/>
          <w:szCs w:val="20"/>
          <w:lang w:eastAsia="fr-FR"/>
        </w:rPr>
        <w:t>L</w:t>
      </w:r>
      <w:r w:rsidRPr="003C792E">
        <w:rPr>
          <w:rFonts w:asciiTheme="minorHAnsi" w:eastAsia="Times New Roman" w:hAnsiTheme="minorHAnsi" w:cstheme="minorHAnsi"/>
          <w:kern w:val="0"/>
          <w:sz w:val="20"/>
          <w:szCs w:val="20"/>
          <w:lang w:eastAsia="fr-FR"/>
        </w:rPr>
        <w:t>a création d’un compte informatique personnel, vous attribuant notamment une adresse électronique institutionnelle et un accès aux services numériques de l’établissement (Espace Numérique de Travail)</w:t>
      </w:r>
      <w:r w:rsidR="007365AA">
        <w:rPr>
          <w:rFonts w:asciiTheme="minorHAnsi" w:eastAsia="Times New Roman" w:hAnsiTheme="minorHAnsi" w:cstheme="minorHAnsi"/>
          <w:kern w:val="0"/>
          <w:sz w:val="20"/>
          <w:szCs w:val="20"/>
          <w:lang w:eastAsia="fr-FR"/>
        </w:rPr>
        <w:t> ;</w:t>
      </w:r>
      <w:r w:rsidRPr="003C792E">
        <w:rPr>
          <w:rFonts w:asciiTheme="minorHAnsi" w:eastAsia="Times New Roman" w:hAnsiTheme="minorHAnsi" w:cstheme="minorHAnsi"/>
          <w:kern w:val="0"/>
          <w:sz w:val="20"/>
          <w:szCs w:val="20"/>
          <w:lang w:eastAsia="fr-FR"/>
        </w:rPr>
        <w:br/>
        <w:t xml:space="preserve">- </w:t>
      </w:r>
      <w:r w:rsidR="007365AA">
        <w:rPr>
          <w:rFonts w:asciiTheme="minorHAnsi" w:eastAsia="Times New Roman" w:hAnsiTheme="minorHAnsi" w:cstheme="minorHAnsi"/>
          <w:kern w:val="0"/>
          <w:sz w:val="20"/>
          <w:szCs w:val="20"/>
          <w:lang w:eastAsia="fr-FR"/>
        </w:rPr>
        <w:t>L</w:t>
      </w:r>
      <w:r w:rsidRPr="003C792E">
        <w:rPr>
          <w:rFonts w:asciiTheme="minorHAnsi" w:eastAsia="Times New Roman" w:hAnsiTheme="minorHAnsi" w:cstheme="minorHAnsi"/>
          <w:kern w:val="0"/>
          <w:sz w:val="20"/>
          <w:szCs w:val="20"/>
          <w:lang w:eastAsia="fr-FR"/>
        </w:rPr>
        <w:t>a création d'une carte professionnelle multi-services (comprenant entre autres certains accès aux locaux et les paiements des repas dans les restaurants universitaires gérés directement par le CROUS).</w:t>
      </w:r>
    </w:p>
    <w:p w14:paraId="7FF1BC75" w14:textId="77777777" w:rsidR="009C0A76" w:rsidRPr="003C792E" w:rsidRDefault="009C0A76" w:rsidP="009C0A76">
      <w:pPr>
        <w:widowControl/>
        <w:suppressAutoHyphens w:val="0"/>
        <w:autoSpaceDE w:val="0"/>
        <w:autoSpaceDN w:val="0"/>
        <w:adjustRightInd w:val="0"/>
        <w:rPr>
          <w:rFonts w:asciiTheme="minorHAnsi" w:eastAsia="Times New Roman" w:hAnsiTheme="minorHAnsi" w:cstheme="minorHAnsi"/>
          <w:color w:val="000000"/>
          <w:kern w:val="0"/>
          <w:sz w:val="20"/>
          <w:szCs w:val="20"/>
          <w:lang w:eastAsia="fr-FR"/>
        </w:rPr>
      </w:pPr>
    </w:p>
    <w:p w14:paraId="77D7C964" w14:textId="77777777" w:rsidR="009C0A76" w:rsidRPr="003C792E" w:rsidRDefault="009C0A76" w:rsidP="009C0A76">
      <w:pPr>
        <w:widowControl/>
        <w:suppressAutoHyphens w:val="0"/>
        <w:autoSpaceDE w:val="0"/>
        <w:autoSpaceDN w:val="0"/>
        <w:adjustRightInd w:val="0"/>
        <w:jc w:val="both"/>
        <w:rPr>
          <w:rFonts w:asciiTheme="minorHAnsi" w:eastAsia="Times New Roman" w:hAnsiTheme="minorHAnsi" w:cstheme="minorHAnsi"/>
          <w:color w:val="000000"/>
          <w:kern w:val="0"/>
          <w:sz w:val="20"/>
          <w:szCs w:val="20"/>
          <w:lang w:eastAsia="fr-FR"/>
        </w:rPr>
      </w:pPr>
      <w:r w:rsidRPr="003C792E">
        <w:rPr>
          <w:rFonts w:asciiTheme="minorHAnsi" w:eastAsia="Times New Roman" w:hAnsiTheme="minorHAnsi" w:cstheme="minorHAnsi"/>
          <w:color w:val="000000"/>
          <w:kern w:val="0"/>
          <w:sz w:val="20"/>
          <w:szCs w:val="20"/>
          <w:lang w:eastAsia="fr-FR"/>
        </w:rPr>
        <w:t>Les destinataires de vos données sont les services administratifs de l’université, les organismes de Sécurité Sociale, Pôle Emploi, la MGEN, le ministère de l’enseignement supérieur et de la recherche, le ministère de l’éducation nationale, la DRFIP d’Alsace, les caisses de retraite (CRAV, Ircantec, CIGAS, RAFP…), le Rectorat, le bureau des Pensions de l’UNISTRA, les prestataires des marchés nationaux dans le cadre des déplacements professionnels.</w:t>
      </w:r>
    </w:p>
    <w:p w14:paraId="2C55E8F5" w14:textId="77777777" w:rsidR="009C0A76" w:rsidRPr="003C792E" w:rsidRDefault="009C0A76" w:rsidP="009C0A76">
      <w:pPr>
        <w:widowControl/>
        <w:suppressAutoHyphens w:val="0"/>
        <w:autoSpaceDE w:val="0"/>
        <w:autoSpaceDN w:val="0"/>
        <w:adjustRightInd w:val="0"/>
        <w:rPr>
          <w:rFonts w:asciiTheme="minorHAnsi" w:eastAsia="Times New Roman" w:hAnsiTheme="minorHAnsi" w:cstheme="minorHAnsi"/>
          <w:color w:val="000000"/>
          <w:kern w:val="0"/>
          <w:sz w:val="20"/>
          <w:szCs w:val="20"/>
          <w:lang w:eastAsia="fr-FR"/>
        </w:rPr>
      </w:pPr>
    </w:p>
    <w:p w14:paraId="26C05C64" w14:textId="1B3236F8" w:rsidR="009C0A76" w:rsidRPr="003C792E" w:rsidRDefault="009C0A76" w:rsidP="00FA05D3">
      <w:pPr>
        <w:widowControl/>
        <w:suppressAutoHyphens w:val="0"/>
        <w:autoSpaceDE w:val="0"/>
        <w:autoSpaceDN w:val="0"/>
        <w:adjustRightInd w:val="0"/>
        <w:jc w:val="both"/>
        <w:rPr>
          <w:rFonts w:asciiTheme="minorHAnsi" w:eastAsia="Times New Roman" w:hAnsiTheme="minorHAnsi" w:cstheme="minorHAnsi"/>
          <w:kern w:val="0"/>
          <w:sz w:val="22"/>
          <w:szCs w:val="22"/>
          <w:lang w:eastAsia="fr-FR"/>
        </w:rPr>
      </w:pPr>
      <w:r w:rsidRPr="003C792E">
        <w:rPr>
          <w:rFonts w:asciiTheme="minorHAnsi" w:eastAsia="Times New Roman" w:hAnsiTheme="minorHAnsi" w:cstheme="minorHAnsi"/>
          <w:color w:val="000000"/>
          <w:kern w:val="0"/>
          <w:sz w:val="20"/>
          <w:szCs w:val="20"/>
          <w:lang w:eastAsia="fr-FR"/>
        </w:rPr>
        <w:t>Conformément à la loi « informatique et libertés » du 6 janvier 1978 modifiée en 2004, vous bénéficiez d’un droit d’accès et de rectification aux informations qui vous concernent que vous pouvez exercer en vous adressant au correspondant informatique et libertés (CIL) de l’établissement</w:t>
      </w:r>
      <w:r w:rsidR="007365AA">
        <w:rPr>
          <w:rFonts w:asciiTheme="minorHAnsi" w:eastAsia="Times New Roman" w:hAnsiTheme="minorHAnsi" w:cstheme="minorHAnsi"/>
          <w:color w:val="000000"/>
          <w:kern w:val="0"/>
          <w:sz w:val="20"/>
          <w:szCs w:val="20"/>
          <w:lang w:eastAsia="fr-FR"/>
        </w:rPr>
        <w:t xml:space="preserve"> </w:t>
      </w:r>
      <w:r w:rsidRPr="003C792E">
        <w:rPr>
          <w:rFonts w:asciiTheme="minorHAnsi" w:eastAsia="Times New Roman" w:hAnsiTheme="minorHAnsi" w:cstheme="minorHAnsi"/>
          <w:color w:val="000000"/>
          <w:kern w:val="0"/>
          <w:sz w:val="20"/>
          <w:szCs w:val="20"/>
          <w:lang w:eastAsia="fr-FR"/>
        </w:rPr>
        <w:t xml:space="preserve">: </w:t>
      </w:r>
      <w:r w:rsidRPr="003C792E">
        <w:rPr>
          <w:rFonts w:asciiTheme="minorHAnsi" w:eastAsia="Times New Roman" w:hAnsiTheme="minorHAnsi" w:cstheme="minorHAnsi"/>
          <w:color w:val="0000FF"/>
          <w:kern w:val="0"/>
          <w:sz w:val="20"/>
          <w:szCs w:val="20"/>
          <w:lang w:eastAsia="fr-FR"/>
        </w:rPr>
        <w:t xml:space="preserve">cil@uha.fr </w:t>
      </w:r>
      <w:r w:rsidRPr="003C792E">
        <w:rPr>
          <w:rFonts w:asciiTheme="minorHAnsi" w:eastAsia="Times New Roman" w:hAnsiTheme="minorHAnsi" w:cstheme="minorHAnsi"/>
          <w:color w:val="000000"/>
          <w:kern w:val="0"/>
          <w:sz w:val="20"/>
          <w:szCs w:val="20"/>
          <w:lang w:eastAsia="fr-FR"/>
        </w:rPr>
        <w:t>ou par courrier à : Université de Haute-Alsace - Direction du Numérique – CIL - 12, rue des Frères Lumière - 68093 MULHOUSE</w:t>
      </w:r>
    </w:p>
    <w:p w14:paraId="1D85ACDC" w14:textId="6ECC0505" w:rsidR="007B5AD4" w:rsidRDefault="007B5AD4" w:rsidP="009C0A76">
      <w:pPr>
        <w:widowControl/>
        <w:suppressAutoHyphens w:val="0"/>
        <w:rPr>
          <w:rFonts w:asciiTheme="minorHAnsi" w:eastAsia="Times New Roman" w:hAnsiTheme="minorHAnsi" w:cstheme="minorHAnsi"/>
          <w:kern w:val="0"/>
          <w:sz w:val="22"/>
          <w:szCs w:val="22"/>
          <w:lang w:eastAsia="fr-FR"/>
        </w:rPr>
      </w:pPr>
    </w:p>
    <w:p w14:paraId="256101D7" w14:textId="77777777" w:rsidR="007B5AD4" w:rsidRPr="003C792E" w:rsidRDefault="007B5AD4" w:rsidP="009C0A76">
      <w:pPr>
        <w:widowControl/>
        <w:suppressAutoHyphens w:val="0"/>
        <w:rPr>
          <w:rFonts w:asciiTheme="minorHAnsi" w:eastAsia="Times New Roman" w:hAnsiTheme="minorHAnsi" w:cstheme="minorHAnsi"/>
          <w:kern w:val="0"/>
          <w:sz w:val="22"/>
          <w:szCs w:val="22"/>
          <w:lang w:eastAsia="fr-FR"/>
        </w:rPr>
      </w:pPr>
    </w:p>
    <w:p w14:paraId="276765A5" w14:textId="77777777" w:rsidR="009C0A76" w:rsidRPr="003C792E" w:rsidRDefault="009C0A76" w:rsidP="009C0A76">
      <w:pPr>
        <w:widowControl/>
        <w:pBdr>
          <w:top w:val="single" w:sz="4" w:space="1" w:color="auto"/>
          <w:left w:val="single" w:sz="4" w:space="4" w:color="auto"/>
          <w:bottom w:val="single" w:sz="4" w:space="18" w:color="auto"/>
          <w:right w:val="single" w:sz="4" w:space="4" w:color="auto"/>
        </w:pBdr>
        <w:suppressAutoHyphens w:val="0"/>
        <w:rPr>
          <w:rFonts w:asciiTheme="minorHAnsi" w:eastAsia="Times New Roman" w:hAnsiTheme="minorHAnsi" w:cstheme="minorHAnsi"/>
          <w:kern w:val="0"/>
          <w:sz w:val="22"/>
          <w:szCs w:val="22"/>
          <w:lang w:eastAsia="fr-FR"/>
        </w:rPr>
      </w:pPr>
    </w:p>
    <w:p w14:paraId="44B331C0" w14:textId="77777777" w:rsidR="009C0A76" w:rsidRPr="00933B64" w:rsidRDefault="009C0A76" w:rsidP="009C0A76">
      <w:pPr>
        <w:widowControl/>
        <w:pBdr>
          <w:top w:val="single" w:sz="4" w:space="1" w:color="auto"/>
          <w:left w:val="single" w:sz="4" w:space="4" w:color="auto"/>
          <w:bottom w:val="single" w:sz="4" w:space="18" w:color="auto"/>
          <w:right w:val="single" w:sz="4" w:space="4" w:color="auto"/>
        </w:pBdr>
        <w:suppressAutoHyphens w:val="0"/>
        <w:rPr>
          <w:rFonts w:asciiTheme="minorHAnsi" w:eastAsia="Times New Roman" w:hAnsiTheme="minorHAnsi" w:cstheme="minorHAnsi"/>
          <w:kern w:val="0"/>
          <w:sz w:val="20"/>
          <w:szCs w:val="20"/>
          <w:lang w:eastAsia="fr-FR"/>
        </w:rPr>
      </w:pPr>
      <w:r w:rsidRPr="00933B64">
        <w:rPr>
          <w:rFonts w:asciiTheme="minorHAnsi" w:eastAsia="Times New Roman" w:hAnsiTheme="minorHAnsi" w:cstheme="minorHAnsi"/>
          <w:kern w:val="0"/>
          <w:sz w:val="20"/>
          <w:szCs w:val="20"/>
          <w:lang w:eastAsia="fr-FR"/>
        </w:rPr>
        <w:t>Je soussigné(e) certifie sincères et véritables les renseignements portés sur la présente fiche. Je m’engage à signaler toute modification ultérieure.</w:t>
      </w:r>
    </w:p>
    <w:p w14:paraId="29885F2E" w14:textId="77777777" w:rsidR="009C0A76" w:rsidRPr="00933B64" w:rsidRDefault="009C0A76" w:rsidP="009C0A76">
      <w:pPr>
        <w:widowControl/>
        <w:pBdr>
          <w:top w:val="single" w:sz="4" w:space="1" w:color="auto"/>
          <w:left w:val="single" w:sz="4" w:space="4" w:color="auto"/>
          <w:bottom w:val="single" w:sz="4" w:space="18" w:color="auto"/>
          <w:right w:val="single" w:sz="4" w:space="4" w:color="auto"/>
        </w:pBdr>
        <w:suppressAutoHyphens w:val="0"/>
        <w:rPr>
          <w:rFonts w:asciiTheme="minorHAnsi" w:eastAsia="Times New Roman" w:hAnsiTheme="minorHAnsi" w:cstheme="minorHAnsi"/>
          <w:kern w:val="0"/>
          <w:sz w:val="20"/>
          <w:szCs w:val="20"/>
          <w:lang w:eastAsia="fr-FR"/>
        </w:rPr>
      </w:pPr>
    </w:p>
    <w:p w14:paraId="6FB825AD" w14:textId="77777777" w:rsidR="009C0A76" w:rsidRPr="00933B64" w:rsidRDefault="009C0A76" w:rsidP="009C0A76">
      <w:pPr>
        <w:widowControl/>
        <w:pBdr>
          <w:top w:val="single" w:sz="4" w:space="1" w:color="auto"/>
          <w:left w:val="single" w:sz="4" w:space="4" w:color="auto"/>
          <w:bottom w:val="single" w:sz="4" w:space="18" w:color="auto"/>
          <w:right w:val="single" w:sz="4" w:space="4" w:color="auto"/>
        </w:pBdr>
        <w:suppressAutoHyphens w:val="0"/>
        <w:rPr>
          <w:rFonts w:asciiTheme="minorHAnsi" w:eastAsia="Times New Roman" w:hAnsiTheme="minorHAnsi" w:cstheme="minorHAnsi"/>
          <w:kern w:val="0"/>
          <w:sz w:val="20"/>
          <w:szCs w:val="20"/>
          <w:lang w:eastAsia="fr-FR"/>
        </w:rPr>
      </w:pPr>
      <w:r w:rsidRPr="00933B64">
        <w:rPr>
          <w:rFonts w:asciiTheme="minorHAnsi" w:eastAsia="Times New Roman" w:hAnsiTheme="minorHAnsi" w:cstheme="minorHAnsi"/>
          <w:kern w:val="0"/>
          <w:sz w:val="20"/>
          <w:szCs w:val="20"/>
          <w:lang w:eastAsia="fr-FR"/>
        </w:rPr>
        <w:t>Fait à ……………………………</w:t>
      </w:r>
      <w:proofErr w:type="gramStart"/>
      <w:r w:rsidRPr="00933B64">
        <w:rPr>
          <w:rFonts w:asciiTheme="minorHAnsi" w:eastAsia="Times New Roman" w:hAnsiTheme="minorHAnsi" w:cstheme="minorHAnsi"/>
          <w:kern w:val="0"/>
          <w:sz w:val="20"/>
          <w:szCs w:val="20"/>
          <w:lang w:eastAsia="fr-FR"/>
        </w:rPr>
        <w:t>…….</w:t>
      </w:r>
      <w:proofErr w:type="gramEnd"/>
      <w:r w:rsidRPr="00933B64">
        <w:rPr>
          <w:rFonts w:asciiTheme="minorHAnsi" w:eastAsia="Times New Roman" w:hAnsiTheme="minorHAnsi" w:cstheme="minorHAnsi"/>
          <w:kern w:val="0"/>
          <w:sz w:val="20"/>
          <w:szCs w:val="20"/>
          <w:lang w:eastAsia="fr-FR"/>
        </w:rPr>
        <w:t xml:space="preserve">., le ………………………           </w:t>
      </w:r>
      <w:r w:rsidRPr="00933B64">
        <w:rPr>
          <w:rFonts w:asciiTheme="minorHAnsi" w:eastAsia="Times New Roman" w:hAnsiTheme="minorHAnsi" w:cstheme="minorHAnsi"/>
          <w:kern w:val="0"/>
          <w:sz w:val="20"/>
          <w:szCs w:val="20"/>
          <w:highlight w:val="yellow"/>
          <w:lang w:eastAsia="fr-FR"/>
        </w:rPr>
        <w:t>Signature :</w:t>
      </w:r>
    </w:p>
    <w:p w14:paraId="00C63E69" w14:textId="77777777" w:rsidR="009C0A76" w:rsidRPr="00933B64" w:rsidRDefault="009C0A76" w:rsidP="009C0A76">
      <w:pPr>
        <w:widowControl/>
        <w:suppressAutoHyphens w:val="0"/>
        <w:rPr>
          <w:rFonts w:asciiTheme="minorHAnsi" w:eastAsia="Times New Roman" w:hAnsiTheme="minorHAnsi" w:cstheme="minorHAnsi"/>
          <w:kern w:val="0"/>
          <w:sz w:val="20"/>
          <w:szCs w:val="20"/>
          <w:lang w:eastAsia="fr-FR"/>
        </w:rPr>
      </w:pPr>
    </w:p>
    <w:p w14:paraId="5054DFAA" w14:textId="77777777" w:rsidR="009C0A76" w:rsidRPr="00933B64" w:rsidRDefault="009C0A76" w:rsidP="00D97830">
      <w:pPr>
        <w:widowControl/>
        <w:pBdr>
          <w:top w:val="single" w:sz="4" w:space="1" w:color="auto"/>
          <w:left w:val="single" w:sz="4" w:space="4" w:color="auto"/>
          <w:bottom w:val="single" w:sz="4" w:space="8" w:color="auto"/>
          <w:right w:val="single" w:sz="4" w:space="4" w:color="auto"/>
        </w:pBdr>
        <w:suppressAutoHyphens w:val="0"/>
        <w:rPr>
          <w:rFonts w:asciiTheme="minorHAnsi" w:eastAsia="Times New Roman" w:hAnsiTheme="minorHAnsi" w:cstheme="minorHAnsi"/>
          <w:kern w:val="0"/>
          <w:sz w:val="20"/>
          <w:szCs w:val="20"/>
          <w:lang w:eastAsia="fr-FR"/>
        </w:rPr>
      </w:pPr>
    </w:p>
    <w:p w14:paraId="63156C53" w14:textId="77777777" w:rsidR="009C0A76" w:rsidRPr="00933B64" w:rsidRDefault="009C0A76" w:rsidP="00D97830">
      <w:pPr>
        <w:widowControl/>
        <w:pBdr>
          <w:top w:val="single" w:sz="4" w:space="1" w:color="auto"/>
          <w:left w:val="single" w:sz="4" w:space="4" w:color="auto"/>
          <w:bottom w:val="single" w:sz="4" w:space="8" w:color="auto"/>
          <w:right w:val="single" w:sz="4" w:space="4" w:color="auto"/>
        </w:pBdr>
        <w:suppressAutoHyphens w:val="0"/>
        <w:rPr>
          <w:rFonts w:asciiTheme="minorHAnsi" w:eastAsia="Times New Roman" w:hAnsiTheme="minorHAnsi" w:cstheme="minorHAnsi"/>
          <w:kern w:val="0"/>
          <w:sz w:val="20"/>
          <w:szCs w:val="20"/>
          <w:lang w:eastAsia="fr-FR"/>
        </w:rPr>
      </w:pPr>
      <w:r w:rsidRPr="00933B64">
        <w:rPr>
          <w:rFonts w:asciiTheme="minorHAnsi" w:eastAsia="Times New Roman" w:hAnsiTheme="minorHAnsi" w:cstheme="minorHAnsi"/>
          <w:kern w:val="0"/>
          <w:sz w:val="20"/>
          <w:szCs w:val="20"/>
          <w:lang w:eastAsia="fr-FR"/>
        </w:rPr>
        <w:t>Je soussigné(e) certifie sur l’honneur :</w:t>
      </w:r>
    </w:p>
    <w:p w14:paraId="47E9A337" w14:textId="77777777" w:rsidR="009C0A76" w:rsidRPr="00933B64" w:rsidRDefault="009C0A76" w:rsidP="00D97830">
      <w:pPr>
        <w:widowControl/>
        <w:pBdr>
          <w:top w:val="single" w:sz="4" w:space="1" w:color="auto"/>
          <w:left w:val="single" w:sz="4" w:space="4" w:color="auto"/>
          <w:bottom w:val="single" w:sz="4" w:space="8" w:color="auto"/>
          <w:right w:val="single" w:sz="4" w:space="4" w:color="auto"/>
        </w:pBdr>
        <w:suppressAutoHyphens w:val="0"/>
        <w:rPr>
          <w:rFonts w:asciiTheme="minorHAnsi" w:eastAsia="Times New Roman" w:hAnsiTheme="minorHAnsi" w:cstheme="minorHAnsi"/>
          <w:kern w:val="0"/>
          <w:sz w:val="20"/>
          <w:szCs w:val="20"/>
          <w:u w:val="single"/>
          <w:lang w:eastAsia="fr-FR"/>
        </w:rPr>
      </w:pPr>
      <w:r w:rsidRPr="00933B64">
        <w:rPr>
          <w:rFonts w:asciiTheme="minorHAnsi" w:eastAsia="Times New Roman" w:hAnsiTheme="minorHAnsi" w:cstheme="minorHAnsi"/>
          <w:kern w:val="0"/>
          <w:sz w:val="20"/>
          <w:szCs w:val="20"/>
          <w:lang w:eastAsia="fr-FR"/>
        </w:rPr>
        <w:t xml:space="preserve">- avoir pris connaissance et accepté les termes de la ‘‘charte de bon usage des utilisateurs des ressources informatiques de l’UHA’’ consultable à l’adresse suivante : </w:t>
      </w:r>
      <w:r w:rsidRPr="00933B64">
        <w:rPr>
          <w:rFonts w:asciiTheme="minorHAnsi" w:eastAsia="Times New Roman" w:hAnsiTheme="minorHAnsi" w:cstheme="minorHAnsi"/>
          <w:kern w:val="0"/>
          <w:sz w:val="20"/>
          <w:szCs w:val="20"/>
          <w:u w:val="single"/>
          <w:lang w:eastAsia="fr-FR"/>
        </w:rPr>
        <w:t>http : / www.rssi.uha.fr</w:t>
      </w:r>
    </w:p>
    <w:p w14:paraId="69274082" w14:textId="77777777" w:rsidR="009C0A76" w:rsidRPr="00933B64" w:rsidRDefault="009C0A76" w:rsidP="00D97830">
      <w:pPr>
        <w:widowControl/>
        <w:pBdr>
          <w:top w:val="single" w:sz="4" w:space="1" w:color="auto"/>
          <w:left w:val="single" w:sz="4" w:space="4" w:color="auto"/>
          <w:bottom w:val="single" w:sz="4" w:space="8" w:color="auto"/>
          <w:right w:val="single" w:sz="4" w:space="4" w:color="auto"/>
        </w:pBdr>
        <w:suppressAutoHyphens w:val="0"/>
        <w:rPr>
          <w:rFonts w:asciiTheme="minorHAnsi" w:eastAsia="Times New Roman" w:hAnsiTheme="minorHAnsi" w:cstheme="minorHAnsi"/>
          <w:kern w:val="0"/>
          <w:sz w:val="20"/>
          <w:szCs w:val="20"/>
          <w:lang w:eastAsia="fr-FR"/>
        </w:rPr>
      </w:pPr>
    </w:p>
    <w:p w14:paraId="6BD3049C" w14:textId="5AEEAF1B" w:rsidR="00A77518" w:rsidRPr="00933B64" w:rsidRDefault="009C0A76" w:rsidP="00DC5B01">
      <w:pPr>
        <w:widowControl/>
        <w:pBdr>
          <w:top w:val="single" w:sz="4" w:space="1" w:color="auto"/>
          <w:left w:val="single" w:sz="4" w:space="4" w:color="auto"/>
          <w:bottom w:val="single" w:sz="4" w:space="8" w:color="auto"/>
          <w:right w:val="single" w:sz="4" w:space="4" w:color="auto"/>
        </w:pBdr>
        <w:suppressAutoHyphens w:val="0"/>
        <w:rPr>
          <w:rFonts w:asciiTheme="minorHAnsi" w:eastAsia="Times New Roman" w:hAnsiTheme="minorHAnsi" w:cstheme="minorHAnsi"/>
          <w:kern w:val="0"/>
          <w:sz w:val="20"/>
          <w:szCs w:val="20"/>
          <w:lang w:eastAsia="fr-FR"/>
        </w:rPr>
      </w:pPr>
      <w:r w:rsidRPr="00933B64">
        <w:rPr>
          <w:rFonts w:asciiTheme="minorHAnsi" w:eastAsia="Times New Roman" w:hAnsiTheme="minorHAnsi" w:cstheme="minorHAnsi"/>
          <w:kern w:val="0"/>
          <w:sz w:val="20"/>
          <w:szCs w:val="20"/>
          <w:lang w:eastAsia="fr-FR"/>
        </w:rPr>
        <w:t>Fait à ……………………………</w:t>
      </w:r>
      <w:proofErr w:type="gramStart"/>
      <w:r w:rsidRPr="00933B64">
        <w:rPr>
          <w:rFonts w:asciiTheme="minorHAnsi" w:eastAsia="Times New Roman" w:hAnsiTheme="minorHAnsi" w:cstheme="minorHAnsi"/>
          <w:kern w:val="0"/>
          <w:sz w:val="20"/>
          <w:szCs w:val="20"/>
          <w:lang w:eastAsia="fr-FR"/>
        </w:rPr>
        <w:t>…….</w:t>
      </w:r>
      <w:proofErr w:type="gramEnd"/>
      <w:r w:rsidRPr="00933B64">
        <w:rPr>
          <w:rFonts w:asciiTheme="minorHAnsi" w:eastAsia="Times New Roman" w:hAnsiTheme="minorHAnsi" w:cstheme="minorHAnsi"/>
          <w:kern w:val="0"/>
          <w:sz w:val="20"/>
          <w:szCs w:val="20"/>
          <w:lang w:eastAsia="fr-FR"/>
        </w:rPr>
        <w:t xml:space="preserve">., le ………………………           </w:t>
      </w:r>
      <w:r w:rsidRPr="00933B64">
        <w:rPr>
          <w:rFonts w:asciiTheme="minorHAnsi" w:eastAsia="Times New Roman" w:hAnsiTheme="minorHAnsi" w:cstheme="minorHAnsi"/>
          <w:kern w:val="0"/>
          <w:sz w:val="20"/>
          <w:szCs w:val="20"/>
          <w:highlight w:val="yellow"/>
          <w:lang w:eastAsia="fr-FR"/>
        </w:rPr>
        <w:t>Signature :</w:t>
      </w:r>
    </w:p>
    <w:p w14:paraId="44B16969" w14:textId="77777777" w:rsidR="00FB516A" w:rsidRDefault="00FB516A" w:rsidP="00812005">
      <w:pPr>
        <w:tabs>
          <w:tab w:val="left" w:pos="1995"/>
        </w:tabs>
        <w:spacing w:after="400"/>
        <w:rPr>
          <w:rFonts w:asciiTheme="minorHAnsi" w:hAnsiTheme="minorHAnsi" w:cstheme="minorHAnsi"/>
          <w:b/>
          <w:bCs/>
          <w:color w:val="FF0000"/>
        </w:rPr>
      </w:pPr>
    </w:p>
    <w:p w14:paraId="37360252" w14:textId="77777777" w:rsidR="00774C78" w:rsidRDefault="00774C78" w:rsidP="00812005">
      <w:pPr>
        <w:tabs>
          <w:tab w:val="left" w:pos="1995"/>
        </w:tabs>
        <w:spacing w:after="400"/>
        <w:rPr>
          <w:rFonts w:asciiTheme="minorHAnsi" w:hAnsiTheme="minorHAnsi" w:cstheme="minorHAnsi"/>
          <w:b/>
          <w:bCs/>
          <w:color w:val="FF0000"/>
        </w:rPr>
      </w:pPr>
    </w:p>
    <w:sectPr w:rsidR="00774C78" w:rsidSect="00933B64">
      <w:headerReference w:type="even" r:id="rId21"/>
      <w:headerReference w:type="default" r:id="rId22"/>
      <w:footerReference w:type="even" r:id="rId23"/>
      <w:headerReference w:type="first" r:id="rId24"/>
      <w:footerReference w:type="first" r:id="rId25"/>
      <w:pgSz w:w="11905" w:h="16837" w:code="9"/>
      <w:pgMar w:top="142" w:right="567" w:bottom="567" w:left="567" w:header="227" w:footer="2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CE1CC" w14:textId="77777777" w:rsidR="00D765D7" w:rsidRDefault="00D765D7">
      <w:r>
        <w:separator/>
      </w:r>
    </w:p>
  </w:endnote>
  <w:endnote w:type="continuationSeparator" w:id="0">
    <w:p w14:paraId="231FC920" w14:textId="77777777" w:rsidR="00D765D7" w:rsidRDefault="00D76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Calibr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1767" w14:textId="77777777" w:rsidR="00D16841" w:rsidRDefault="00D168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8B1B" w14:textId="77777777" w:rsidR="00D16841" w:rsidRDefault="00D168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38147" w14:textId="77777777" w:rsidR="00D765D7" w:rsidRDefault="00D765D7">
      <w:r>
        <w:separator/>
      </w:r>
    </w:p>
  </w:footnote>
  <w:footnote w:type="continuationSeparator" w:id="0">
    <w:p w14:paraId="101A3FAA" w14:textId="77777777" w:rsidR="00D765D7" w:rsidRDefault="00D76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99B28" w14:textId="77777777" w:rsidR="00D16841" w:rsidRDefault="00D1684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0FBD" w14:textId="77777777" w:rsidR="00D16841" w:rsidRDefault="00D1684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C140E" w14:textId="77777777" w:rsidR="00D16841" w:rsidRDefault="00D168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numFmt w:val="bullet"/>
      <w:lvlText w:val=""/>
      <w:lvlJc w:val="left"/>
      <w:pPr>
        <w:tabs>
          <w:tab w:val="num" w:pos="363"/>
        </w:tabs>
        <w:ind w:left="0" w:firstLine="360"/>
      </w:pPr>
      <w:rPr>
        <w:rFonts w:ascii="Wingdings" w:hAnsi="Wingdings"/>
        <w:sz w:val="16"/>
      </w:rPr>
    </w:lvl>
  </w:abstractNum>
  <w:abstractNum w:abstractNumId="2" w15:restartNumberingAfterBreak="0">
    <w:nsid w:val="00000003"/>
    <w:multiLevelType w:val="singleLevel"/>
    <w:tmpl w:val="00000003"/>
    <w:name w:val="WW8Num3"/>
    <w:lvl w:ilvl="0">
      <w:numFmt w:val="bullet"/>
      <w:lvlText w:val=""/>
      <w:lvlJc w:val="left"/>
      <w:pPr>
        <w:tabs>
          <w:tab w:val="num" w:pos="360"/>
        </w:tabs>
        <w:ind w:left="360" w:hanging="360"/>
      </w:pPr>
      <w:rPr>
        <w:rFonts w:ascii="Wingdings" w:hAnsi="Wingdings" w:cs="Times New Roman"/>
      </w:rPr>
    </w:lvl>
  </w:abstractNum>
  <w:abstractNum w:abstractNumId="3" w15:restartNumberingAfterBreak="0">
    <w:nsid w:val="022D1C2E"/>
    <w:multiLevelType w:val="hybridMultilevel"/>
    <w:tmpl w:val="7AF471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966A0D"/>
    <w:multiLevelType w:val="hybridMultilevel"/>
    <w:tmpl w:val="7278CD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764A4C"/>
    <w:multiLevelType w:val="hybridMultilevel"/>
    <w:tmpl w:val="339EAC1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B301E5"/>
    <w:multiLevelType w:val="hybridMultilevel"/>
    <w:tmpl w:val="AD3C413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E18E9"/>
    <w:multiLevelType w:val="hybridMultilevel"/>
    <w:tmpl w:val="D48458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67585A"/>
    <w:multiLevelType w:val="hybridMultilevel"/>
    <w:tmpl w:val="86EA59D6"/>
    <w:lvl w:ilvl="0" w:tplc="E6DC446A">
      <w:numFmt w:val="bullet"/>
      <w:lvlText w:val=""/>
      <w:lvlJc w:val="left"/>
      <w:pPr>
        <w:tabs>
          <w:tab w:val="num" w:pos="720"/>
        </w:tabs>
        <w:ind w:left="720" w:hanging="360"/>
      </w:pPr>
      <w:rPr>
        <w:rFonts w:ascii="Wingdings" w:eastAsia="Times New Roman" w:hAnsi="Wingdings" w:cs="Times New Roman" w:hint="default"/>
        <w:b w:val="0"/>
        <w:sz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854ED3"/>
    <w:multiLevelType w:val="hybridMultilevel"/>
    <w:tmpl w:val="1F766FD4"/>
    <w:lvl w:ilvl="0" w:tplc="7E96DD4A">
      <w:numFmt w:val="bullet"/>
      <w:lvlText w:val=""/>
      <w:lvlJc w:val="left"/>
      <w:pPr>
        <w:ind w:left="720" w:hanging="360"/>
      </w:pPr>
      <w:rPr>
        <w:rFonts w:ascii="Webdings" w:eastAsia="Lucida Sans Unicode" w:hAnsi="Webdings" w:cs="Times New Roman" w:hint="default"/>
        <w:b w:val="0"/>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63B78DD"/>
    <w:multiLevelType w:val="hybridMultilevel"/>
    <w:tmpl w:val="C4A8DC46"/>
    <w:lvl w:ilvl="0" w:tplc="251E3236">
      <w:numFmt w:val="bullet"/>
      <w:lvlText w:val=""/>
      <w:lvlJc w:val="left"/>
      <w:pPr>
        <w:ind w:left="720" w:hanging="360"/>
      </w:pPr>
      <w:rPr>
        <w:rFonts w:ascii="Webdings" w:eastAsia="Lucida Sans Unicode" w:hAnsi="Webdings" w:cs="Times New Roman" w:hint="default"/>
        <w:b w:val="0"/>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6B83DF9"/>
    <w:multiLevelType w:val="hybridMultilevel"/>
    <w:tmpl w:val="8402CF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C6503B6"/>
    <w:multiLevelType w:val="hybridMultilevel"/>
    <w:tmpl w:val="29063E54"/>
    <w:name w:val="WW8Num1"/>
    <w:lvl w:ilvl="0" w:tplc="2E4EE152">
      <w:numFmt w:val="bullet"/>
      <w:lvlText w:val=""/>
      <w:lvlJc w:val="left"/>
      <w:pPr>
        <w:tabs>
          <w:tab w:val="num" w:pos="720"/>
        </w:tabs>
        <w:ind w:left="720" w:hanging="360"/>
      </w:pPr>
      <w:rPr>
        <w:rFonts w:ascii="Wingdings" w:hAnsi="Wingdings" w:cs="Times New Roman" w:hint="default"/>
        <w:b w:val="0"/>
        <w:sz w:val="22"/>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8F229B"/>
    <w:multiLevelType w:val="hybridMultilevel"/>
    <w:tmpl w:val="C3B8ECB8"/>
    <w:lvl w:ilvl="0" w:tplc="73400032">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8D109E0"/>
    <w:multiLevelType w:val="hybridMultilevel"/>
    <w:tmpl w:val="3006DCF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0C7507"/>
    <w:multiLevelType w:val="hybridMultilevel"/>
    <w:tmpl w:val="4EB4E5C4"/>
    <w:lvl w:ilvl="0" w:tplc="79CC255A">
      <w:start w:val="13"/>
      <w:numFmt w:val="bullet"/>
      <w:lvlText w:val=""/>
      <w:lvlJc w:val="left"/>
      <w:pPr>
        <w:tabs>
          <w:tab w:val="num" w:pos="900"/>
        </w:tabs>
        <w:ind w:left="900" w:hanging="540"/>
      </w:pPr>
      <w:rPr>
        <w:rFonts w:ascii="Webdings" w:eastAsia="Lucida Sans Unicode" w:hAnsi="Webdings" w:cs="Times New Roman" w:hint="default"/>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AC27B8"/>
    <w:multiLevelType w:val="hybridMultilevel"/>
    <w:tmpl w:val="629C66EA"/>
    <w:lvl w:ilvl="0" w:tplc="8B86F90C">
      <w:start w:val="2"/>
      <w:numFmt w:val="bullet"/>
      <w:lvlText w:val=""/>
      <w:lvlJc w:val="left"/>
      <w:pPr>
        <w:ind w:left="720" w:hanging="360"/>
      </w:pPr>
      <w:rPr>
        <w:rFonts w:ascii="Wingdings" w:eastAsia="Lucida Sans Unicode" w:hAnsi="Wingdings" w:cstheme="minorHAns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E140174"/>
    <w:multiLevelType w:val="hybridMultilevel"/>
    <w:tmpl w:val="4C629C2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0141DBF"/>
    <w:multiLevelType w:val="hybridMultilevel"/>
    <w:tmpl w:val="D62AA76E"/>
    <w:lvl w:ilvl="0" w:tplc="040C000D">
      <w:start w:val="1"/>
      <w:numFmt w:val="bullet"/>
      <w:lvlText w:val=""/>
      <w:lvlJc w:val="left"/>
      <w:pPr>
        <w:ind w:left="3600" w:hanging="360"/>
      </w:pPr>
      <w:rPr>
        <w:rFonts w:ascii="Wingdings" w:hAnsi="Wingdings"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19" w15:restartNumberingAfterBreak="0">
    <w:nsid w:val="313B567C"/>
    <w:multiLevelType w:val="hybridMultilevel"/>
    <w:tmpl w:val="57220ABA"/>
    <w:lvl w:ilvl="0" w:tplc="040C0001">
      <w:start w:val="1"/>
      <w:numFmt w:val="bullet"/>
      <w:lvlText w:val=""/>
      <w:lvlJc w:val="left"/>
      <w:pPr>
        <w:ind w:left="4320" w:hanging="360"/>
      </w:pPr>
      <w:rPr>
        <w:rFonts w:ascii="Symbol" w:hAnsi="Symbol" w:hint="default"/>
      </w:rPr>
    </w:lvl>
    <w:lvl w:ilvl="1" w:tplc="040C0003" w:tentative="1">
      <w:start w:val="1"/>
      <w:numFmt w:val="bullet"/>
      <w:lvlText w:val="o"/>
      <w:lvlJc w:val="left"/>
      <w:pPr>
        <w:ind w:left="5040" w:hanging="360"/>
      </w:pPr>
      <w:rPr>
        <w:rFonts w:ascii="Courier New" w:hAnsi="Courier New" w:cs="Courier New" w:hint="default"/>
      </w:rPr>
    </w:lvl>
    <w:lvl w:ilvl="2" w:tplc="040C0005" w:tentative="1">
      <w:start w:val="1"/>
      <w:numFmt w:val="bullet"/>
      <w:lvlText w:val=""/>
      <w:lvlJc w:val="left"/>
      <w:pPr>
        <w:ind w:left="5760" w:hanging="360"/>
      </w:pPr>
      <w:rPr>
        <w:rFonts w:ascii="Wingdings" w:hAnsi="Wingdings" w:hint="default"/>
      </w:rPr>
    </w:lvl>
    <w:lvl w:ilvl="3" w:tplc="040C0001" w:tentative="1">
      <w:start w:val="1"/>
      <w:numFmt w:val="bullet"/>
      <w:lvlText w:val=""/>
      <w:lvlJc w:val="left"/>
      <w:pPr>
        <w:ind w:left="6480" w:hanging="360"/>
      </w:pPr>
      <w:rPr>
        <w:rFonts w:ascii="Symbol" w:hAnsi="Symbol" w:hint="default"/>
      </w:rPr>
    </w:lvl>
    <w:lvl w:ilvl="4" w:tplc="040C0003" w:tentative="1">
      <w:start w:val="1"/>
      <w:numFmt w:val="bullet"/>
      <w:lvlText w:val="o"/>
      <w:lvlJc w:val="left"/>
      <w:pPr>
        <w:ind w:left="7200" w:hanging="360"/>
      </w:pPr>
      <w:rPr>
        <w:rFonts w:ascii="Courier New" w:hAnsi="Courier New" w:cs="Courier New" w:hint="default"/>
      </w:rPr>
    </w:lvl>
    <w:lvl w:ilvl="5" w:tplc="040C0005" w:tentative="1">
      <w:start w:val="1"/>
      <w:numFmt w:val="bullet"/>
      <w:lvlText w:val=""/>
      <w:lvlJc w:val="left"/>
      <w:pPr>
        <w:ind w:left="7920" w:hanging="360"/>
      </w:pPr>
      <w:rPr>
        <w:rFonts w:ascii="Wingdings" w:hAnsi="Wingdings" w:hint="default"/>
      </w:rPr>
    </w:lvl>
    <w:lvl w:ilvl="6" w:tplc="040C0001" w:tentative="1">
      <w:start w:val="1"/>
      <w:numFmt w:val="bullet"/>
      <w:lvlText w:val=""/>
      <w:lvlJc w:val="left"/>
      <w:pPr>
        <w:ind w:left="8640" w:hanging="360"/>
      </w:pPr>
      <w:rPr>
        <w:rFonts w:ascii="Symbol" w:hAnsi="Symbol" w:hint="default"/>
      </w:rPr>
    </w:lvl>
    <w:lvl w:ilvl="7" w:tplc="040C0003" w:tentative="1">
      <w:start w:val="1"/>
      <w:numFmt w:val="bullet"/>
      <w:lvlText w:val="o"/>
      <w:lvlJc w:val="left"/>
      <w:pPr>
        <w:ind w:left="9360" w:hanging="360"/>
      </w:pPr>
      <w:rPr>
        <w:rFonts w:ascii="Courier New" w:hAnsi="Courier New" w:cs="Courier New" w:hint="default"/>
      </w:rPr>
    </w:lvl>
    <w:lvl w:ilvl="8" w:tplc="040C0005" w:tentative="1">
      <w:start w:val="1"/>
      <w:numFmt w:val="bullet"/>
      <w:lvlText w:val=""/>
      <w:lvlJc w:val="left"/>
      <w:pPr>
        <w:ind w:left="10080" w:hanging="360"/>
      </w:pPr>
      <w:rPr>
        <w:rFonts w:ascii="Wingdings" w:hAnsi="Wingdings" w:hint="default"/>
      </w:rPr>
    </w:lvl>
  </w:abstractNum>
  <w:abstractNum w:abstractNumId="20" w15:restartNumberingAfterBreak="0">
    <w:nsid w:val="336F7A23"/>
    <w:multiLevelType w:val="hybridMultilevel"/>
    <w:tmpl w:val="B08C597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6D67527"/>
    <w:multiLevelType w:val="hybridMultilevel"/>
    <w:tmpl w:val="4F96AE54"/>
    <w:lvl w:ilvl="0" w:tplc="040C000B">
      <w:start w:val="1"/>
      <w:numFmt w:val="bullet"/>
      <w:lvlText w:val=""/>
      <w:lvlJc w:val="left"/>
      <w:pPr>
        <w:ind w:left="3600" w:hanging="360"/>
      </w:pPr>
      <w:rPr>
        <w:rFonts w:ascii="Wingdings" w:hAnsi="Wingdings"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22" w15:restartNumberingAfterBreak="0">
    <w:nsid w:val="433E66B3"/>
    <w:multiLevelType w:val="hybridMultilevel"/>
    <w:tmpl w:val="6EFAF6DE"/>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4C7C7A6D"/>
    <w:multiLevelType w:val="hybridMultilevel"/>
    <w:tmpl w:val="2454FDA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CD70D0D"/>
    <w:multiLevelType w:val="hybridMultilevel"/>
    <w:tmpl w:val="B24EC720"/>
    <w:lvl w:ilvl="0" w:tplc="21FACECA">
      <w:numFmt w:val="bullet"/>
      <w:lvlText w:val=""/>
      <w:lvlJc w:val="left"/>
      <w:pPr>
        <w:ind w:left="720" w:hanging="360"/>
      </w:pPr>
      <w:rPr>
        <w:rFonts w:ascii="Symbol" w:eastAsia="Lucida Sans Unicode"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374579D"/>
    <w:multiLevelType w:val="hybridMultilevel"/>
    <w:tmpl w:val="F52E6B54"/>
    <w:lvl w:ilvl="0" w:tplc="38E4FE9A">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5904F6C"/>
    <w:multiLevelType w:val="hybridMultilevel"/>
    <w:tmpl w:val="5C7EC85E"/>
    <w:lvl w:ilvl="0" w:tplc="CEE22AB2">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78B49E4"/>
    <w:multiLevelType w:val="hybridMultilevel"/>
    <w:tmpl w:val="D41820AE"/>
    <w:lvl w:ilvl="0" w:tplc="040C000D">
      <w:start w:val="1"/>
      <w:numFmt w:val="bullet"/>
      <w:lvlText w:val=""/>
      <w:lvlJc w:val="left"/>
      <w:pPr>
        <w:ind w:left="706" w:hanging="360"/>
      </w:pPr>
      <w:rPr>
        <w:rFonts w:ascii="Wingdings" w:hAnsi="Wingdings" w:hint="default"/>
      </w:rPr>
    </w:lvl>
    <w:lvl w:ilvl="1" w:tplc="040C0003" w:tentative="1">
      <w:start w:val="1"/>
      <w:numFmt w:val="bullet"/>
      <w:lvlText w:val="o"/>
      <w:lvlJc w:val="left"/>
      <w:pPr>
        <w:ind w:left="1426" w:hanging="360"/>
      </w:pPr>
      <w:rPr>
        <w:rFonts w:ascii="Courier New" w:hAnsi="Courier New" w:cs="Courier New" w:hint="default"/>
      </w:rPr>
    </w:lvl>
    <w:lvl w:ilvl="2" w:tplc="040C0005" w:tentative="1">
      <w:start w:val="1"/>
      <w:numFmt w:val="bullet"/>
      <w:lvlText w:val=""/>
      <w:lvlJc w:val="left"/>
      <w:pPr>
        <w:ind w:left="2146" w:hanging="360"/>
      </w:pPr>
      <w:rPr>
        <w:rFonts w:ascii="Wingdings" w:hAnsi="Wingdings" w:hint="default"/>
      </w:rPr>
    </w:lvl>
    <w:lvl w:ilvl="3" w:tplc="040C0001" w:tentative="1">
      <w:start w:val="1"/>
      <w:numFmt w:val="bullet"/>
      <w:lvlText w:val=""/>
      <w:lvlJc w:val="left"/>
      <w:pPr>
        <w:ind w:left="2866" w:hanging="360"/>
      </w:pPr>
      <w:rPr>
        <w:rFonts w:ascii="Symbol" w:hAnsi="Symbol" w:hint="default"/>
      </w:rPr>
    </w:lvl>
    <w:lvl w:ilvl="4" w:tplc="040C0003" w:tentative="1">
      <w:start w:val="1"/>
      <w:numFmt w:val="bullet"/>
      <w:lvlText w:val="o"/>
      <w:lvlJc w:val="left"/>
      <w:pPr>
        <w:ind w:left="3586" w:hanging="360"/>
      </w:pPr>
      <w:rPr>
        <w:rFonts w:ascii="Courier New" w:hAnsi="Courier New" w:cs="Courier New" w:hint="default"/>
      </w:rPr>
    </w:lvl>
    <w:lvl w:ilvl="5" w:tplc="040C0005" w:tentative="1">
      <w:start w:val="1"/>
      <w:numFmt w:val="bullet"/>
      <w:lvlText w:val=""/>
      <w:lvlJc w:val="left"/>
      <w:pPr>
        <w:ind w:left="4306" w:hanging="360"/>
      </w:pPr>
      <w:rPr>
        <w:rFonts w:ascii="Wingdings" w:hAnsi="Wingdings" w:hint="default"/>
      </w:rPr>
    </w:lvl>
    <w:lvl w:ilvl="6" w:tplc="040C0001" w:tentative="1">
      <w:start w:val="1"/>
      <w:numFmt w:val="bullet"/>
      <w:lvlText w:val=""/>
      <w:lvlJc w:val="left"/>
      <w:pPr>
        <w:ind w:left="5026" w:hanging="360"/>
      </w:pPr>
      <w:rPr>
        <w:rFonts w:ascii="Symbol" w:hAnsi="Symbol" w:hint="default"/>
      </w:rPr>
    </w:lvl>
    <w:lvl w:ilvl="7" w:tplc="040C0003" w:tentative="1">
      <w:start w:val="1"/>
      <w:numFmt w:val="bullet"/>
      <w:lvlText w:val="o"/>
      <w:lvlJc w:val="left"/>
      <w:pPr>
        <w:ind w:left="5746" w:hanging="360"/>
      </w:pPr>
      <w:rPr>
        <w:rFonts w:ascii="Courier New" w:hAnsi="Courier New" w:cs="Courier New" w:hint="default"/>
      </w:rPr>
    </w:lvl>
    <w:lvl w:ilvl="8" w:tplc="040C0005" w:tentative="1">
      <w:start w:val="1"/>
      <w:numFmt w:val="bullet"/>
      <w:lvlText w:val=""/>
      <w:lvlJc w:val="left"/>
      <w:pPr>
        <w:ind w:left="6466" w:hanging="360"/>
      </w:pPr>
      <w:rPr>
        <w:rFonts w:ascii="Wingdings" w:hAnsi="Wingdings" w:hint="default"/>
      </w:rPr>
    </w:lvl>
  </w:abstractNum>
  <w:abstractNum w:abstractNumId="28" w15:restartNumberingAfterBreak="0">
    <w:nsid w:val="5E95516C"/>
    <w:multiLevelType w:val="hybridMultilevel"/>
    <w:tmpl w:val="F656EEA6"/>
    <w:lvl w:ilvl="0" w:tplc="97AC3CAC">
      <w:start w:val="2"/>
      <w:numFmt w:val="bullet"/>
      <w:lvlText w:val=""/>
      <w:lvlJc w:val="left"/>
      <w:pPr>
        <w:ind w:left="720" w:hanging="360"/>
      </w:pPr>
      <w:rPr>
        <w:rFonts w:ascii="Wingdings" w:eastAsia="Lucida Sans Unicode"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EF772F2"/>
    <w:multiLevelType w:val="hybridMultilevel"/>
    <w:tmpl w:val="F9D86F80"/>
    <w:lvl w:ilvl="0" w:tplc="65D050FA">
      <w:numFmt w:val="bullet"/>
      <w:lvlText w:val=""/>
      <w:lvlJc w:val="left"/>
      <w:pPr>
        <w:tabs>
          <w:tab w:val="num" w:pos="360"/>
        </w:tabs>
        <w:ind w:left="360" w:hanging="360"/>
      </w:pPr>
      <w:rPr>
        <w:rFonts w:ascii="Webdings" w:eastAsia="Lucida Sans Unicode" w:hAnsi="Webdings" w:cs="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6661B93"/>
    <w:multiLevelType w:val="hybridMultilevel"/>
    <w:tmpl w:val="2E7A6DB0"/>
    <w:lvl w:ilvl="0" w:tplc="E6DC446A">
      <w:numFmt w:val="bullet"/>
      <w:lvlText w:val=""/>
      <w:lvlJc w:val="left"/>
      <w:pPr>
        <w:tabs>
          <w:tab w:val="num" w:pos="720"/>
        </w:tabs>
        <w:ind w:left="720" w:hanging="360"/>
      </w:pPr>
      <w:rPr>
        <w:rFonts w:ascii="Wingdings" w:eastAsia="Times New Roman" w:hAnsi="Wingdings" w:cs="Times New Roman" w:hint="default"/>
        <w:b w:val="0"/>
        <w:sz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734F9F"/>
    <w:multiLevelType w:val="hybridMultilevel"/>
    <w:tmpl w:val="7ADE108C"/>
    <w:lvl w:ilvl="0" w:tplc="3C40DC6A">
      <w:numFmt w:val="bullet"/>
      <w:lvlText w:val="-"/>
      <w:lvlJc w:val="left"/>
      <w:pPr>
        <w:ind w:left="720" w:hanging="360"/>
      </w:pPr>
      <w:rPr>
        <w:rFonts w:ascii="Calibri" w:eastAsia="Lucida Sans Unicode"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04C58E0"/>
    <w:multiLevelType w:val="hybridMultilevel"/>
    <w:tmpl w:val="C42669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33B6B93"/>
    <w:multiLevelType w:val="hybridMultilevel"/>
    <w:tmpl w:val="C3B234C4"/>
    <w:lvl w:ilvl="0" w:tplc="2E4EE152">
      <w:numFmt w:val="bullet"/>
      <w:lvlText w:val=""/>
      <w:lvlJc w:val="left"/>
      <w:pPr>
        <w:ind w:left="720" w:hanging="360"/>
      </w:pPr>
      <w:rPr>
        <w:rFonts w:ascii="Wingdings" w:hAnsi="Wingdings" w:cs="Times New Roman" w:hint="default"/>
        <w:b w:val="0"/>
        <w:sz w:val="22"/>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35C5B99"/>
    <w:multiLevelType w:val="hybridMultilevel"/>
    <w:tmpl w:val="97541B72"/>
    <w:lvl w:ilvl="0" w:tplc="2E4EE152">
      <w:numFmt w:val="bullet"/>
      <w:lvlText w:val=""/>
      <w:lvlJc w:val="left"/>
      <w:pPr>
        <w:ind w:left="1073" w:hanging="360"/>
      </w:pPr>
      <w:rPr>
        <w:rFonts w:ascii="Wingdings" w:hAnsi="Wingdings" w:cs="Times New Roman" w:hint="default"/>
        <w:b w:val="0"/>
        <w:sz w:val="22"/>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793" w:hanging="360"/>
      </w:pPr>
      <w:rPr>
        <w:rFonts w:ascii="Courier New" w:hAnsi="Courier New" w:cs="Courier New" w:hint="default"/>
      </w:rPr>
    </w:lvl>
    <w:lvl w:ilvl="2" w:tplc="040C0005" w:tentative="1">
      <w:start w:val="1"/>
      <w:numFmt w:val="bullet"/>
      <w:lvlText w:val=""/>
      <w:lvlJc w:val="left"/>
      <w:pPr>
        <w:ind w:left="2513" w:hanging="360"/>
      </w:pPr>
      <w:rPr>
        <w:rFonts w:ascii="Wingdings" w:hAnsi="Wingdings" w:hint="default"/>
      </w:rPr>
    </w:lvl>
    <w:lvl w:ilvl="3" w:tplc="040C0001" w:tentative="1">
      <w:start w:val="1"/>
      <w:numFmt w:val="bullet"/>
      <w:lvlText w:val=""/>
      <w:lvlJc w:val="left"/>
      <w:pPr>
        <w:ind w:left="3233" w:hanging="360"/>
      </w:pPr>
      <w:rPr>
        <w:rFonts w:ascii="Symbol" w:hAnsi="Symbol" w:hint="default"/>
      </w:rPr>
    </w:lvl>
    <w:lvl w:ilvl="4" w:tplc="040C0003" w:tentative="1">
      <w:start w:val="1"/>
      <w:numFmt w:val="bullet"/>
      <w:lvlText w:val="o"/>
      <w:lvlJc w:val="left"/>
      <w:pPr>
        <w:ind w:left="3953" w:hanging="360"/>
      </w:pPr>
      <w:rPr>
        <w:rFonts w:ascii="Courier New" w:hAnsi="Courier New" w:cs="Courier New" w:hint="default"/>
      </w:rPr>
    </w:lvl>
    <w:lvl w:ilvl="5" w:tplc="040C0005" w:tentative="1">
      <w:start w:val="1"/>
      <w:numFmt w:val="bullet"/>
      <w:lvlText w:val=""/>
      <w:lvlJc w:val="left"/>
      <w:pPr>
        <w:ind w:left="4673" w:hanging="360"/>
      </w:pPr>
      <w:rPr>
        <w:rFonts w:ascii="Wingdings" w:hAnsi="Wingdings" w:hint="default"/>
      </w:rPr>
    </w:lvl>
    <w:lvl w:ilvl="6" w:tplc="040C0001" w:tentative="1">
      <w:start w:val="1"/>
      <w:numFmt w:val="bullet"/>
      <w:lvlText w:val=""/>
      <w:lvlJc w:val="left"/>
      <w:pPr>
        <w:ind w:left="5393" w:hanging="360"/>
      </w:pPr>
      <w:rPr>
        <w:rFonts w:ascii="Symbol" w:hAnsi="Symbol" w:hint="default"/>
      </w:rPr>
    </w:lvl>
    <w:lvl w:ilvl="7" w:tplc="040C0003" w:tentative="1">
      <w:start w:val="1"/>
      <w:numFmt w:val="bullet"/>
      <w:lvlText w:val="o"/>
      <w:lvlJc w:val="left"/>
      <w:pPr>
        <w:ind w:left="6113" w:hanging="360"/>
      </w:pPr>
      <w:rPr>
        <w:rFonts w:ascii="Courier New" w:hAnsi="Courier New" w:cs="Courier New" w:hint="default"/>
      </w:rPr>
    </w:lvl>
    <w:lvl w:ilvl="8" w:tplc="040C0005" w:tentative="1">
      <w:start w:val="1"/>
      <w:numFmt w:val="bullet"/>
      <w:lvlText w:val=""/>
      <w:lvlJc w:val="left"/>
      <w:pPr>
        <w:ind w:left="6833" w:hanging="360"/>
      </w:pPr>
      <w:rPr>
        <w:rFonts w:ascii="Wingdings" w:hAnsi="Wingdings" w:hint="default"/>
      </w:rPr>
    </w:lvl>
  </w:abstractNum>
  <w:abstractNum w:abstractNumId="35" w15:restartNumberingAfterBreak="0">
    <w:nsid w:val="73E60FDB"/>
    <w:multiLevelType w:val="hybridMultilevel"/>
    <w:tmpl w:val="E6D070D4"/>
    <w:lvl w:ilvl="0" w:tplc="2EBAE1B2">
      <w:numFmt w:val="bullet"/>
      <w:lvlText w:val="-"/>
      <w:lvlJc w:val="left"/>
      <w:pPr>
        <w:ind w:left="644" w:hanging="360"/>
      </w:pPr>
      <w:rPr>
        <w:rFonts w:ascii="Calibri" w:eastAsia="Lucida Sans Unicode" w:hAnsi="Calibri" w:cstheme="minorHAnsi" w:hint="default"/>
        <w:color w:val="0000FF"/>
        <w:u w:val="single"/>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6" w15:restartNumberingAfterBreak="0">
    <w:nsid w:val="75256A05"/>
    <w:multiLevelType w:val="hybridMultilevel"/>
    <w:tmpl w:val="B8F4D766"/>
    <w:lvl w:ilvl="0" w:tplc="0768A08C">
      <w:numFmt w:val="bullet"/>
      <w:lvlText w:val="-"/>
      <w:lvlJc w:val="left"/>
      <w:pPr>
        <w:tabs>
          <w:tab w:val="num" w:pos="720"/>
        </w:tabs>
        <w:ind w:left="720" w:hanging="360"/>
      </w:pPr>
      <w:rPr>
        <w:rFonts w:ascii="Times New Roman" w:eastAsia="Lucida Sans Unicode"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C74E82"/>
    <w:multiLevelType w:val="hybridMultilevel"/>
    <w:tmpl w:val="AB58D7D6"/>
    <w:lvl w:ilvl="0" w:tplc="040C000B">
      <w:start w:val="1"/>
      <w:numFmt w:val="bullet"/>
      <w:lvlText w:val=""/>
      <w:lvlJc w:val="left"/>
      <w:pPr>
        <w:ind w:left="1085" w:hanging="360"/>
      </w:pPr>
      <w:rPr>
        <w:rFonts w:ascii="Wingdings" w:hAnsi="Wingdings" w:hint="default"/>
      </w:rPr>
    </w:lvl>
    <w:lvl w:ilvl="1" w:tplc="040C0003" w:tentative="1">
      <w:start w:val="1"/>
      <w:numFmt w:val="bullet"/>
      <w:lvlText w:val="o"/>
      <w:lvlJc w:val="left"/>
      <w:pPr>
        <w:ind w:left="1805" w:hanging="360"/>
      </w:pPr>
      <w:rPr>
        <w:rFonts w:ascii="Courier New" w:hAnsi="Courier New" w:cs="Courier New" w:hint="default"/>
      </w:rPr>
    </w:lvl>
    <w:lvl w:ilvl="2" w:tplc="040C0005" w:tentative="1">
      <w:start w:val="1"/>
      <w:numFmt w:val="bullet"/>
      <w:lvlText w:val=""/>
      <w:lvlJc w:val="left"/>
      <w:pPr>
        <w:ind w:left="2525" w:hanging="360"/>
      </w:pPr>
      <w:rPr>
        <w:rFonts w:ascii="Wingdings" w:hAnsi="Wingdings" w:hint="default"/>
      </w:rPr>
    </w:lvl>
    <w:lvl w:ilvl="3" w:tplc="040C0001" w:tentative="1">
      <w:start w:val="1"/>
      <w:numFmt w:val="bullet"/>
      <w:lvlText w:val=""/>
      <w:lvlJc w:val="left"/>
      <w:pPr>
        <w:ind w:left="3245" w:hanging="360"/>
      </w:pPr>
      <w:rPr>
        <w:rFonts w:ascii="Symbol" w:hAnsi="Symbol" w:hint="default"/>
      </w:rPr>
    </w:lvl>
    <w:lvl w:ilvl="4" w:tplc="040C0003" w:tentative="1">
      <w:start w:val="1"/>
      <w:numFmt w:val="bullet"/>
      <w:lvlText w:val="o"/>
      <w:lvlJc w:val="left"/>
      <w:pPr>
        <w:ind w:left="3965" w:hanging="360"/>
      </w:pPr>
      <w:rPr>
        <w:rFonts w:ascii="Courier New" w:hAnsi="Courier New" w:cs="Courier New" w:hint="default"/>
      </w:rPr>
    </w:lvl>
    <w:lvl w:ilvl="5" w:tplc="040C0005" w:tentative="1">
      <w:start w:val="1"/>
      <w:numFmt w:val="bullet"/>
      <w:lvlText w:val=""/>
      <w:lvlJc w:val="left"/>
      <w:pPr>
        <w:ind w:left="4685" w:hanging="360"/>
      </w:pPr>
      <w:rPr>
        <w:rFonts w:ascii="Wingdings" w:hAnsi="Wingdings" w:hint="default"/>
      </w:rPr>
    </w:lvl>
    <w:lvl w:ilvl="6" w:tplc="040C0001" w:tentative="1">
      <w:start w:val="1"/>
      <w:numFmt w:val="bullet"/>
      <w:lvlText w:val=""/>
      <w:lvlJc w:val="left"/>
      <w:pPr>
        <w:ind w:left="5405" w:hanging="360"/>
      </w:pPr>
      <w:rPr>
        <w:rFonts w:ascii="Symbol" w:hAnsi="Symbol" w:hint="default"/>
      </w:rPr>
    </w:lvl>
    <w:lvl w:ilvl="7" w:tplc="040C0003" w:tentative="1">
      <w:start w:val="1"/>
      <w:numFmt w:val="bullet"/>
      <w:lvlText w:val="o"/>
      <w:lvlJc w:val="left"/>
      <w:pPr>
        <w:ind w:left="6125" w:hanging="360"/>
      </w:pPr>
      <w:rPr>
        <w:rFonts w:ascii="Courier New" w:hAnsi="Courier New" w:cs="Courier New" w:hint="default"/>
      </w:rPr>
    </w:lvl>
    <w:lvl w:ilvl="8" w:tplc="040C0005" w:tentative="1">
      <w:start w:val="1"/>
      <w:numFmt w:val="bullet"/>
      <w:lvlText w:val=""/>
      <w:lvlJc w:val="left"/>
      <w:pPr>
        <w:ind w:left="6845" w:hanging="360"/>
      </w:pPr>
      <w:rPr>
        <w:rFonts w:ascii="Wingdings" w:hAnsi="Wingdings" w:hint="default"/>
      </w:rPr>
    </w:lvl>
  </w:abstractNum>
  <w:abstractNum w:abstractNumId="38" w15:restartNumberingAfterBreak="0">
    <w:nsid w:val="7C3A1B66"/>
    <w:multiLevelType w:val="hybridMultilevel"/>
    <w:tmpl w:val="C7582E18"/>
    <w:lvl w:ilvl="0" w:tplc="0BBA448A">
      <w:numFmt w:val="bullet"/>
      <w:lvlText w:val=""/>
      <w:lvlJc w:val="left"/>
      <w:pPr>
        <w:ind w:left="720" w:hanging="360"/>
      </w:pPr>
      <w:rPr>
        <w:rFonts w:ascii="Wingdings 2" w:eastAsia="Lucida Sans Unicode" w:hAnsi="Wingdings 2"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5"/>
  </w:num>
  <w:num w:numId="5">
    <w:abstractNumId w:val="6"/>
  </w:num>
  <w:num w:numId="6">
    <w:abstractNumId w:val="36"/>
  </w:num>
  <w:num w:numId="7">
    <w:abstractNumId w:val="29"/>
  </w:num>
  <w:num w:numId="8">
    <w:abstractNumId w:val="14"/>
  </w:num>
  <w:num w:numId="9">
    <w:abstractNumId w:val="8"/>
  </w:num>
  <w:num w:numId="10">
    <w:abstractNumId w:val="30"/>
  </w:num>
  <w:num w:numId="11">
    <w:abstractNumId w:val="12"/>
  </w:num>
  <w:num w:numId="12">
    <w:abstractNumId w:val="22"/>
  </w:num>
  <w:num w:numId="13">
    <w:abstractNumId w:val="26"/>
  </w:num>
  <w:num w:numId="14">
    <w:abstractNumId w:val="25"/>
  </w:num>
  <w:num w:numId="15">
    <w:abstractNumId w:val="7"/>
  </w:num>
  <w:num w:numId="16">
    <w:abstractNumId w:val="3"/>
  </w:num>
  <w:num w:numId="17">
    <w:abstractNumId w:val="33"/>
  </w:num>
  <w:num w:numId="18">
    <w:abstractNumId w:val="4"/>
  </w:num>
  <w:num w:numId="19">
    <w:abstractNumId w:val="10"/>
  </w:num>
  <w:num w:numId="20">
    <w:abstractNumId w:val="9"/>
  </w:num>
  <w:num w:numId="21">
    <w:abstractNumId w:val="24"/>
  </w:num>
  <w:num w:numId="22">
    <w:abstractNumId w:val="18"/>
  </w:num>
  <w:num w:numId="23">
    <w:abstractNumId w:val="21"/>
  </w:num>
  <w:num w:numId="24">
    <w:abstractNumId w:val="5"/>
  </w:num>
  <w:num w:numId="25">
    <w:abstractNumId w:val="32"/>
  </w:num>
  <w:num w:numId="26">
    <w:abstractNumId w:val="11"/>
  </w:num>
  <w:num w:numId="27">
    <w:abstractNumId w:val="35"/>
  </w:num>
  <w:num w:numId="28">
    <w:abstractNumId w:val="31"/>
  </w:num>
  <w:num w:numId="29">
    <w:abstractNumId w:val="19"/>
  </w:num>
  <w:num w:numId="30">
    <w:abstractNumId w:val="37"/>
  </w:num>
  <w:num w:numId="31">
    <w:abstractNumId w:val="28"/>
  </w:num>
  <w:num w:numId="32">
    <w:abstractNumId w:val="16"/>
  </w:num>
  <w:num w:numId="33">
    <w:abstractNumId w:val="38"/>
  </w:num>
  <w:num w:numId="34">
    <w:abstractNumId w:val="27"/>
  </w:num>
  <w:num w:numId="35">
    <w:abstractNumId w:val="34"/>
  </w:num>
  <w:num w:numId="36">
    <w:abstractNumId w:val="20"/>
  </w:num>
  <w:num w:numId="37">
    <w:abstractNumId w:val="13"/>
  </w:num>
  <w:num w:numId="38">
    <w:abstractNumId w:val="17"/>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2CC"/>
    <w:rsid w:val="00001298"/>
    <w:rsid w:val="00001414"/>
    <w:rsid w:val="00002255"/>
    <w:rsid w:val="000029F4"/>
    <w:rsid w:val="000054D6"/>
    <w:rsid w:val="00005810"/>
    <w:rsid w:val="0000717C"/>
    <w:rsid w:val="000101C8"/>
    <w:rsid w:val="000103DC"/>
    <w:rsid w:val="0001047F"/>
    <w:rsid w:val="000110EC"/>
    <w:rsid w:val="0001175A"/>
    <w:rsid w:val="0001229F"/>
    <w:rsid w:val="0001230D"/>
    <w:rsid w:val="000127EA"/>
    <w:rsid w:val="00014443"/>
    <w:rsid w:val="000159E3"/>
    <w:rsid w:val="00022180"/>
    <w:rsid w:val="000226D9"/>
    <w:rsid w:val="00022D13"/>
    <w:rsid w:val="00022EAE"/>
    <w:rsid w:val="00023B47"/>
    <w:rsid w:val="00025DAC"/>
    <w:rsid w:val="000267C5"/>
    <w:rsid w:val="00030BEB"/>
    <w:rsid w:val="00032C01"/>
    <w:rsid w:val="000345D0"/>
    <w:rsid w:val="0003799B"/>
    <w:rsid w:val="000430FD"/>
    <w:rsid w:val="00043E02"/>
    <w:rsid w:val="00047E00"/>
    <w:rsid w:val="00047F87"/>
    <w:rsid w:val="00050C73"/>
    <w:rsid w:val="0005157C"/>
    <w:rsid w:val="00052CAC"/>
    <w:rsid w:val="00052E5C"/>
    <w:rsid w:val="0005319A"/>
    <w:rsid w:val="0005619A"/>
    <w:rsid w:val="000569F6"/>
    <w:rsid w:val="00056A98"/>
    <w:rsid w:val="00057638"/>
    <w:rsid w:val="000577A4"/>
    <w:rsid w:val="00061DD2"/>
    <w:rsid w:val="00062133"/>
    <w:rsid w:val="00063013"/>
    <w:rsid w:val="00063055"/>
    <w:rsid w:val="00063730"/>
    <w:rsid w:val="00063D74"/>
    <w:rsid w:val="00064199"/>
    <w:rsid w:val="000646D5"/>
    <w:rsid w:val="00064CB2"/>
    <w:rsid w:val="00065CF4"/>
    <w:rsid w:val="00066F23"/>
    <w:rsid w:val="00067DB6"/>
    <w:rsid w:val="00071C2E"/>
    <w:rsid w:val="000722D9"/>
    <w:rsid w:val="00073376"/>
    <w:rsid w:val="00073F93"/>
    <w:rsid w:val="00074341"/>
    <w:rsid w:val="00076DCB"/>
    <w:rsid w:val="000811F3"/>
    <w:rsid w:val="0008123C"/>
    <w:rsid w:val="00083702"/>
    <w:rsid w:val="000905F5"/>
    <w:rsid w:val="000906A4"/>
    <w:rsid w:val="000911AB"/>
    <w:rsid w:val="000917A2"/>
    <w:rsid w:val="000917F4"/>
    <w:rsid w:val="00091817"/>
    <w:rsid w:val="00091E77"/>
    <w:rsid w:val="00092587"/>
    <w:rsid w:val="00092F1E"/>
    <w:rsid w:val="00095164"/>
    <w:rsid w:val="000962C0"/>
    <w:rsid w:val="000A2333"/>
    <w:rsid w:val="000A2BB4"/>
    <w:rsid w:val="000A317F"/>
    <w:rsid w:val="000A42EA"/>
    <w:rsid w:val="000A4B84"/>
    <w:rsid w:val="000A6F65"/>
    <w:rsid w:val="000A73F5"/>
    <w:rsid w:val="000A7739"/>
    <w:rsid w:val="000B00BA"/>
    <w:rsid w:val="000B4DA0"/>
    <w:rsid w:val="000B624A"/>
    <w:rsid w:val="000B7B66"/>
    <w:rsid w:val="000C203E"/>
    <w:rsid w:val="000C32C3"/>
    <w:rsid w:val="000C423F"/>
    <w:rsid w:val="000C6506"/>
    <w:rsid w:val="000C6797"/>
    <w:rsid w:val="000D105F"/>
    <w:rsid w:val="000D1E43"/>
    <w:rsid w:val="000D715C"/>
    <w:rsid w:val="000E0174"/>
    <w:rsid w:val="000E022F"/>
    <w:rsid w:val="000E0B4E"/>
    <w:rsid w:val="000E1387"/>
    <w:rsid w:val="000E3067"/>
    <w:rsid w:val="000E3797"/>
    <w:rsid w:val="000E3CFD"/>
    <w:rsid w:val="000E56EE"/>
    <w:rsid w:val="000F06E8"/>
    <w:rsid w:val="000F0810"/>
    <w:rsid w:val="000F45EA"/>
    <w:rsid w:val="000F46FF"/>
    <w:rsid w:val="000F79A7"/>
    <w:rsid w:val="001006EF"/>
    <w:rsid w:val="00101070"/>
    <w:rsid w:val="00101A19"/>
    <w:rsid w:val="00102432"/>
    <w:rsid w:val="0010275C"/>
    <w:rsid w:val="00105B7D"/>
    <w:rsid w:val="0010714E"/>
    <w:rsid w:val="001105CE"/>
    <w:rsid w:val="00110761"/>
    <w:rsid w:val="001113D1"/>
    <w:rsid w:val="00111BAC"/>
    <w:rsid w:val="0011432B"/>
    <w:rsid w:val="00114BD4"/>
    <w:rsid w:val="00120ED2"/>
    <w:rsid w:val="001213BD"/>
    <w:rsid w:val="00122F21"/>
    <w:rsid w:val="0012391D"/>
    <w:rsid w:val="00124896"/>
    <w:rsid w:val="00126B6B"/>
    <w:rsid w:val="00126C62"/>
    <w:rsid w:val="001278DD"/>
    <w:rsid w:val="00131CC1"/>
    <w:rsid w:val="00132F2F"/>
    <w:rsid w:val="001339F4"/>
    <w:rsid w:val="0013416E"/>
    <w:rsid w:val="00134209"/>
    <w:rsid w:val="00136B08"/>
    <w:rsid w:val="00136B0C"/>
    <w:rsid w:val="00140B83"/>
    <w:rsid w:val="00141B6C"/>
    <w:rsid w:val="00142501"/>
    <w:rsid w:val="0014375B"/>
    <w:rsid w:val="001444E9"/>
    <w:rsid w:val="00145158"/>
    <w:rsid w:val="00153121"/>
    <w:rsid w:val="0015549D"/>
    <w:rsid w:val="0016034B"/>
    <w:rsid w:val="001607BF"/>
    <w:rsid w:val="001633AF"/>
    <w:rsid w:val="001635E6"/>
    <w:rsid w:val="00164372"/>
    <w:rsid w:val="00164446"/>
    <w:rsid w:val="00167D5F"/>
    <w:rsid w:val="00170503"/>
    <w:rsid w:val="00172557"/>
    <w:rsid w:val="00172C87"/>
    <w:rsid w:val="00172CF9"/>
    <w:rsid w:val="00174C26"/>
    <w:rsid w:val="00174CD6"/>
    <w:rsid w:val="0017561E"/>
    <w:rsid w:val="00175A96"/>
    <w:rsid w:val="00176490"/>
    <w:rsid w:val="0017664C"/>
    <w:rsid w:val="001775B4"/>
    <w:rsid w:val="0018020B"/>
    <w:rsid w:val="00180DD5"/>
    <w:rsid w:val="001813A3"/>
    <w:rsid w:val="0018506C"/>
    <w:rsid w:val="001855A1"/>
    <w:rsid w:val="00185DEF"/>
    <w:rsid w:val="0018606D"/>
    <w:rsid w:val="00186678"/>
    <w:rsid w:val="00186BA4"/>
    <w:rsid w:val="001870DC"/>
    <w:rsid w:val="00190897"/>
    <w:rsid w:val="00191272"/>
    <w:rsid w:val="001918C8"/>
    <w:rsid w:val="001929AB"/>
    <w:rsid w:val="00192D67"/>
    <w:rsid w:val="00193354"/>
    <w:rsid w:val="00195D61"/>
    <w:rsid w:val="001963B1"/>
    <w:rsid w:val="001A1A9F"/>
    <w:rsid w:val="001A1B76"/>
    <w:rsid w:val="001A3997"/>
    <w:rsid w:val="001A3A3B"/>
    <w:rsid w:val="001A65C6"/>
    <w:rsid w:val="001A6FF3"/>
    <w:rsid w:val="001A7B37"/>
    <w:rsid w:val="001B004D"/>
    <w:rsid w:val="001B1ECC"/>
    <w:rsid w:val="001B3CA6"/>
    <w:rsid w:val="001B42E9"/>
    <w:rsid w:val="001B450C"/>
    <w:rsid w:val="001B54F6"/>
    <w:rsid w:val="001B594F"/>
    <w:rsid w:val="001B5983"/>
    <w:rsid w:val="001B5C74"/>
    <w:rsid w:val="001B7627"/>
    <w:rsid w:val="001C0ADA"/>
    <w:rsid w:val="001C1DF3"/>
    <w:rsid w:val="001C4A08"/>
    <w:rsid w:val="001C5EAB"/>
    <w:rsid w:val="001C7E4A"/>
    <w:rsid w:val="001D0B90"/>
    <w:rsid w:val="001D120E"/>
    <w:rsid w:val="001D183A"/>
    <w:rsid w:val="001D2F37"/>
    <w:rsid w:val="001D48A0"/>
    <w:rsid w:val="001D58A6"/>
    <w:rsid w:val="001D6DA4"/>
    <w:rsid w:val="001D785E"/>
    <w:rsid w:val="001E2B2F"/>
    <w:rsid w:val="001E302E"/>
    <w:rsid w:val="001E3AC5"/>
    <w:rsid w:val="001E4033"/>
    <w:rsid w:val="001E7159"/>
    <w:rsid w:val="001E7358"/>
    <w:rsid w:val="001E7443"/>
    <w:rsid w:val="001F19D0"/>
    <w:rsid w:val="001F3BF4"/>
    <w:rsid w:val="001F6324"/>
    <w:rsid w:val="001F7EE8"/>
    <w:rsid w:val="002014AD"/>
    <w:rsid w:val="00203AD4"/>
    <w:rsid w:val="00204E4F"/>
    <w:rsid w:val="00205614"/>
    <w:rsid w:val="00205E28"/>
    <w:rsid w:val="00206BD0"/>
    <w:rsid w:val="00210F50"/>
    <w:rsid w:val="00213CA9"/>
    <w:rsid w:val="00213F12"/>
    <w:rsid w:val="00216C3F"/>
    <w:rsid w:val="00217069"/>
    <w:rsid w:val="00217927"/>
    <w:rsid w:val="00220FC5"/>
    <w:rsid w:val="00221F3B"/>
    <w:rsid w:val="00224C82"/>
    <w:rsid w:val="00225A93"/>
    <w:rsid w:val="002261F7"/>
    <w:rsid w:val="00227674"/>
    <w:rsid w:val="002277D8"/>
    <w:rsid w:val="0023044B"/>
    <w:rsid w:val="00231531"/>
    <w:rsid w:val="0023375D"/>
    <w:rsid w:val="002344D9"/>
    <w:rsid w:val="00234C80"/>
    <w:rsid w:val="00234E2F"/>
    <w:rsid w:val="002351D7"/>
    <w:rsid w:val="002363F9"/>
    <w:rsid w:val="00236DAC"/>
    <w:rsid w:val="00237729"/>
    <w:rsid w:val="002400D1"/>
    <w:rsid w:val="00240D09"/>
    <w:rsid w:val="002429C0"/>
    <w:rsid w:val="0024616A"/>
    <w:rsid w:val="00247787"/>
    <w:rsid w:val="00250FF7"/>
    <w:rsid w:val="002511CC"/>
    <w:rsid w:val="00251832"/>
    <w:rsid w:val="002538D0"/>
    <w:rsid w:val="002566D0"/>
    <w:rsid w:val="00257443"/>
    <w:rsid w:val="00260761"/>
    <w:rsid w:val="0026195D"/>
    <w:rsid w:val="00265C82"/>
    <w:rsid w:val="00266F3A"/>
    <w:rsid w:val="002676C7"/>
    <w:rsid w:val="00270415"/>
    <w:rsid w:val="00270D4C"/>
    <w:rsid w:val="002738CF"/>
    <w:rsid w:val="0028041F"/>
    <w:rsid w:val="002807B5"/>
    <w:rsid w:val="002820F2"/>
    <w:rsid w:val="00283AD7"/>
    <w:rsid w:val="00284032"/>
    <w:rsid w:val="0028472D"/>
    <w:rsid w:val="00290657"/>
    <w:rsid w:val="00290828"/>
    <w:rsid w:val="0029098B"/>
    <w:rsid w:val="002924B4"/>
    <w:rsid w:val="002931AB"/>
    <w:rsid w:val="002940CD"/>
    <w:rsid w:val="0029425F"/>
    <w:rsid w:val="00295914"/>
    <w:rsid w:val="00295BD0"/>
    <w:rsid w:val="002962AE"/>
    <w:rsid w:val="00296B2C"/>
    <w:rsid w:val="00297D51"/>
    <w:rsid w:val="002A0731"/>
    <w:rsid w:val="002A078A"/>
    <w:rsid w:val="002A21AB"/>
    <w:rsid w:val="002A256C"/>
    <w:rsid w:val="002A2678"/>
    <w:rsid w:val="002A2797"/>
    <w:rsid w:val="002A2C22"/>
    <w:rsid w:val="002A3B70"/>
    <w:rsid w:val="002A3F7E"/>
    <w:rsid w:val="002A4BF2"/>
    <w:rsid w:val="002A57F4"/>
    <w:rsid w:val="002A6B0C"/>
    <w:rsid w:val="002A7674"/>
    <w:rsid w:val="002A798D"/>
    <w:rsid w:val="002B0ACA"/>
    <w:rsid w:val="002B0CE6"/>
    <w:rsid w:val="002B0CF7"/>
    <w:rsid w:val="002B2B24"/>
    <w:rsid w:val="002B3D55"/>
    <w:rsid w:val="002B6FAC"/>
    <w:rsid w:val="002C1143"/>
    <w:rsid w:val="002C2B59"/>
    <w:rsid w:val="002C2F09"/>
    <w:rsid w:val="002C5ADF"/>
    <w:rsid w:val="002C5C76"/>
    <w:rsid w:val="002C5DD6"/>
    <w:rsid w:val="002C6469"/>
    <w:rsid w:val="002C6BFD"/>
    <w:rsid w:val="002D0B70"/>
    <w:rsid w:val="002D384A"/>
    <w:rsid w:val="002D3993"/>
    <w:rsid w:val="002D419E"/>
    <w:rsid w:val="002D74F0"/>
    <w:rsid w:val="002E08A0"/>
    <w:rsid w:val="002E0F65"/>
    <w:rsid w:val="002E1385"/>
    <w:rsid w:val="002E175F"/>
    <w:rsid w:val="002E6054"/>
    <w:rsid w:val="002E766C"/>
    <w:rsid w:val="002F0980"/>
    <w:rsid w:val="002F0E11"/>
    <w:rsid w:val="002F59D9"/>
    <w:rsid w:val="002F6381"/>
    <w:rsid w:val="002F69B7"/>
    <w:rsid w:val="003022FD"/>
    <w:rsid w:val="00304FE8"/>
    <w:rsid w:val="00305268"/>
    <w:rsid w:val="0030600D"/>
    <w:rsid w:val="00310740"/>
    <w:rsid w:val="00311745"/>
    <w:rsid w:val="00314617"/>
    <w:rsid w:val="00314686"/>
    <w:rsid w:val="00316CA5"/>
    <w:rsid w:val="003204A7"/>
    <w:rsid w:val="00321438"/>
    <w:rsid w:val="00321699"/>
    <w:rsid w:val="00321CA3"/>
    <w:rsid w:val="00322DDE"/>
    <w:rsid w:val="00324A8E"/>
    <w:rsid w:val="0032543A"/>
    <w:rsid w:val="00325B45"/>
    <w:rsid w:val="00326B83"/>
    <w:rsid w:val="0033014F"/>
    <w:rsid w:val="00331166"/>
    <w:rsid w:val="0033126D"/>
    <w:rsid w:val="00331B29"/>
    <w:rsid w:val="0033332C"/>
    <w:rsid w:val="00335841"/>
    <w:rsid w:val="00336B56"/>
    <w:rsid w:val="003371EF"/>
    <w:rsid w:val="003373D4"/>
    <w:rsid w:val="00340518"/>
    <w:rsid w:val="00343932"/>
    <w:rsid w:val="00344749"/>
    <w:rsid w:val="00345B1E"/>
    <w:rsid w:val="003474CC"/>
    <w:rsid w:val="00347D2B"/>
    <w:rsid w:val="00354804"/>
    <w:rsid w:val="00354FCE"/>
    <w:rsid w:val="003563AE"/>
    <w:rsid w:val="003563E8"/>
    <w:rsid w:val="00361BDA"/>
    <w:rsid w:val="00362D4D"/>
    <w:rsid w:val="0036357D"/>
    <w:rsid w:val="00364C63"/>
    <w:rsid w:val="00364F43"/>
    <w:rsid w:val="0036547B"/>
    <w:rsid w:val="00367A31"/>
    <w:rsid w:val="0037058D"/>
    <w:rsid w:val="00372F5D"/>
    <w:rsid w:val="003747F4"/>
    <w:rsid w:val="003754DD"/>
    <w:rsid w:val="003769DE"/>
    <w:rsid w:val="00377489"/>
    <w:rsid w:val="00380253"/>
    <w:rsid w:val="00381130"/>
    <w:rsid w:val="00381836"/>
    <w:rsid w:val="00382CD2"/>
    <w:rsid w:val="00390DB5"/>
    <w:rsid w:val="003933C8"/>
    <w:rsid w:val="003949F0"/>
    <w:rsid w:val="00395662"/>
    <w:rsid w:val="003A20BF"/>
    <w:rsid w:val="003A2EFA"/>
    <w:rsid w:val="003A32F4"/>
    <w:rsid w:val="003B3187"/>
    <w:rsid w:val="003B329D"/>
    <w:rsid w:val="003B36B1"/>
    <w:rsid w:val="003B55B7"/>
    <w:rsid w:val="003B580A"/>
    <w:rsid w:val="003B58A6"/>
    <w:rsid w:val="003C0867"/>
    <w:rsid w:val="003C17E5"/>
    <w:rsid w:val="003C1CDE"/>
    <w:rsid w:val="003C5B0B"/>
    <w:rsid w:val="003C792E"/>
    <w:rsid w:val="003D1582"/>
    <w:rsid w:val="003D20E4"/>
    <w:rsid w:val="003D3CCB"/>
    <w:rsid w:val="003D41F1"/>
    <w:rsid w:val="003D4475"/>
    <w:rsid w:val="003D4B0A"/>
    <w:rsid w:val="003D6473"/>
    <w:rsid w:val="003D7495"/>
    <w:rsid w:val="003E2FED"/>
    <w:rsid w:val="003E395E"/>
    <w:rsid w:val="003E3BEA"/>
    <w:rsid w:val="003E48FD"/>
    <w:rsid w:val="003E5338"/>
    <w:rsid w:val="003E7D2E"/>
    <w:rsid w:val="003F21FB"/>
    <w:rsid w:val="0040059B"/>
    <w:rsid w:val="00400621"/>
    <w:rsid w:val="004006AD"/>
    <w:rsid w:val="00400774"/>
    <w:rsid w:val="00400A32"/>
    <w:rsid w:val="0040385D"/>
    <w:rsid w:val="00404A34"/>
    <w:rsid w:val="00406F08"/>
    <w:rsid w:val="004119B2"/>
    <w:rsid w:val="00411F80"/>
    <w:rsid w:val="00415089"/>
    <w:rsid w:val="004208FF"/>
    <w:rsid w:val="004215C9"/>
    <w:rsid w:val="00422182"/>
    <w:rsid w:val="00422B99"/>
    <w:rsid w:val="00423271"/>
    <w:rsid w:val="00424936"/>
    <w:rsid w:val="00425031"/>
    <w:rsid w:val="0042515E"/>
    <w:rsid w:val="0042604B"/>
    <w:rsid w:val="00430187"/>
    <w:rsid w:val="004316BC"/>
    <w:rsid w:val="0043371F"/>
    <w:rsid w:val="00434A32"/>
    <w:rsid w:val="00435780"/>
    <w:rsid w:val="0044010C"/>
    <w:rsid w:val="004406DC"/>
    <w:rsid w:val="00441C69"/>
    <w:rsid w:val="00441CCD"/>
    <w:rsid w:val="00442237"/>
    <w:rsid w:val="00442E91"/>
    <w:rsid w:val="00443316"/>
    <w:rsid w:val="004447E4"/>
    <w:rsid w:val="00445380"/>
    <w:rsid w:val="00445DEA"/>
    <w:rsid w:val="00446072"/>
    <w:rsid w:val="0044783C"/>
    <w:rsid w:val="00450A67"/>
    <w:rsid w:val="0045120E"/>
    <w:rsid w:val="00451420"/>
    <w:rsid w:val="00453E35"/>
    <w:rsid w:val="004552CF"/>
    <w:rsid w:val="0045545A"/>
    <w:rsid w:val="00455BFE"/>
    <w:rsid w:val="00456802"/>
    <w:rsid w:val="004600BB"/>
    <w:rsid w:val="004624CA"/>
    <w:rsid w:val="004625AD"/>
    <w:rsid w:val="00462E5A"/>
    <w:rsid w:val="00465310"/>
    <w:rsid w:val="00465498"/>
    <w:rsid w:val="00467B49"/>
    <w:rsid w:val="004706EE"/>
    <w:rsid w:val="00470C5F"/>
    <w:rsid w:val="00472A03"/>
    <w:rsid w:val="00474C26"/>
    <w:rsid w:val="00476FAB"/>
    <w:rsid w:val="004816E8"/>
    <w:rsid w:val="0048200A"/>
    <w:rsid w:val="004834A1"/>
    <w:rsid w:val="004845FF"/>
    <w:rsid w:val="00486205"/>
    <w:rsid w:val="00486FCE"/>
    <w:rsid w:val="0049007A"/>
    <w:rsid w:val="00490A4C"/>
    <w:rsid w:val="00491685"/>
    <w:rsid w:val="0049360D"/>
    <w:rsid w:val="0049475E"/>
    <w:rsid w:val="00497BD7"/>
    <w:rsid w:val="004A0155"/>
    <w:rsid w:val="004A10A0"/>
    <w:rsid w:val="004A1B37"/>
    <w:rsid w:val="004A2E8C"/>
    <w:rsid w:val="004A4962"/>
    <w:rsid w:val="004A695A"/>
    <w:rsid w:val="004B3EF6"/>
    <w:rsid w:val="004B7810"/>
    <w:rsid w:val="004C3046"/>
    <w:rsid w:val="004C690E"/>
    <w:rsid w:val="004C79A5"/>
    <w:rsid w:val="004D123D"/>
    <w:rsid w:val="004D14DB"/>
    <w:rsid w:val="004D370F"/>
    <w:rsid w:val="004D4654"/>
    <w:rsid w:val="004D4692"/>
    <w:rsid w:val="004D67EE"/>
    <w:rsid w:val="004E0BA4"/>
    <w:rsid w:val="004E1135"/>
    <w:rsid w:val="004E1AD1"/>
    <w:rsid w:val="004E2352"/>
    <w:rsid w:val="004E5693"/>
    <w:rsid w:val="004E56B9"/>
    <w:rsid w:val="004E70CF"/>
    <w:rsid w:val="004E7982"/>
    <w:rsid w:val="004F00EE"/>
    <w:rsid w:val="004F0123"/>
    <w:rsid w:val="004F127F"/>
    <w:rsid w:val="004F2E48"/>
    <w:rsid w:val="004F34C3"/>
    <w:rsid w:val="004F5754"/>
    <w:rsid w:val="004F687E"/>
    <w:rsid w:val="00500A7E"/>
    <w:rsid w:val="0050106E"/>
    <w:rsid w:val="00501A72"/>
    <w:rsid w:val="00504464"/>
    <w:rsid w:val="005054F1"/>
    <w:rsid w:val="00511121"/>
    <w:rsid w:val="005138FF"/>
    <w:rsid w:val="00514065"/>
    <w:rsid w:val="005203DF"/>
    <w:rsid w:val="00521286"/>
    <w:rsid w:val="00525544"/>
    <w:rsid w:val="00532AF5"/>
    <w:rsid w:val="00533219"/>
    <w:rsid w:val="005352D2"/>
    <w:rsid w:val="00536644"/>
    <w:rsid w:val="0053674A"/>
    <w:rsid w:val="005370EE"/>
    <w:rsid w:val="0054094C"/>
    <w:rsid w:val="00542B8F"/>
    <w:rsid w:val="00542C4C"/>
    <w:rsid w:val="00543944"/>
    <w:rsid w:val="00543E5B"/>
    <w:rsid w:val="0054520B"/>
    <w:rsid w:val="00545FD6"/>
    <w:rsid w:val="0054655B"/>
    <w:rsid w:val="00546B96"/>
    <w:rsid w:val="00551C09"/>
    <w:rsid w:val="00554601"/>
    <w:rsid w:val="005546D2"/>
    <w:rsid w:val="00556DA2"/>
    <w:rsid w:val="005572D5"/>
    <w:rsid w:val="00560025"/>
    <w:rsid w:val="00560035"/>
    <w:rsid w:val="00562C0E"/>
    <w:rsid w:val="00562F2D"/>
    <w:rsid w:val="00564511"/>
    <w:rsid w:val="005649F0"/>
    <w:rsid w:val="00567D4D"/>
    <w:rsid w:val="00570131"/>
    <w:rsid w:val="00571502"/>
    <w:rsid w:val="005726EA"/>
    <w:rsid w:val="0057379A"/>
    <w:rsid w:val="005739C9"/>
    <w:rsid w:val="005763B1"/>
    <w:rsid w:val="0057653F"/>
    <w:rsid w:val="00577261"/>
    <w:rsid w:val="00577FD2"/>
    <w:rsid w:val="00583AB3"/>
    <w:rsid w:val="005841C8"/>
    <w:rsid w:val="00585177"/>
    <w:rsid w:val="0058521B"/>
    <w:rsid w:val="00585C1B"/>
    <w:rsid w:val="0059033E"/>
    <w:rsid w:val="00592BD3"/>
    <w:rsid w:val="0059499C"/>
    <w:rsid w:val="00594C89"/>
    <w:rsid w:val="005977B5"/>
    <w:rsid w:val="005A17AE"/>
    <w:rsid w:val="005A6B9B"/>
    <w:rsid w:val="005B0251"/>
    <w:rsid w:val="005B09B1"/>
    <w:rsid w:val="005B1539"/>
    <w:rsid w:val="005B19E8"/>
    <w:rsid w:val="005B492F"/>
    <w:rsid w:val="005B4984"/>
    <w:rsid w:val="005B695D"/>
    <w:rsid w:val="005C0166"/>
    <w:rsid w:val="005C217D"/>
    <w:rsid w:val="005C2F18"/>
    <w:rsid w:val="005C4C47"/>
    <w:rsid w:val="005C5EAC"/>
    <w:rsid w:val="005C6F60"/>
    <w:rsid w:val="005D194A"/>
    <w:rsid w:val="005D3420"/>
    <w:rsid w:val="005D441F"/>
    <w:rsid w:val="005D5BAF"/>
    <w:rsid w:val="005D642E"/>
    <w:rsid w:val="005D692E"/>
    <w:rsid w:val="005D7F4F"/>
    <w:rsid w:val="005E1872"/>
    <w:rsid w:val="005E30C9"/>
    <w:rsid w:val="005E476D"/>
    <w:rsid w:val="005E6517"/>
    <w:rsid w:val="005F18B3"/>
    <w:rsid w:val="005F19C2"/>
    <w:rsid w:val="005F2B6D"/>
    <w:rsid w:val="005F64FE"/>
    <w:rsid w:val="00600B9D"/>
    <w:rsid w:val="00601034"/>
    <w:rsid w:val="006051A6"/>
    <w:rsid w:val="00605CE5"/>
    <w:rsid w:val="006064EC"/>
    <w:rsid w:val="00606BD0"/>
    <w:rsid w:val="0061194D"/>
    <w:rsid w:val="0061203C"/>
    <w:rsid w:val="00613AE9"/>
    <w:rsid w:val="00613F5F"/>
    <w:rsid w:val="006140B4"/>
    <w:rsid w:val="00615802"/>
    <w:rsid w:val="00615C84"/>
    <w:rsid w:val="00617E2F"/>
    <w:rsid w:val="00622622"/>
    <w:rsid w:val="00622A99"/>
    <w:rsid w:val="00623AFF"/>
    <w:rsid w:val="00625958"/>
    <w:rsid w:val="00626C43"/>
    <w:rsid w:val="00627B2A"/>
    <w:rsid w:val="0063015B"/>
    <w:rsid w:val="00635DAC"/>
    <w:rsid w:val="00635F17"/>
    <w:rsid w:val="0063717F"/>
    <w:rsid w:val="00642A44"/>
    <w:rsid w:val="00642BFB"/>
    <w:rsid w:val="00643271"/>
    <w:rsid w:val="00644AD7"/>
    <w:rsid w:val="00644D33"/>
    <w:rsid w:val="00650670"/>
    <w:rsid w:val="00652F63"/>
    <w:rsid w:val="006534FA"/>
    <w:rsid w:val="006547FA"/>
    <w:rsid w:val="006559F8"/>
    <w:rsid w:val="00657D03"/>
    <w:rsid w:val="00660F10"/>
    <w:rsid w:val="00661042"/>
    <w:rsid w:val="006655AC"/>
    <w:rsid w:val="0066591E"/>
    <w:rsid w:val="00666066"/>
    <w:rsid w:val="00666072"/>
    <w:rsid w:val="00666E54"/>
    <w:rsid w:val="006711F2"/>
    <w:rsid w:val="006715C7"/>
    <w:rsid w:val="006740A8"/>
    <w:rsid w:val="006800DB"/>
    <w:rsid w:val="00680F39"/>
    <w:rsid w:val="006831B7"/>
    <w:rsid w:val="00685B9F"/>
    <w:rsid w:val="006862AA"/>
    <w:rsid w:val="00687397"/>
    <w:rsid w:val="00690431"/>
    <w:rsid w:val="006911D5"/>
    <w:rsid w:val="0069294A"/>
    <w:rsid w:val="00694B3C"/>
    <w:rsid w:val="00694C85"/>
    <w:rsid w:val="00697515"/>
    <w:rsid w:val="00697B66"/>
    <w:rsid w:val="006A14A3"/>
    <w:rsid w:val="006A1581"/>
    <w:rsid w:val="006A1964"/>
    <w:rsid w:val="006A48B4"/>
    <w:rsid w:val="006A4E66"/>
    <w:rsid w:val="006A5112"/>
    <w:rsid w:val="006A7AF6"/>
    <w:rsid w:val="006B1082"/>
    <w:rsid w:val="006B19C4"/>
    <w:rsid w:val="006B1CBB"/>
    <w:rsid w:val="006B2406"/>
    <w:rsid w:val="006B5A35"/>
    <w:rsid w:val="006C08FE"/>
    <w:rsid w:val="006C0C56"/>
    <w:rsid w:val="006C2F6B"/>
    <w:rsid w:val="006C5FAA"/>
    <w:rsid w:val="006C6F12"/>
    <w:rsid w:val="006C7B1B"/>
    <w:rsid w:val="006C7D47"/>
    <w:rsid w:val="006D1297"/>
    <w:rsid w:val="006D293B"/>
    <w:rsid w:val="006D2B67"/>
    <w:rsid w:val="006D2DED"/>
    <w:rsid w:val="006D2ECE"/>
    <w:rsid w:val="006D33E3"/>
    <w:rsid w:val="006D3DBC"/>
    <w:rsid w:val="006D3DE4"/>
    <w:rsid w:val="006D4B33"/>
    <w:rsid w:val="006D6229"/>
    <w:rsid w:val="006D6E56"/>
    <w:rsid w:val="006D713D"/>
    <w:rsid w:val="006D79CD"/>
    <w:rsid w:val="006E1CA4"/>
    <w:rsid w:val="006E273F"/>
    <w:rsid w:val="006E35D9"/>
    <w:rsid w:val="006E6145"/>
    <w:rsid w:val="006E6817"/>
    <w:rsid w:val="006E7161"/>
    <w:rsid w:val="006F18C4"/>
    <w:rsid w:val="006F4D3E"/>
    <w:rsid w:val="006F5008"/>
    <w:rsid w:val="006F71AA"/>
    <w:rsid w:val="00702A69"/>
    <w:rsid w:val="0070334F"/>
    <w:rsid w:val="007037B2"/>
    <w:rsid w:val="00704E70"/>
    <w:rsid w:val="007056F8"/>
    <w:rsid w:val="00705DF4"/>
    <w:rsid w:val="0070674A"/>
    <w:rsid w:val="0070693B"/>
    <w:rsid w:val="007074A9"/>
    <w:rsid w:val="00711255"/>
    <w:rsid w:val="0071182D"/>
    <w:rsid w:val="007123BC"/>
    <w:rsid w:val="00712CF7"/>
    <w:rsid w:val="007145F8"/>
    <w:rsid w:val="00717635"/>
    <w:rsid w:val="00721586"/>
    <w:rsid w:val="007217C7"/>
    <w:rsid w:val="00722151"/>
    <w:rsid w:val="00722721"/>
    <w:rsid w:val="0072735C"/>
    <w:rsid w:val="00732F33"/>
    <w:rsid w:val="0073478A"/>
    <w:rsid w:val="00735521"/>
    <w:rsid w:val="007365AA"/>
    <w:rsid w:val="00737E9A"/>
    <w:rsid w:val="00740134"/>
    <w:rsid w:val="00740B5D"/>
    <w:rsid w:val="007412DB"/>
    <w:rsid w:val="00741835"/>
    <w:rsid w:val="00747014"/>
    <w:rsid w:val="00754E33"/>
    <w:rsid w:val="007554A8"/>
    <w:rsid w:val="00760012"/>
    <w:rsid w:val="0076159B"/>
    <w:rsid w:val="007619E5"/>
    <w:rsid w:val="0076516E"/>
    <w:rsid w:val="00765D12"/>
    <w:rsid w:val="00767F5F"/>
    <w:rsid w:val="00770375"/>
    <w:rsid w:val="0077301D"/>
    <w:rsid w:val="0077499E"/>
    <w:rsid w:val="00774C78"/>
    <w:rsid w:val="00775DFF"/>
    <w:rsid w:val="007776F0"/>
    <w:rsid w:val="0078053A"/>
    <w:rsid w:val="00781483"/>
    <w:rsid w:val="0078193F"/>
    <w:rsid w:val="00781FB3"/>
    <w:rsid w:val="00784A18"/>
    <w:rsid w:val="00786FB0"/>
    <w:rsid w:val="00787F27"/>
    <w:rsid w:val="0079226C"/>
    <w:rsid w:val="0079305D"/>
    <w:rsid w:val="0079375D"/>
    <w:rsid w:val="0079433A"/>
    <w:rsid w:val="00796655"/>
    <w:rsid w:val="00797517"/>
    <w:rsid w:val="007977C9"/>
    <w:rsid w:val="00797E9E"/>
    <w:rsid w:val="007A053B"/>
    <w:rsid w:val="007A059F"/>
    <w:rsid w:val="007A0B0B"/>
    <w:rsid w:val="007A1172"/>
    <w:rsid w:val="007A3206"/>
    <w:rsid w:val="007A32B3"/>
    <w:rsid w:val="007A5212"/>
    <w:rsid w:val="007A787D"/>
    <w:rsid w:val="007A7B6A"/>
    <w:rsid w:val="007A7CEB"/>
    <w:rsid w:val="007B00A2"/>
    <w:rsid w:val="007B2A0D"/>
    <w:rsid w:val="007B3119"/>
    <w:rsid w:val="007B366C"/>
    <w:rsid w:val="007B3759"/>
    <w:rsid w:val="007B595A"/>
    <w:rsid w:val="007B5AD4"/>
    <w:rsid w:val="007C0CBA"/>
    <w:rsid w:val="007C5C05"/>
    <w:rsid w:val="007C7057"/>
    <w:rsid w:val="007D05D2"/>
    <w:rsid w:val="007D0906"/>
    <w:rsid w:val="007D46E0"/>
    <w:rsid w:val="007D5311"/>
    <w:rsid w:val="007D706C"/>
    <w:rsid w:val="007E12E6"/>
    <w:rsid w:val="007E1A71"/>
    <w:rsid w:val="007E1F73"/>
    <w:rsid w:val="007E3212"/>
    <w:rsid w:val="007E418D"/>
    <w:rsid w:val="007E6B2B"/>
    <w:rsid w:val="007E722D"/>
    <w:rsid w:val="007E739A"/>
    <w:rsid w:val="007F02D9"/>
    <w:rsid w:val="007F12DB"/>
    <w:rsid w:val="007F15D3"/>
    <w:rsid w:val="007F1DEA"/>
    <w:rsid w:val="007F3237"/>
    <w:rsid w:val="007F4680"/>
    <w:rsid w:val="007F5311"/>
    <w:rsid w:val="0080269B"/>
    <w:rsid w:val="00802FB2"/>
    <w:rsid w:val="008055B3"/>
    <w:rsid w:val="00805C1F"/>
    <w:rsid w:val="00807870"/>
    <w:rsid w:val="008078C8"/>
    <w:rsid w:val="0081029E"/>
    <w:rsid w:val="008111B8"/>
    <w:rsid w:val="00811CB5"/>
    <w:rsid w:val="00811DAE"/>
    <w:rsid w:val="00812005"/>
    <w:rsid w:val="008134A3"/>
    <w:rsid w:val="0081398E"/>
    <w:rsid w:val="00814124"/>
    <w:rsid w:val="00814815"/>
    <w:rsid w:val="008157E1"/>
    <w:rsid w:val="00816EFC"/>
    <w:rsid w:val="0081738D"/>
    <w:rsid w:val="00817DF8"/>
    <w:rsid w:val="008214BB"/>
    <w:rsid w:val="008233D6"/>
    <w:rsid w:val="00823506"/>
    <w:rsid w:val="00824619"/>
    <w:rsid w:val="00825759"/>
    <w:rsid w:val="00825FF5"/>
    <w:rsid w:val="00826138"/>
    <w:rsid w:val="008267B5"/>
    <w:rsid w:val="00826BD8"/>
    <w:rsid w:val="0083128C"/>
    <w:rsid w:val="00832BF9"/>
    <w:rsid w:val="008346F6"/>
    <w:rsid w:val="00836C07"/>
    <w:rsid w:val="008428EC"/>
    <w:rsid w:val="00850E2F"/>
    <w:rsid w:val="008522EE"/>
    <w:rsid w:val="00857311"/>
    <w:rsid w:val="00862CAC"/>
    <w:rsid w:val="00866717"/>
    <w:rsid w:val="0086755C"/>
    <w:rsid w:val="008702AF"/>
    <w:rsid w:val="0087038E"/>
    <w:rsid w:val="00870525"/>
    <w:rsid w:val="00871511"/>
    <w:rsid w:val="008734A1"/>
    <w:rsid w:val="00876556"/>
    <w:rsid w:val="008765B2"/>
    <w:rsid w:val="00877A06"/>
    <w:rsid w:val="0088155A"/>
    <w:rsid w:val="008857A0"/>
    <w:rsid w:val="00886962"/>
    <w:rsid w:val="00893B61"/>
    <w:rsid w:val="0089539E"/>
    <w:rsid w:val="00895562"/>
    <w:rsid w:val="008968B8"/>
    <w:rsid w:val="00897077"/>
    <w:rsid w:val="0089742F"/>
    <w:rsid w:val="008A015A"/>
    <w:rsid w:val="008A05C4"/>
    <w:rsid w:val="008A346B"/>
    <w:rsid w:val="008A4BFB"/>
    <w:rsid w:val="008A60C9"/>
    <w:rsid w:val="008A60E3"/>
    <w:rsid w:val="008A706A"/>
    <w:rsid w:val="008B0CF2"/>
    <w:rsid w:val="008B2067"/>
    <w:rsid w:val="008B3D51"/>
    <w:rsid w:val="008B51DC"/>
    <w:rsid w:val="008B56C9"/>
    <w:rsid w:val="008B6284"/>
    <w:rsid w:val="008C24A0"/>
    <w:rsid w:val="008C2C6A"/>
    <w:rsid w:val="008C2D65"/>
    <w:rsid w:val="008C46E2"/>
    <w:rsid w:val="008C5509"/>
    <w:rsid w:val="008C7E24"/>
    <w:rsid w:val="008D263B"/>
    <w:rsid w:val="008D2ED4"/>
    <w:rsid w:val="008D4284"/>
    <w:rsid w:val="008D69F6"/>
    <w:rsid w:val="008E0F2A"/>
    <w:rsid w:val="008E2B96"/>
    <w:rsid w:val="008E2CE5"/>
    <w:rsid w:val="008E58DC"/>
    <w:rsid w:val="008E674E"/>
    <w:rsid w:val="008F03D0"/>
    <w:rsid w:val="008F086B"/>
    <w:rsid w:val="008F1860"/>
    <w:rsid w:val="008F26C6"/>
    <w:rsid w:val="008F3731"/>
    <w:rsid w:val="008F4358"/>
    <w:rsid w:val="008F4913"/>
    <w:rsid w:val="008F5263"/>
    <w:rsid w:val="008F5DC1"/>
    <w:rsid w:val="008F6632"/>
    <w:rsid w:val="008F7F65"/>
    <w:rsid w:val="009007B5"/>
    <w:rsid w:val="00903A1E"/>
    <w:rsid w:val="00903B93"/>
    <w:rsid w:val="0090469E"/>
    <w:rsid w:val="00904996"/>
    <w:rsid w:val="00905655"/>
    <w:rsid w:val="00905B22"/>
    <w:rsid w:val="00906319"/>
    <w:rsid w:val="0091031A"/>
    <w:rsid w:val="00910BAD"/>
    <w:rsid w:val="0091495A"/>
    <w:rsid w:val="00915399"/>
    <w:rsid w:val="009172BD"/>
    <w:rsid w:val="00921FD2"/>
    <w:rsid w:val="009220DE"/>
    <w:rsid w:val="00923AAF"/>
    <w:rsid w:val="009267D1"/>
    <w:rsid w:val="009318DC"/>
    <w:rsid w:val="00933B64"/>
    <w:rsid w:val="00934043"/>
    <w:rsid w:val="00935C4C"/>
    <w:rsid w:val="00936757"/>
    <w:rsid w:val="00940526"/>
    <w:rsid w:val="00944E1E"/>
    <w:rsid w:val="0095095C"/>
    <w:rsid w:val="009517CD"/>
    <w:rsid w:val="009526E8"/>
    <w:rsid w:val="009530F7"/>
    <w:rsid w:val="00953404"/>
    <w:rsid w:val="00954705"/>
    <w:rsid w:val="00955CD5"/>
    <w:rsid w:val="009567F3"/>
    <w:rsid w:val="00956D92"/>
    <w:rsid w:val="00956F0C"/>
    <w:rsid w:val="009570EB"/>
    <w:rsid w:val="009576B6"/>
    <w:rsid w:val="00961131"/>
    <w:rsid w:val="00961F7A"/>
    <w:rsid w:val="00963377"/>
    <w:rsid w:val="009646DB"/>
    <w:rsid w:val="009652C4"/>
    <w:rsid w:val="00965994"/>
    <w:rsid w:val="00965C2A"/>
    <w:rsid w:val="00965EA3"/>
    <w:rsid w:val="0096729F"/>
    <w:rsid w:val="00967CFA"/>
    <w:rsid w:val="009711BE"/>
    <w:rsid w:val="009720CC"/>
    <w:rsid w:val="009731E6"/>
    <w:rsid w:val="00974D22"/>
    <w:rsid w:val="00976831"/>
    <w:rsid w:val="00976E9C"/>
    <w:rsid w:val="009771A7"/>
    <w:rsid w:val="0097742C"/>
    <w:rsid w:val="00980312"/>
    <w:rsid w:val="00982730"/>
    <w:rsid w:val="0098378E"/>
    <w:rsid w:val="00984947"/>
    <w:rsid w:val="00984CBB"/>
    <w:rsid w:val="00986AD7"/>
    <w:rsid w:val="0099217D"/>
    <w:rsid w:val="0099546E"/>
    <w:rsid w:val="00997EE8"/>
    <w:rsid w:val="009A15A8"/>
    <w:rsid w:val="009A2094"/>
    <w:rsid w:val="009A371B"/>
    <w:rsid w:val="009A3FF2"/>
    <w:rsid w:val="009A6D04"/>
    <w:rsid w:val="009A6F5F"/>
    <w:rsid w:val="009B2901"/>
    <w:rsid w:val="009B4B83"/>
    <w:rsid w:val="009B7B79"/>
    <w:rsid w:val="009B7EC1"/>
    <w:rsid w:val="009C0A76"/>
    <w:rsid w:val="009C196D"/>
    <w:rsid w:val="009C1EC6"/>
    <w:rsid w:val="009C2821"/>
    <w:rsid w:val="009C3132"/>
    <w:rsid w:val="009C46DE"/>
    <w:rsid w:val="009C4F18"/>
    <w:rsid w:val="009C6168"/>
    <w:rsid w:val="009C7909"/>
    <w:rsid w:val="009D0855"/>
    <w:rsid w:val="009D098F"/>
    <w:rsid w:val="009D6597"/>
    <w:rsid w:val="009D6D0B"/>
    <w:rsid w:val="009E72A7"/>
    <w:rsid w:val="009E7441"/>
    <w:rsid w:val="009E7693"/>
    <w:rsid w:val="009E7CD1"/>
    <w:rsid w:val="009E7EEB"/>
    <w:rsid w:val="009E7FF3"/>
    <w:rsid w:val="009F07E5"/>
    <w:rsid w:val="009F0D51"/>
    <w:rsid w:val="009F1770"/>
    <w:rsid w:val="009F2E2D"/>
    <w:rsid w:val="009F48F0"/>
    <w:rsid w:val="009F674A"/>
    <w:rsid w:val="009F6902"/>
    <w:rsid w:val="009F6D5D"/>
    <w:rsid w:val="00A00023"/>
    <w:rsid w:val="00A00823"/>
    <w:rsid w:val="00A020ED"/>
    <w:rsid w:val="00A05103"/>
    <w:rsid w:val="00A073CB"/>
    <w:rsid w:val="00A12C32"/>
    <w:rsid w:val="00A12F2C"/>
    <w:rsid w:val="00A14B53"/>
    <w:rsid w:val="00A14BAB"/>
    <w:rsid w:val="00A14C93"/>
    <w:rsid w:val="00A163B6"/>
    <w:rsid w:val="00A178EF"/>
    <w:rsid w:val="00A21373"/>
    <w:rsid w:val="00A22FE3"/>
    <w:rsid w:val="00A24DE2"/>
    <w:rsid w:val="00A2561A"/>
    <w:rsid w:val="00A256ED"/>
    <w:rsid w:val="00A264C4"/>
    <w:rsid w:val="00A26C79"/>
    <w:rsid w:val="00A277E4"/>
    <w:rsid w:val="00A341E1"/>
    <w:rsid w:val="00A344EA"/>
    <w:rsid w:val="00A35DAE"/>
    <w:rsid w:val="00A36836"/>
    <w:rsid w:val="00A37145"/>
    <w:rsid w:val="00A4001E"/>
    <w:rsid w:val="00A406F7"/>
    <w:rsid w:val="00A41E09"/>
    <w:rsid w:val="00A41F3B"/>
    <w:rsid w:val="00A41F8B"/>
    <w:rsid w:val="00A509D3"/>
    <w:rsid w:val="00A51948"/>
    <w:rsid w:val="00A51F20"/>
    <w:rsid w:val="00A52266"/>
    <w:rsid w:val="00A522F1"/>
    <w:rsid w:val="00A53782"/>
    <w:rsid w:val="00A54F9C"/>
    <w:rsid w:val="00A55E94"/>
    <w:rsid w:val="00A55EC0"/>
    <w:rsid w:val="00A6210F"/>
    <w:rsid w:val="00A623CB"/>
    <w:rsid w:val="00A701FF"/>
    <w:rsid w:val="00A706A7"/>
    <w:rsid w:val="00A70CEB"/>
    <w:rsid w:val="00A71D64"/>
    <w:rsid w:val="00A71EE7"/>
    <w:rsid w:val="00A729EE"/>
    <w:rsid w:val="00A73115"/>
    <w:rsid w:val="00A75DC9"/>
    <w:rsid w:val="00A75FD7"/>
    <w:rsid w:val="00A77518"/>
    <w:rsid w:val="00A803C9"/>
    <w:rsid w:val="00A82707"/>
    <w:rsid w:val="00A87540"/>
    <w:rsid w:val="00A87E56"/>
    <w:rsid w:val="00A87F98"/>
    <w:rsid w:val="00A92DFC"/>
    <w:rsid w:val="00A9324E"/>
    <w:rsid w:val="00A94272"/>
    <w:rsid w:val="00A94972"/>
    <w:rsid w:val="00A955A1"/>
    <w:rsid w:val="00A96025"/>
    <w:rsid w:val="00AA250E"/>
    <w:rsid w:val="00AA4978"/>
    <w:rsid w:val="00AA5885"/>
    <w:rsid w:val="00AA6AF0"/>
    <w:rsid w:val="00AA6E78"/>
    <w:rsid w:val="00AB18CD"/>
    <w:rsid w:val="00AB3A2A"/>
    <w:rsid w:val="00AB3CA4"/>
    <w:rsid w:val="00AB6087"/>
    <w:rsid w:val="00AB6A22"/>
    <w:rsid w:val="00AB72D1"/>
    <w:rsid w:val="00AC0C0D"/>
    <w:rsid w:val="00AC0D40"/>
    <w:rsid w:val="00AC2393"/>
    <w:rsid w:val="00AC23F7"/>
    <w:rsid w:val="00AC247B"/>
    <w:rsid w:val="00AC2A1F"/>
    <w:rsid w:val="00AC5424"/>
    <w:rsid w:val="00AC7A36"/>
    <w:rsid w:val="00AD3B0F"/>
    <w:rsid w:val="00AD711F"/>
    <w:rsid w:val="00AE0A8B"/>
    <w:rsid w:val="00AE0DAC"/>
    <w:rsid w:val="00AE446F"/>
    <w:rsid w:val="00AF131F"/>
    <w:rsid w:val="00AF1D6B"/>
    <w:rsid w:val="00AF36CC"/>
    <w:rsid w:val="00AF3787"/>
    <w:rsid w:val="00AF3792"/>
    <w:rsid w:val="00AF3F74"/>
    <w:rsid w:val="00AF408E"/>
    <w:rsid w:val="00AF411E"/>
    <w:rsid w:val="00AF52C3"/>
    <w:rsid w:val="00AF68A1"/>
    <w:rsid w:val="00B03B5C"/>
    <w:rsid w:val="00B05911"/>
    <w:rsid w:val="00B05B96"/>
    <w:rsid w:val="00B12DC1"/>
    <w:rsid w:val="00B1570B"/>
    <w:rsid w:val="00B158E1"/>
    <w:rsid w:val="00B17068"/>
    <w:rsid w:val="00B17FBD"/>
    <w:rsid w:val="00B20B8A"/>
    <w:rsid w:val="00B21E41"/>
    <w:rsid w:val="00B224E3"/>
    <w:rsid w:val="00B22FE8"/>
    <w:rsid w:val="00B25F04"/>
    <w:rsid w:val="00B2699D"/>
    <w:rsid w:val="00B308F6"/>
    <w:rsid w:val="00B33EA5"/>
    <w:rsid w:val="00B33FCD"/>
    <w:rsid w:val="00B34D09"/>
    <w:rsid w:val="00B34FBC"/>
    <w:rsid w:val="00B36175"/>
    <w:rsid w:val="00B37936"/>
    <w:rsid w:val="00B41455"/>
    <w:rsid w:val="00B437BF"/>
    <w:rsid w:val="00B44F20"/>
    <w:rsid w:val="00B46B23"/>
    <w:rsid w:val="00B544F4"/>
    <w:rsid w:val="00B54A28"/>
    <w:rsid w:val="00B5543D"/>
    <w:rsid w:val="00B55DDD"/>
    <w:rsid w:val="00B57191"/>
    <w:rsid w:val="00B630E6"/>
    <w:rsid w:val="00B63D78"/>
    <w:rsid w:val="00B642CC"/>
    <w:rsid w:val="00B6518B"/>
    <w:rsid w:val="00B653D4"/>
    <w:rsid w:val="00B65583"/>
    <w:rsid w:val="00B66FDD"/>
    <w:rsid w:val="00B67340"/>
    <w:rsid w:val="00B7181D"/>
    <w:rsid w:val="00B7265C"/>
    <w:rsid w:val="00B7380B"/>
    <w:rsid w:val="00B74E1B"/>
    <w:rsid w:val="00B76439"/>
    <w:rsid w:val="00B7735D"/>
    <w:rsid w:val="00B80CA6"/>
    <w:rsid w:val="00B8125C"/>
    <w:rsid w:val="00B8126C"/>
    <w:rsid w:val="00B81293"/>
    <w:rsid w:val="00B82195"/>
    <w:rsid w:val="00B82E83"/>
    <w:rsid w:val="00B8403F"/>
    <w:rsid w:val="00B857F7"/>
    <w:rsid w:val="00B87E6D"/>
    <w:rsid w:val="00B92B92"/>
    <w:rsid w:val="00B95134"/>
    <w:rsid w:val="00B956DB"/>
    <w:rsid w:val="00B972EC"/>
    <w:rsid w:val="00BA16EC"/>
    <w:rsid w:val="00BA396E"/>
    <w:rsid w:val="00BA456D"/>
    <w:rsid w:val="00BA6EBE"/>
    <w:rsid w:val="00BA7B12"/>
    <w:rsid w:val="00BB0319"/>
    <w:rsid w:val="00BB0631"/>
    <w:rsid w:val="00BB166A"/>
    <w:rsid w:val="00BB532F"/>
    <w:rsid w:val="00BB6886"/>
    <w:rsid w:val="00BB6A44"/>
    <w:rsid w:val="00BB7C90"/>
    <w:rsid w:val="00BC0322"/>
    <w:rsid w:val="00BC0D5B"/>
    <w:rsid w:val="00BC1EF5"/>
    <w:rsid w:val="00BC28A8"/>
    <w:rsid w:val="00BC43E9"/>
    <w:rsid w:val="00BC5902"/>
    <w:rsid w:val="00BC5B44"/>
    <w:rsid w:val="00BC694F"/>
    <w:rsid w:val="00BC6972"/>
    <w:rsid w:val="00BD06CC"/>
    <w:rsid w:val="00BD0D17"/>
    <w:rsid w:val="00BD2197"/>
    <w:rsid w:val="00BD22A8"/>
    <w:rsid w:val="00BD3ECE"/>
    <w:rsid w:val="00BD671E"/>
    <w:rsid w:val="00BE4C55"/>
    <w:rsid w:val="00BE5C4B"/>
    <w:rsid w:val="00BE7578"/>
    <w:rsid w:val="00BF0354"/>
    <w:rsid w:val="00BF0ECD"/>
    <w:rsid w:val="00BF3B2F"/>
    <w:rsid w:val="00BF3FB8"/>
    <w:rsid w:val="00BF472F"/>
    <w:rsid w:val="00BF588A"/>
    <w:rsid w:val="00BF70AF"/>
    <w:rsid w:val="00BF7F30"/>
    <w:rsid w:val="00C001A8"/>
    <w:rsid w:val="00C013C1"/>
    <w:rsid w:val="00C01B5F"/>
    <w:rsid w:val="00C01E3A"/>
    <w:rsid w:val="00C029A1"/>
    <w:rsid w:val="00C031C2"/>
    <w:rsid w:val="00C0551A"/>
    <w:rsid w:val="00C0577B"/>
    <w:rsid w:val="00C0579E"/>
    <w:rsid w:val="00C06180"/>
    <w:rsid w:val="00C11E6D"/>
    <w:rsid w:val="00C12009"/>
    <w:rsid w:val="00C12150"/>
    <w:rsid w:val="00C128BE"/>
    <w:rsid w:val="00C15499"/>
    <w:rsid w:val="00C15667"/>
    <w:rsid w:val="00C15A21"/>
    <w:rsid w:val="00C15D47"/>
    <w:rsid w:val="00C16C07"/>
    <w:rsid w:val="00C16E78"/>
    <w:rsid w:val="00C17198"/>
    <w:rsid w:val="00C254BD"/>
    <w:rsid w:val="00C2724C"/>
    <w:rsid w:val="00C2776A"/>
    <w:rsid w:val="00C31C77"/>
    <w:rsid w:val="00C3274C"/>
    <w:rsid w:val="00C32F77"/>
    <w:rsid w:val="00C33E95"/>
    <w:rsid w:val="00C351BF"/>
    <w:rsid w:val="00C429BF"/>
    <w:rsid w:val="00C44D45"/>
    <w:rsid w:val="00C456B6"/>
    <w:rsid w:val="00C47E22"/>
    <w:rsid w:val="00C500AF"/>
    <w:rsid w:val="00C50573"/>
    <w:rsid w:val="00C51841"/>
    <w:rsid w:val="00C52B2E"/>
    <w:rsid w:val="00C540F2"/>
    <w:rsid w:val="00C5478D"/>
    <w:rsid w:val="00C56390"/>
    <w:rsid w:val="00C56E2D"/>
    <w:rsid w:val="00C57EFF"/>
    <w:rsid w:val="00C62931"/>
    <w:rsid w:val="00C6322D"/>
    <w:rsid w:val="00C65468"/>
    <w:rsid w:val="00C6562D"/>
    <w:rsid w:val="00C65D01"/>
    <w:rsid w:val="00C728D9"/>
    <w:rsid w:val="00C74910"/>
    <w:rsid w:val="00C75089"/>
    <w:rsid w:val="00C7603C"/>
    <w:rsid w:val="00C7664B"/>
    <w:rsid w:val="00C77D7D"/>
    <w:rsid w:val="00C809F7"/>
    <w:rsid w:val="00C818C8"/>
    <w:rsid w:val="00C845C4"/>
    <w:rsid w:val="00C84CAC"/>
    <w:rsid w:val="00C84DC1"/>
    <w:rsid w:val="00C87C18"/>
    <w:rsid w:val="00CA1F8E"/>
    <w:rsid w:val="00CA2F0E"/>
    <w:rsid w:val="00CA3EB8"/>
    <w:rsid w:val="00CA40AE"/>
    <w:rsid w:val="00CA44C6"/>
    <w:rsid w:val="00CA4B57"/>
    <w:rsid w:val="00CA7308"/>
    <w:rsid w:val="00CB23D9"/>
    <w:rsid w:val="00CB291E"/>
    <w:rsid w:val="00CB43D7"/>
    <w:rsid w:val="00CB5499"/>
    <w:rsid w:val="00CB634E"/>
    <w:rsid w:val="00CB6919"/>
    <w:rsid w:val="00CB7AE3"/>
    <w:rsid w:val="00CC2863"/>
    <w:rsid w:val="00CC2B12"/>
    <w:rsid w:val="00CC5D33"/>
    <w:rsid w:val="00CD00B9"/>
    <w:rsid w:val="00CD0B6D"/>
    <w:rsid w:val="00CD3E74"/>
    <w:rsid w:val="00CD5653"/>
    <w:rsid w:val="00CD727E"/>
    <w:rsid w:val="00CD79BC"/>
    <w:rsid w:val="00CE07B6"/>
    <w:rsid w:val="00CE1221"/>
    <w:rsid w:val="00CE20FB"/>
    <w:rsid w:val="00CE3490"/>
    <w:rsid w:val="00CE3907"/>
    <w:rsid w:val="00CE5041"/>
    <w:rsid w:val="00CE5704"/>
    <w:rsid w:val="00CF0447"/>
    <w:rsid w:val="00CF0B2C"/>
    <w:rsid w:val="00CF1B5A"/>
    <w:rsid w:val="00CF1E2C"/>
    <w:rsid w:val="00CF1F3F"/>
    <w:rsid w:val="00CF2443"/>
    <w:rsid w:val="00CF26F4"/>
    <w:rsid w:val="00CF2D76"/>
    <w:rsid w:val="00CF611B"/>
    <w:rsid w:val="00CF632E"/>
    <w:rsid w:val="00CF769A"/>
    <w:rsid w:val="00D0058F"/>
    <w:rsid w:val="00D01883"/>
    <w:rsid w:val="00D020AB"/>
    <w:rsid w:val="00D0266B"/>
    <w:rsid w:val="00D061A8"/>
    <w:rsid w:val="00D063A1"/>
    <w:rsid w:val="00D104CA"/>
    <w:rsid w:val="00D147FD"/>
    <w:rsid w:val="00D16841"/>
    <w:rsid w:val="00D16BE2"/>
    <w:rsid w:val="00D17969"/>
    <w:rsid w:val="00D21B43"/>
    <w:rsid w:val="00D221D4"/>
    <w:rsid w:val="00D23F3C"/>
    <w:rsid w:val="00D2438F"/>
    <w:rsid w:val="00D25165"/>
    <w:rsid w:val="00D25A7F"/>
    <w:rsid w:val="00D25C42"/>
    <w:rsid w:val="00D2621B"/>
    <w:rsid w:val="00D2644D"/>
    <w:rsid w:val="00D27469"/>
    <w:rsid w:val="00D274B0"/>
    <w:rsid w:val="00D27600"/>
    <w:rsid w:val="00D30127"/>
    <w:rsid w:val="00D3218E"/>
    <w:rsid w:val="00D3505C"/>
    <w:rsid w:val="00D351B9"/>
    <w:rsid w:val="00D35843"/>
    <w:rsid w:val="00D36655"/>
    <w:rsid w:val="00D373C5"/>
    <w:rsid w:val="00D37F36"/>
    <w:rsid w:val="00D465D2"/>
    <w:rsid w:val="00D46CE1"/>
    <w:rsid w:val="00D46F16"/>
    <w:rsid w:val="00D474AD"/>
    <w:rsid w:val="00D50F88"/>
    <w:rsid w:val="00D5172A"/>
    <w:rsid w:val="00D53A6A"/>
    <w:rsid w:val="00D54FC1"/>
    <w:rsid w:val="00D575F5"/>
    <w:rsid w:val="00D61AFF"/>
    <w:rsid w:val="00D625A0"/>
    <w:rsid w:val="00D625E4"/>
    <w:rsid w:val="00D628D5"/>
    <w:rsid w:val="00D62A76"/>
    <w:rsid w:val="00D63C7B"/>
    <w:rsid w:val="00D63DEE"/>
    <w:rsid w:val="00D65D9A"/>
    <w:rsid w:val="00D662B6"/>
    <w:rsid w:val="00D70259"/>
    <w:rsid w:val="00D70856"/>
    <w:rsid w:val="00D725B0"/>
    <w:rsid w:val="00D73122"/>
    <w:rsid w:val="00D73DD8"/>
    <w:rsid w:val="00D73F55"/>
    <w:rsid w:val="00D74920"/>
    <w:rsid w:val="00D74BAA"/>
    <w:rsid w:val="00D75EF3"/>
    <w:rsid w:val="00D7636B"/>
    <w:rsid w:val="00D765D7"/>
    <w:rsid w:val="00D773B1"/>
    <w:rsid w:val="00D805B1"/>
    <w:rsid w:val="00D80ADC"/>
    <w:rsid w:val="00D811F0"/>
    <w:rsid w:val="00D8536B"/>
    <w:rsid w:val="00D853E2"/>
    <w:rsid w:val="00D902D8"/>
    <w:rsid w:val="00D91744"/>
    <w:rsid w:val="00D9204E"/>
    <w:rsid w:val="00D93FBC"/>
    <w:rsid w:val="00D9456E"/>
    <w:rsid w:val="00D9699F"/>
    <w:rsid w:val="00D97133"/>
    <w:rsid w:val="00D97830"/>
    <w:rsid w:val="00DA2627"/>
    <w:rsid w:val="00DA3AE6"/>
    <w:rsid w:val="00DA3EFB"/>
    <w:rsid w:val="00DA5B4D"/>
    <w:rsid w:val="00DB017D"/>
    <w:rsid w:val="00DB1A4C"/>
    <w:rsid w:val="00DB1EFE"/>
    <w:rsid w:val="00DB3A7A"/>
    <w:rsid w:val="00DB4150"/>
    <w:rsid w:val="00DB4EDD"/>
    <w:rsid w:val="00DB7319"/>
    <w:rsid w:val="00DC352B"/>
    <w:rsid w:val="00DC5B01"/>
    <w:rsid w:val="00DC6289"/>
    <w:rsid w:val="00DC65D6"/>
    <w:rsid w:val="00DD0751"/>
    <w:rsid w:val="00DD2044"/>
    <w:rsid w:val="00DD35E3"/>
    <w:rsid w:val="00DD5247"/>
    <w:rsid w:val="00DD5445"/>
    <w:rsid w:val="00DD61B9"/>
    <w:rsid w:val="00DD6D1E"/>
    <w:rsid w:val="00DD7E47"/>
    <w:rsid w:val="00DD7EBC"/>
    <w:rsid w:val="00DE3883"/>
    <w:rsid w:val="00DE3C40"/>
    <w:rsid w:val="00DE627E"/>
    <w:rsid w:val="00DE7242"/>
    <w:rsid w:val="00DE7272"/>
    <w:rsid w:val="00DE7CDB"/>
    <w:rsid w:val="00DF0236"/>
    <w:rsid w:val="00DF3843"/>
    <w:rsid w:val="00DF4006"/>
    <w:rsid w:val="00DF4A32"/>
    <w:rsid w:val="00DF7666"/>
    <w:rsid w:val="00E001BF"/>
    <w:rsid w:val="00E020F0"/>
    <w:rsid w:val="00E023B6"/>
    <w:rsid w:val="00E03123"/>
    <w:rsid w:val="00E03422"/>
    <w:rsid w:val="00E04F6F"/>
    <w:rsid w:val="00E05EE2"/>
    <w:rsid w:val="00E073B7"/>
    <w:rsid w:val="00E13215"/>
    <w:rsid w:val="00E1325F"/>
    <w:rsid w:val="00E13B43"/>
    <w:rsid w:val="00E13F4B"/>
    <w:rsid w:val="00E14356"/>
    <w:rsid w:val="00E15C7D"/>
    <w:rsid w:val="00E21219"/>
    <w:rsid w:val="00E228C1"/>
    <w:rsid w:val="00E23E5B"/>
    <w:rsid w:val="00E23E5F"/>
    <w:rsid w:val="00E30FFA"/>
    <w:rsid w:val="00E311D6"/>
    <w:rsid w:val="00E31810"/>
    <w:rsid w:val="00E34C00"/>
    <w:rsid w:val="00E35A8D"/>
    <w:rsid w:val="00E35BD2"/>
    <w:rsid w:val="00E36B8C"/>
    <w:rsid w:val="00E375BC"/>
    <w:rsid w:val="00E40C5B"/>
    <w:rsid w:val="00E41D14"/>
    <w:rsid w:val="00E42387"/>
    <w:rsid w:val="00E424EA"/>
    <w:rsid w:val="00E43699"/>
    <w:rsid w:val="00E45806"/>
    <w:rsid w:val="00E45A92"/>
    <w:rsid w:val="00E45B0E"/>
    <w:rsid w:val="00E45F91"/>
    <w:rsid w:val="00E467DC"/>
    <w:rsid w:val="00E470FD"/>
    <w:rsid w:val="00E472B8"/>
    <w:rsid w:val="00E50FFC"/>
    <w:rsid w:val="00E5114B"/>
    <w:rsid w:val="00E51A89"/>
    <w:rsid w:val="00E51EDE"/>
    <w:rsid w:val="00E5242D"/>
    <w:rsid w:val="00E53725"/>
    <w:rsid w:val="00E538BA"/>
    <w:rsid w:val="00E55233"/>
    <w:rsid w:val="00E564C9"/>
    <w:rsid w:val="00E57753"/>
    <w:rsid w:val="00E57E24"/>
    <w:rsid w:val="00E57E7F"/>
    <w:rsid w:val="00E60325"/>
    <w:rsid w:val="00E61483"/>
    <w:rsid w:val="00E615BA"/>
    <w:rsid w:val="00E644A6"/>
    <w:rsid w:val="00E6481D"/>
    <w:rsid w:val="00E71D27"/>
    <w:rsid w:val="00E73CA9"/>
    <w:rsid w:val="00E746D2"/>
    <w:rsid w:val="00E751A0"/>
    <w:rsid w:val="00E760A3"/>
    <w:rsid w:val="00E833CC"/>
    <w:rsid w:val="00E839E9"/>
    <w:rsid w:val="00E870D4"/>
    <w:rsid w:val="00E9358E"/>
    <w:rsid w:val="00E94693"/>
    <w:rsid w:val="00E94E29"/>
    <w:rsid w:val="00E95B6C"/>
    <w:rsid w:val="00E96241"/>
    <w:rsid w:val="00E97F5C"/>
    <w:rsid w:val="00EA17CC"/>
    <w:rsid w:val="00EA46B8"/>
    <w:rsid w:val="00EA4786"/>
    <w:rsid w:val="00EA51CD"/>
    <w:rsid w:val="00EA550F"/>
    <w:rsid w:val="00EA7B66"/>
    <w:rsid w:val="00EB019A"/>
    <w:rsid w:val="00EB0406"/>
    <w:rsid w:val="00EB0656"/>
    <w:rsid w:val="00EB34B8"/>
    <w:rsid w:val="00EB35F2"/>
    <w:rsid w:val="00EB4750"/>
    <w:rsid w:val="00EB5367"/>
    <w:rsid w:val="00EB70EC"/>
    <w:rsid w:val="00EB7921"/>
    <w:rsid w:val="00EB79A7"/>
    <w:rsid w:val="00EB7F08"/>
    <w:rsid w:val="00EC1A02"/>
    <w:rsid w:val="00EC519F"/>
    <w:rsid w:val="00EC52C0"/>
    <w:rsid w:val="00EC5669"/>
    <w:rsid w:val="00EC615C"/>
    <w:rsid w:val="00EC6272"/>
    <w:rsid w:val="00EC64F2"/>
    <w:rsid w:val="00EC6E34"/>
    <w:rsid w:val="00EC7578"/>
    <w:rsid w:val="00ED0079"/>
    <w:rsid w:val="00ED0899"/>
    <w:rsid w:val="00ED0C7F"/>
    <w:rsid w:val="00ED18CC"/>
    <w:rsid w:val="00ED229E"/>
    <w:rsid w:val="00ED67AA"/>
    <w:rsid w:val="00EE2B89"/>
    <w:rsid w:val="00EE527C"/>
    <w:rsid w:val="00EE635B"/>
    <w:rsid w:val="00EF2552"/>
    <w:rsid w:val="00EF2FD5"/>
    <w:rsid w:val="00EF3637"/>
    <w:rsid w:val="00EF3AC3"/>
    <w:rsid w:val="00EF59D3"/>
    <w:rsid w:val="00EF7919"/>
    <w:rsid w:val="00F02FF7"/>
    <w:rsid w:val="00F037AD"/>
    <w:rsid w:val="00F052BE"/>
    <w:rsid w:val="00F06DD5"/>
    <w:rsid w:val="00F07BC8"/>
    <w:rsid w:val="00F1016A"/>
    <w:rsid w:val="00F105DA"/>
    <w:rsid w:val="00F12398"/>
    <w:rsid w:val="00F127D7"/>
    <w:rsid w:val="00F149B9"/>
    <w:rsid w:val="00F15897"/>
    <w:rsid w:val="00F17AE9"/>
    <w:rsid w:val="00F26BA1"/>
    <w:rsid w:val="00F27240"/>
    <w:rsid w:val="00F3102B"/>
    <w:rsid w:val="00F3364D"/>
    <w:rsid w:val="00F34542"/>
    <w:rsid w:val="00F351F5"/>
    <w:rsid w:val="00F40288"/>
    <w:rsid w:val="00F40896"/>
    <w:rsid w:val="00F41BCB"/>
    <w:rsid w:val="00F42DFE"/>
    <w:rsid w:val="00F449EC"/>
    <w:rsid w:val="00F45819"/>
    <w:rsid w:val="00F51197"/>
    <w:rsid w:val="00F5521B"/>
    <w:rsid w:val="00F577ED"/>
    <w:rsid w:val="00F63251"/>
    <w:rsid w:val="00F63A15"/>
    <w:rsid w:val="00F7035F"/>
    <w:rsid w:val="00F7036C"/>
    <w:rsid w:val="00F70770"/>
    <w:rsid w:val="00F71CF2"/>
    <w:rsid w:val="00F72263"/>
    <w:rsid w:val="00F72CFC"/>
    <w:rsid w:val="00F73DFF"/>
    <w:rsid w:val="00F7613F"/>
    <w:rsid w:val="00F76846"/>
    <w:rsid w:val="00F77AB8"/>
    <w:rsid w:val="00F803CA"/>
    <w:rsid w:val="00F80AE8"/>
    <w:rsid w:val="00F80EB0"/>
    <w:rsid w:val="00F81FDD"/>
    <w:rsid w:val="00F825D1"/>
    <w:rsid w:val="00F8368A"/>
    <w:rsid w:val="00F84262"/>
    <w:rsid w:val="00F852BB"/>
    <w:rsid w:val="00F85832"/>
    <w:rsid w:val="00F862E0"/>
    <w:rsid w:val="00F8759D"/>
    <w:rsid w:val="00F8793D"/>
    <w:rsid w:val="00F87EF3"/>
    <w:rsid w:val="00F90405"/>
    <w:rsid w:val="00F9237C"/>
    <w:rsid w:val="00F92E13"/>
    <w:rsid w:val="00F95989"/>
    <w:rsid w:val="00F96C47"/>
    <w:rsid w:val="00F97D2B"/>
    <w:rsid w:val="00FA05D3"/>
    <w:rsid w:val="00FA0FB7"/>
    <w:rsid w:val="00FA1092"/>
    <w:rsid w:val="00FA1CC6"/>
    <w:rsid w:val="00FA41CE"/>
    <w:rsid w:val="00FA458D"/>
    <w:rsid w:val="00FA45FF"/>
    <w:rsid w:val="00FA58A7"/>
    <w:rsid w:val="00FB1000"/>
    <w:rsid w:val="00FB4012"/>
    <w:rsid w:val="00FB4590"/>
    <w:rsid w:val="00FB516A"/>
    <w:rsid w:val="00FB5524"/>
    <w:rsid w:val="00FB648E"/>
    <w:rsid w:val="00FB725B"/>
    <w:rsid w:val="00FB77E9"/>
    <w:rsid w:val="00FB7C25"/>
    <w:rsid w:val="00FC0F66"/>
    <w:rsid w:val="00FC1EB8"/>
    <w:rsid w:val="00FC449A"/>
    <w:rsid w:val="00FC6B5C"/>
    <w:rsid w:val="00FD1D9D"/>
    <w:rsid w:val="00FD3D90"/>
    <w:rsid w:val="00FD4570"/>
    <w:rsid w:val="00FD4955"/>
    <w:rsid w:val="00FE0178"/>
    <w:rsid w:val="00FE0423"/>
    <w:rsid w:val="00FE05EE"/>
    <w:rsid w:val="00FE0AFB"/>
    <w:rsid w:val="00FE3C6B"/>
    <w:rsid w:val="00FE40D6"/>
    <w:rsid w:val="00FE4B6C"/>
    <w:rsid w:val="00FE5F29"/>
    <w:rsid w:val="00FE6339"/>
    <w:rsid w:val="00FE71D0"/>
    <w:rsid w:val="00FF045C"/>
    <w:rsid w:val="00FF0C44"/>
    <w:rsid w:val="00FF1874"/>
    <w:rsid w:val="00FF3B10"/>
    <w:rsid w:val="00FF3DFB"/>
    <w:rsid w:val="00FF4D46"/>
    <w:rsid w:val="00FF550B"/>
    <w:rsid w:val="00FF6878"/>
    <w:rsid w:val="00FF7E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0893993F"/>
  <w15:docId w15:val="{6297E395-A325-4686-B03A-B5DAC463C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009"/>
    <w:pPr>
      <w:widowControl w:val="0"/>
      <w:suppressAutoHyphens/>
    </w:pPr>
    <w:rPr>
      <w:rFonts w:eastAsia="Lucida Sans Unicode"/>
      <w:kern w:val="1"/>
      <w:sz w:val="24"/>
      <w:szCs w:val="24"/>
      <w:lang w:eastAsia="ar-SA"/>
    </w:rPr>
  </w:style>
  <w:style w:type="paragraph" w:styleId="Titre1">
    <w:name w:val="heading 1"/>
    <w:basedOn w:val="Normal"/>
    <w:next w:val="Normal"/>
    <w:qFormat/>
    <w:pPr>
      <w:keepNext/>
      <w:numPr>
        <w:numId w:val="1"/>
      </w:numPr>
      <w:jc w:val="center"/>
      <w:outlineLvl w:val="0"/>
    </w:pPr>
    <w:rPr>
      <w:b/>
      <w:color w:val="3366FF"/>
    </w:rPr>
  </w:style>
  <w:style w:type="paragraph" w:styleId="Titre2">
    <w:name w:val="heading 2"/>
    <w:basedOn w:val="Normal"/>
    <w:next w:val="Normal"/>
    <w:link w:val="Titre2Car"/>
    <w:semiHidden/>
    <w:unhideWhenUsed/>
    <w:qFormat/>
    <w:rsid w:val="009B29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qFormat/>
    <w:rsid w:val="005E30C9"/>
    <w:pPr>
      <w:keepNext/>
      <w:spacing w:before="240" w:after="60"/>
      <w:outlineLvl w:val="2"/>
    </w:pPr>
    <w:rPr>
      <w:rFonts w:ascii="Arial" w:hAnsi="Arial" w:cs="Arial"/>
      <w:b/>
      <w:bCs/>
      <w:sz w:val="26"/>
      <w:szCs w:val="26"/>
    </w:rPr>
  </w:style>
  <w:style w:type="paragraph" w:styleId="Titre6">
    <w:name w:val="heading 6"/>
    <w:basedOn w:val="Normal"/>
    <w:next w:val="Normal"/>
    <w:link w:val="Titre6Car"/>
    <w:semiHidden/>
    <w:unhideWhenUsed/>
    <w:qFormat/>
    <w:rsid w:val="009B2901"/>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Wingdings" w:hAnsi="Wingdings"/>
      <w:sz w:val="16"/>
    </w:rPr>
  </w:style>
  <w:style w:type="character" w:customStyle="1" w:styleId="WW8Num3z0">
    <w:name w:val="WW8Num3z0"/>
    <w:rPr>
      <w:rFonts w:ascii="Symbol" w:eastAsia="Lucida Sans Unicode" w:hAnsi="Symbol"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Wingdings" w:eastAsia="Lucida Sans Unicode" w:hAnsi="Wingdings" w:cs="Times New Roman"/>
      <w:b/>
      <w:color w:val="auto"/>
      <w:sz w:val="20"/>
      <w:szCs w:val="2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Policepardfaut2">
    <w:name w:val="Police par défaut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Policepardfaut1">
    <w:name w:val="Police par défaut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styleId="Lienhypertexte">
    <w:name w:val="Hyperlink"/>
    <w:rPr>
      <w:color w:val="0000FF"/>
      <w:u w:val="single"/>
    </w:rPr>
  </w:style>
  <w:style w:type="paragraph" w:customStyle="1" w:styleId="Titre30">
    <w:name w:val="Titre3"/>
    <w:basedOn w:val="Normal"/>
    <w:next w:val="Corpsdetexte"/>
    <w:pPr>
      <w:keepNext/>
      <w:spacing w:before="240" w:after="120"/>
    </w:pPr>
    <w:rPr>
      <w:rFonts w:ascii="Arial" w:hAnsi="Arial" w:cs="Tahoma"/>
      <w:sz w:val="28"/>
      <w:szCs w:val="28"/>
    </w:rPr>
  </w:style>
  <w:style w:type="paragraph" w:styleId="Corpsdetexte">
    <w:name w:val="Body Text"/>
    <w:basedOn w:val="Normal"/>
  </w:style>
  <w:style w:type="paragraph" w:styleId="Liste">
    <w:name w:val="List"/>
    <w:basedOn w:val="Corpsdetexte"/>
    <w:rPr>
      <w:rFonts w:cs="Tahoma"/>
    </w:rPr>
  </w:style>
  <w:style w:type="paragraph" w:customStyle="1" w:styleId="Lgende3">
    <w:name w:val="Légende3"/>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itre20">
    <w:name w:val="Titre2"/>
    <w:basedOn w:val="Normal"/>
    <w:next w:val="Corpsdetexte"/>
    <w:pPr>
      <w:keepNext/>
      <w:spacing w:before="240" w:after="120"/>
    </w:pPr>
    <w:rPr>
      <w:rFonts w:ascii="Arial" w:hAnsi="Arial" w:cs="Tahoma"/>
      <w:sz w:val="28"/>
      <w:szCs w:val="28"/>
    </w:rPr>
  </w:style>
  <w:style w:type="paragraph" w:customStyle="1" w:styleId="Lgende2">
    <w:name w:val="Légende2"/>
    <w:basedOn w:val="Normal"/>
    <w:pPr>
      <w:suppressLineNumbers/>
      <w:spacing w:before="120" w:after="120"/>
    </w:pPr>
    <w:rPr>
      <w:rFonts w:cs="Tahoma"/>
      <w:i/>
      <w:iCs/>
    </w:rPr>
  </w:style>
  <w:style w:type="paragraph" w:customStyle="1" w:styleId="Titre10">
    <w:name w:val="Titre1"/>
    <w:basedOn w:val="Normal"/>
    <w:next w:val="Corpsdetexte"/>
    <w:pPr>
      <w:keepNext/>
      <w:spacing w:before="240" w:after="120"/>
    </w:pPr>
    <w:rPr>
      <w:rFonts w:ascii="Arial" w:hAnsi="Arial" w:cs="Tahoma"/>
      <w:sz w:val="28"/>
      <w:szCs w:val="28"/>
    </w:rPr>
  </w:style>
  <w:style w:type="paragraph" w:customStyle="1" w:styleId="Lgende1">
    <w:name w:val="Légende1"/>
    <w:basedOn w:val="Normal"/>
    <w:pPr>
      <w:suppressLineNumbers/>
      <w:spacing w:before="120" w:after="120"/>
    </w:pPr>
    <w:rPr>
      <w:rFonts w:cs="Tahoma"/>
      <w:i/>
      <w:iCs/>
    </w:rPr>
  </w:style>
  <w:style w:type="paragraph" w:styleId="Titre">
    <w:name w:val="Title"/>
    <w:basedOn w:val="Normal"/>
    <w:next w:val="Sous-titre"/>
    <w:qFormat/>
    <w:pPr>
      <w:jc w:val="center"/>
    </w:pPr>
    <w:rPr>
      <w:rFonts w:ascii="Arial" w:hAnsi="Arial"/>
      <w:sz w:val="44"/>
      <w:szCs w:val="20"/>
    </w:rPr>
  </w:style>
  <w:style w:type="paragraph" w:styleId="Sous-titre">
    <w:name w:val="Subtitle"/>
    <w:basedOn w:val="Normal"/>
    <w:next w:val="Corpsdetexte"/>
    <w:qFormat/>
    <w:pPr>
      <w:jc w:val="center"/>
    </w:pPr>
    <w:rPr>
      <w:rFonts w:ascii="Arial" w:hAnsi="Arial"/>
      <w:sz w:val="32"/>
      <w:szCs w:val="20"/>
    </w:rPr>
  </w:style>
  <w:style w:type="paragraph" w:styleId="En-tte">
    <w:name w:val="header"/>
    <w:basedOn w:val="Normal"/>
    <w:link w:val="En-tteCar"/>
    <w:pPr>
      <w:suppressLineNumbers/>
      <w:tabs>
        <w:tab w:val="center" w:pos="5103"/>
        <w:tab w:val="right" w:pos="10206"/>
      </w:tabs>
    </w:pPr>
  </w:style>
  <w:style w:type="paragraph" w:customStyle="1" w:styleId="Contenuducadre">
    <w:name w:val="Contenu du cadre"/>
    <w:basedOn w:val="Corpsdetexte"/>
  </w:style>
  <w:style w:type="paragraph" w:styleId="Pieddepage">
    <w:name w:val="footer"/>
    <w:basedOn w:val="Normal"/>
    <w:pPr>
      <w:tabs>
        <w:tab w:val="center" w:pos="4536"/>
        <w:tab w:val="right" w:pos="9072"/>
      </w:tabs>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table" w:styleId="Grilledutableau">
    <w:name w:val="Table Grid"/>
    <w:basedOn w:val="TableauNormal"/>
    <w:rsid w:val="00AB3CA4"/>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4C79A5"/>
  </w:style>
  <w:style w:type="paragraph" w:styleId="PrformatHTML">
    <w:name w:val="HTML Preformatted"/>
    <w:basedOn w:val="Normal"/>
    <w:link w:val="PrformatHTMLCar"/>
    <w:rsid w:val="00D63C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MS Mincho" w:hAnsi="Courier New" w:cs="Courier New"/>
      <w:kern w:val="0"/>
      <w:sz w:val="20"/>
      <w:szCs w:val="20"/>
      <w:lang w:eastAsia="ja-JP"/>
    </w:rPr>
  </w:style>
  <w:style w:type="character" w:customStyle="1" w:styleId="En-tteCar">
    <w:name w:val="En-tête Car"/>
    <w:link w:val="En-tte"/>
    <w:rsid w:val="006A1964"/>
    <w:rPr>
      <w:rFonts w:eastAsia="Lucida Sans Unicode"/>
      <w:kern w:val="1"/>
      <w:sz w:val="24"/>
      <w:szCs w:val="24"/>
      <w:lang w:eastAsia="ar-SA"/>
    </w:rPr>
  </w:style>
  <w:style w:type="paragraph" w:styleId="Textedebulles">
    <w:name w:val="Balloon Text"/>
    <w:basedOn w:val="Normal"/>
    <w:link w:val="TextedebullesCar"/>
    <w:rsid w:val="00626C43"/>
    <w:rPr>
      <w:rFonts w:ascii="Tahoma" w:hAnsi="Tahoma" w:cs="Tahoma"/>
      <w:sz w:val="16"/>
      <w:szCs w:val="16"/>
    </w:rPr>
  </w:style>
  <w:style w:type="character" w:customStyle="1" w:styleId="TextedebullesCar">
    <w:name w:val="Texte de bulles Car"/>
    <w:basedOn w:val="Policepardfaut"/>
    <w:link w:val="Textedebulles"/>
    <w:rsid w:val="00626C43"/>
    <w:rPr>
      <w:rFonts w:ascii="Tahoma" w:eastAsia="Lucida Sans Unicode" w:hAnsi="Tahoma" w:cs="Tahoma"/>
      <w:kern w:val="1"/>
      <w:sz w:val="16"/>
      <w:szCs w:val="16"/>
      <w:lang w:eastAsia="ar-SA"/>
    </w:rPr>
  </w:style>
  <w:style w:type="paragraph" w:styleId="Paragraphedeliste">
    <w:name w:val="List Paragraph"/>
    <w:basedOn w:val="Normal"/>
    <w:uiPriority w:val="34"/>
    <w:qFormat/>
    <w:rsid w:val="0036547B"/>
    <w:pPr>
      <w:ind w:left="720"/>
      <w:contextualSpacing/>
    </w:pPr>
  </w:style>
  <w:style w:type="character" w:styleId="Lienhypertextesuivivisit">
    <w:name w:val="FollowedHyperlink"/>
    <w:basedOn w:val="Policepardfaut"/>
    <w:rsid w:val="00490A4C"/>
    <w:rPr>
      <w:color w:val="800080" w:themeColor="followedHyperlink"/>
      <w:u w:val="single"/>
    </w:rPr>
  </w:style>
  <w:style w:type="character" w:styleId="lev">
    <w:name w:val="Strong"/>
    <w:basedOn w:val="Policepardfaut"/>
    <w:uiPriority w:val="22"/>
    <w:qFormat/>
    <w:rsid w:val="00BC43E9"/>
    <w:rPr>
      <w:b/>
      <w:bCs/>
    </w:rPr>
  </w:style>
  <w:style w:type="character" w:customStyle="1" w:styleId="object-hover">
    <w:name w:val="object-hover"/>
    <w:basedOn w:val="Policepardfaut"/>
    <w:rsid w:val="00FB4590"/>
  </w:style>
  <w:style w:type="character" w:customStyle="1" w:styleId="PrformatHTMLCar">
    <w:name w:val="Préformaté HTML Car"/>
    <w:basedOn w:val="Policepardfaut"/>
    <w:link w:val="PrformatHTML"/>
    <w:rsid w:val="009C0A76"/>
    <w:rPr>
      <w:rFonts w:ascii="Courier New" w:eastAsia="MS Mincho" w:hAnsi="Courier New" w:cs="Courier New"/>
      <w:lang w:eastAsia="ja-JP"/>
    </w:rPr>
  </w:style>
  <w:style w:type="character" w:styleId="Marquedecommentaire">
    <w:name w:val="annotation reference"/>
    <w:basedOn w:val="Policepardfaut"/>
    <w:semiHidden/>
    <w:unhideWhenUsed/>
    <w:rsid w:val="000962C0"/>
    <w:rPr>
      <w:sz w:val="16"/>
      <w:szCs w:val="16"/>
    </w:rPr>
  </w:style>
  <w:style w:type="paragraph" w:styleId="Commentaire">
    <w:name w:val="annotation text"/>
    <w:basedOn w:val="Normal"/>
    <w:link w:val="CommentaireCar"/>
    <w:semiHidden/>
    <w:unhideWhenUsed/>
    <w:rsid w:val="000962C0"/>
    <w:rPr>
      <w:sz w:val="20"/>
      <w:szCs w:val="20"/>
    </w:rPr>
  </w:style>
  <w:style w:type="character" w:customStyle="1" w:styleId="CommentaireCar">
    <w:name w:val="Commentaire Car"/>
    <w:basedOn w:val="Policepardfaut"/>
    <w:link w:val="Commentaire"/>
    <w:semiHidden/>
    <w:rsid w:val="000962C0"/>
    <w:rPr>
      <w:rFonts w:eastAsia="Lucida Sans Unicode"/>
      <w:kern w:val="1"/>
      <w:lang w:eastAsia="ar-SA"/>
    </w:rPr>
  </w:style>
  <w:style w:type="paragraph" w:styleId="Objetducommentaire">
    <w:name w:val="annotation subject"/>
    <w:basedOn w:val="Commentaire"/>
    <w:next w:val="Commentaire"/>
    <w:link w:val="ObjetducommentaireCar"/>
    <w:semiHidden/>
    <w:unhideWhenUsed/>
    <w:rsid w:val="000962C0"/>
    <w:rPr>
      <w:b/>
      <w:bCs/>
    </w:rPr>
  </w:style>
  <w:style w:type="character" w:customStyle="1" w:styleId="ObjetducommentaireCar">
    <w:name w:val="Objet du commentaire Car"/>
    <w:basedOn w:val="CommentaireCar"/>
    <w:link w:val="Objetducommentaire"/>
    <w:semiHidden/>
    <w:rsid w:val="000962C0"/>
    <w:rPr>
      <w:rFonts w:eastAsia="Lucida Sans Unicode"/>
      <w:b/>
      <w:bCs/>
      <w:kern w:val="1"/>
      <w:lang w:eastAsia="ar-SA"/>
    </w:rPr>
  </w:style>
  <w:style w:type="character" w:customStyle="1" w:styleId="Titre2Car">
    <w:name w:val="Titre 2 Car"/>
    <w:basedOn w:val="Policepardfaut"/>
    <w:link w:val="Titre2"/>
    <w:semiHidden/>
    <w:rsid w:val="009B2901"/>
    <w:rPr>
      <w:rFonts w:asciiTheme="majorHAnsi" w:eastAsiaTheme="majorEastAsia" w:hAnsiTheme="majorHAnsi" w:cstheme="majorBidi"/>
      <w:color w:val="365F91" w:themeColor="accent1" w:themeShade="BF"/>
      <w:kern w:val="1"/>
      <w:sz w:val="26"/>
      <w:szCs w:val="26"/>
      <w:lang w:eastAsia="ar-SA"/>
    </w:rPr>
  </w:style>
  <w:style w:type="character" w:customStyle="1" w:styleId="Titre6Car">
    <w:name w:val="Titre 6 Car"/>
    <w:basedOn w:val="Policepardfaut"/>
    <w:link w:val="Titre6"/>
    <w:semiHidden/>
    <w:rsid w:val="009B2901"/>
    <w:rPr>
      <w:rFonts w:asciiTheme="majorHAnsi" w:eastAsiaTheme="majorEastAsia" w:hAnsiTheme="majorHAnsi" w:cstheme="majorBidi"/>
      <w:color w:val="243F60" w:themeColor="accent1" w:themeShade="7F"/>
      <w:kern w:val="1"/>
      <w:sz w:val="24"/>
      <w:szCs w:val="24"/>
      <w:lang w:eastAsia="ar-SA"/>
    </w:rPr>
  </w:style>
  <w:style w:type="paragraph" w:customStyle="1" w:styleId="Date1">
    <w:name w:val="Date1"/>
    <w:basedOn w:val="Normal"/>
    <w:rsid w:val="009B2901"/>
    <w:pPr>
      <w:widowControl/>
      <w:suppressAutoHyphens w:val="0"/>
      <w:spacing w:before="100" w:beforeAutospacing="1" w:after="100" w:afterAutospacing="1"/>
    </w:pPr>
    <w:rPr>
      <w:rFonts w:eastAsia="Times New Roman"/>
      <w:kern w:val="0"/>
      <w:lang w:eastAsia="fr-FR"/>
    </w:rPr>
  </w:style>
  <w:style w:type="paragraph" w:styleId="NormalWeb">
    <w:name w:val="Normal (Web)"/>
    <w:basedOn w:val="Normal"/>
    <w:uiPriority w:val="99"/>
    <w:semiHidden/>
    <w:unhideWhenUsed/>
    <w:rsid w:val="009B2901"/>
    <w:pPr>
      <w:widowControl/>
      <w:suppressAutoHyphens w:val="0"/>
      <w:spacing w:before="100" w:beforeAutospacing="1" w:after="100" w:afterAutospacing="1"/>
    </w:pPr>
    <w:rPr>
      <w:rFonts w:eastAsia="Times New Roman"/>
      <w:kern w:val="0"/>
      <w:lang w:eastAsia="fr-FR"/>
    </w:rPr>
  </w:style>
  <w:style w:type="paragraph" w:styleId="Rvision">
    <w:name w:val="Revision"/>
    <w:hidden/>
    <w:uiPriority w:val="99"/>
    <w:semiHidden/>
    <w:rsid w:val="00FA41CE"/>
    <w:rPr>
      <w:rFonts w:eastAsia="Lucida Sans Unicode"/>
      <w:kern w:val="1"/>
      <w:sz w:val="24"/>
      <w:szCs w:val="24"/>
      <w:lang w:eastAsia="ar-SA"/>
    </w:rPr>
  </w:style>
  <w:style w:type="character" w:customStyle="1" w:styleId="texte-gras-side-bar">
    <w:name w:val="texte-gras-side-bar"/>
    <w:basedOn w:val="Policepardfaut"/>
    <w:uiPriority w:val="1"/>
    <w:qFormat/>
    <w:rsid w:val="00140B83"/>
    <w:rPr>
      <w:rFonts w:ascii="Calibri" w:eastAsia="Times New Roman" w:hAnsi="Calibri" w:cs="Open Sans"/>
      <w:b/>
      <w:color w:val="000000"/>
      <w:shd w:val="clear" w:color="auto" w:fill="FFFFFF"/>
      <w:lang w:val="en-US"/>
    </w:rPr>
  </w:style>
  <w:style w:type="paragraph" w:customStyle="1" w:styleId="texte-generique">
    <w:name w:val="texte-generique"/>
    <w:basedOn w:val="Normal"/>
    <w:qFormat/>
    <w:rsid w:val="00140B83"/>
    <w:pPr>
      <w:widowControl/>
      <w:suppressAutoHyphens w:val="0"/>
    </w:pPr>
    <w:rPr>
      <w:rFonts w:ascii="Calibri" w:eastAsia="MS Mincho" w:hAnsi="Calibri"/>
      <w:kern w:val="0"/>
      <w:lang w:val="en-US" w:eastAsia="fr-FR"/>
    </w:rPr>
  </w:style>
  <w:style w:type="table" w:customStyle="1" w:styleId="Grilledutableau1">
    <w:name w:val="Grille du tableau1"/>
    <w:basedOn w:val="TableauNormal"/>
    <w:next w:val="Grilledutableau"/>
    <w:uiPriority w:val="59"/>
    <w:rsid w:val="00140B83"/>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9073">
      <w:bodyDiv w:val="1"/>
      <w:marLeft w:val="0"/>
      <w:marRight w:val="0"/>
      <w:marTop w:val="0"/>
      <w:marBottom w:val="0"/>
      <w:divBdr>
        <w:top w:val="none" w:sz="0" w:space="0" w:color="auto"/>
        <w:left w:val="none" w:sz="0" w:space="0" w:color="auto"/>
        <w:bottom w:val="none" w:sz="0" w:space="0" w:color="auto"/>
        <w:right w:val="none" w:sz="0" w:space="0" w:color="auto"/>
      </w:divBdr>
      <w:divsChild>
        <w:div w:id="1612281729">
          <w:marLeft w:val="0"/>
          <w:marRight w:val="0"/>
          <w:marTop w:val="0"/>
          <w:marBottom w:val="0"/>
          <w:divBdr>
            <w:top w:val="none" w:sz="0" w:space="0" w:color="auto"/>
            <w:left w:val="none" w:sz="0" w:space="0" w:color="auto"/>
            <w:bottom w:val="none" w:sz="0" w:space="0" w:color="auto"/>
            <w:right w:val="none" w:sz="0" w:space="0" w:color="auto"/>
          </w:divBdr>
        </w:div>
        <w:div w:id="1193615536">
          <w:marLeft w:val="0"/>
          <w:marRight w:val="0"/>
          <w:marTop w:val="0"/>
          <w:marBottom w:val="0"/>
          <w:divBdr>
            <w:top w:val="none" w:sz="0" w:space="0" w:color="auto"/>
            <w:left w:val="none" w:sz="0" w:space="0" w:color="auto"/>
            <w:bottom w:val="none" w:sz="0" w:space="0" w:color="auto"/>
            <w:right w:val="none" w:sz="0" w:space="0" w:color="auto"/>
          </w:divBdr>
        </w:div>
      </w:divsChild>
    </w:div>
    <w:div w:id="82646531">
      <w:bodyDiv w:val="1"/>
      <w:marLeft w:val="0"/>
      <w:marRight w:val="0"/>
      <w:marTop w:val="0"/>
      <w:marBottom w:val="0"/>
      <w:divBdr>
        <w:top w:val="none" w:sz="0" w:space="0" w:color="auto"/>
        <w:left w:val="none" w:sz="0" w:space="0" w:color="auto"/>
        <w:bottom w:val="none" w:sz="0" w:space="0" w:color="auto"/>
        <w:right w:val="none" w:sz="0" w:space="0" w:color="auto"/>
      </w:divBdr>
    </w:div>
    <w:div w:id="191771886">
      <w:bodyDiv w:val="1"/>
      <w:marLeft w:val="0"/>
      <w:marRight w:val="0"/>
      <w:marTop w:val="0"/>
      <w:marBottom w:val="0"/>
      <w:divBdr>
        <w:top w:val="none" w:sz="0" w:space="0" w:color="auto"/>
        <w:left w:val="none" w:sz="0" w:space="0" w:color="auto"/>
        <w:bottom w:val="none" w:sz="0" w:space="0" w:color="auto"/>
        <w:right w:val="none" w:sz="0" w:space="0" w:color="auto"/>
      </w:divBdr>
    </w:div>
    <w:div w:id="263271885">
      <w:bodyDiv w:val="1"/>
      <w:marLeft w:val="0"/>
      <w:marRight w:val="0"/>
      <w:marTop w:val="0"/>
      <w:marBottom w:val="0"/>
      <w:divBdr>
        <w:top w:val="none" w:sz="0" w:space="0" w:color="auto"/>
        <w:left w:val="none" w:sz="0" w:space="0" w:color="auto"/>
        <w:bottom w:val="none" w:sz="0" w:space="0" w:color="auto"/>
        <w:right w:val="none" w:sz="0" w:space="0" w:color="auto"/>
      </w:divBdr>
    </w:div>
    <w:div w:id="348916976">
      <w:bodyDiv w:val="1"/>
      <w:marLeft w:val="0"/>
      <w:marRight w:val="0"/>
      <w:marTop w:val="0"/>
      <w:marBottom w:val="0"/>
      <w:divBdr>
        <w:top w:val="none" w:sz="0" w:space="0" w:color="auto"/>
        <w:left w:val="none" w:sz="0" w:space="0" w:color="auto"/>
        <w:bottom w:val="none" w:sz="0" w:space="0" w:color="auto"/>
        <w:right w:val="none" w:sz="0" w:space="0" w:color="auto"/>
      </w:divBdr>
      <w:divsChild>
        <w:div w:id="624820551">
          <w:marLeft w:val="0"/>
          <w:marRight w:val="0"/>
          <w:marTop w:val="0"/>
          <w:marBottom w:val="0"/>
          <w:divBdr>
            <w:top w:val="none" w:sz="0" w:space="0" w:color="auto"/>
            <w:left w:val="none" w:sz="0" w:space="0" w:color="auto"/>
            <w:bottom w:val="none" w:sz="0" w:space="0" w:color="auto"/>
            <w:right w:val="none" w:sz="0" w:space="0" w:color="auto"/>
          </w:divBdr>
          <w:divsChild>
            <w:div w:id="2097826135">
              <w:marLeft w:val="0"/>
              <w:marRight w:val="0"/>
              <w:marTop w:val="0"/>
              <w:marBottom w:val="0"/>
              <w:divBdr>
                <w:top w:val="none" w:sz="0" w:space="0" w:color="auto"/>
                <w:left w:val="none" w:sz="0" w:space="0" w:color="auto"/>
                <w:bottom w:val="none" w:sz="0" w:space="0" w:color="auto"/>
                <w:right w:val="none" w:sz="0" w:space="0" w:color="auto"/>
              </w:divBdr>
            </w:div>
          </w:divsChild>
        </w:div>
        <w:div w:id="1458643884">
          <w:marLeft w:val="0"/>
          <w:marRight w:val="0"/>
          <w:marTop w:val="0"/>
          <w:marBottom w:val="0"/>
          <w:divBdr>
            <w:top w:val="none" w:sz="0" w:space="0" w:color="auto"/>
            <w:left w:val="none" w:sz="0" w:space="0" w:color="auto"/>
            <w:bottom w:val="none" w:sz="0" w:space="0" w:color="auto"/>
            <w:right w:val="none" w:sz="0" w:space="0" w:color="auto"/>
          </w:divBdr>
        </w:div>
      </w:divsChild>
    </w:div>
    <w:div w:id="353389353">
      <w:bodyDiv w:val="1"/>
      <w:marLeft w:val="0"/>
      <w:marRight w:val="0"/>
      <w:marTop w:val="0"/>
      <w:marBottom w:val="0"/>
      <w:divBdr>
        <w:top w:val="none" w:sz="0" w:space="0" w:color="auto"/>
        <w:left w:val="none" w:sz="0" w:space="0" w:color="auto"/>
        <w:bottom w:val="none" w:sz="0" w:space="0" w:color="auto"/>
        <w:right w:val="none" w:sz="0" w:space="0" w:color="auto"/>
      </w:divBdr>
    </w:div>
    <w:div w:id="372770625">
      <w:bodyDiv w:val="1"/>
      <w:marLeft w:val="0"/>
      <w:marRight w:val="0"/>
      <w:marTop w:val="0"/>
      <w:marBottom w:val="0"/>
      <w:divBdr>
        <w:top w:val="none" w:sz="0" w:space="0" w:color="auto"/>
        <w:left w:val="none" w:sz="0" w:space="0" w:color="auto"/>
        <w:bottom w:val="none" w:sz="0" w:space="0" w:color="auto"/>
        <w:right w:val="none" w:sz="0" w:space="0" w:color="auto"/>
      </w:divBdr>
    </w:div>
    <w:div w:id="421223582">
      <w:bodyDiv w:val="1"/>
      <w:marLeft w:val="0"/>
      <w:marRight w:val="0"/>
      <w:marTop w:val="0"/>
      <w:marBottom w:val="0"/>
      <w:divBdr>
        <w:top w:val="none" w:sz="0" w:space="0" w:color="auto"/>
        <w:left w:val="none" w:sz="0" w:space="0" w:color="auto"/>
        <w:bottom w:val="none" w:sz="0" w:space="0" w:color="auto"/>
        <w:right w:val="none" w:sz="0" w:space="0" w:color="auto"/>
      </w:divBdr>
    </w:div>
    <w:div w:id="505823108">
      <w:bodyDiv w:val="1"/>
      <w:marLeft w:val="0"/>
      <w:marRight w:val="0"/>
      <w:marTop w:val="0"/>
      <w:marBottom w:val="0"/>
      <w:divBdr>
        <w:top w:val="none" w:sz="0" w:space="0" w:color="auto"/>
        <w:left w:val="none" w:sz="0" w:space="0" w:color="auto"/>
        <w:bottom w:val="none" w:sz="0" w:space="0" w:color="auto"/>
        <w:right w:val="none" w:sz="0" w:space="0" w:color="auto"/>
      </w:divBdr>
    </w:div>
    <w:div w:id="548957391">
      <w:bodyDiv w:val="1"/>
      <w:marLeft w:val="0"/>
      <w:marRight w:val="0"/>
      <w:marTop w:val="0"/>
      <w:marBottom w:val="0"/>
      <w:divBdr>
        <w:top w:val="none" w:sz="0" w:space="0" w:color="auto"/>
        <w:left w:val="none" w:sz="0" w:space="0" w:color="auto"/>
        <w:bottom w:val="none" w:sz="0" w:space="0" w:color="auto"/>
        <w:right w:val="none" w:sz="0" w:space="0" w:color="auto"/>
      </w:divBdr>
    </w:div>
    <w:div w:id="553392363">
      <w:bodyDiv w:val="1"/>
      <w:marLeft w:val="0"/>
      <w:marRight w:val="0"/>
      <w:marTop w:val="0"/>
      <w:marBottom w:val="0"/>
      <w:divBdr>
        <w:top w:val="none" w:sz="0" w:space="0" w:color="auto"/>
        <w:left w:val="none" w:sz="0" w:space="0" w:color="auto"/>
        <w:bottom w:val="none" w:sz="0" w:space="0" w:color="auto"/>
        <w:right w:val="none" w:sz="0" w:space="0" w:color="auto"/>
      </w:divBdr>
      <w:divsChild>
        <w:div w:id="174611094">
          <w:marLeft w:val="0"/>
          <w:marRight w:val="0"/>
          <w:marTop w:val="0"/>
          <w:marBottom w:val="0"/>
          <w:divBdr>
            <w:top w:val="none" w:sz="0" w:space="0" w:color="auto"/>
            <w:left w:val="none" w:sz="0" w:space="0" w:color="auto"/>
            <w:bottom w:val="none" w:sz="0" w:space="0" w:color="auto"/>
            <w:right w:val="none" w:sz="0" w:space="0" w:color="auto"/>
          </w:divBdr>
        </w:div>
        <w:div w:id="1760328216">
          <w:marLeft w:val="0"/>
          <w:marRight w:val="0"/>
          <w:marTop w:val="0"/>
          <w:marBottom w:val="0"/>
          <w:divBdr>
            <w:top w:val="none" w:sz="0" w:space="0" w:color="auto"/>
            <w:left w:val="none" w:sz="0" w:space="0" w:color="auto"/>
            <w:bottom w:val="none" w:sz="0" w:space="0" w:color="auto"/>
            <w:right w:val="none" w:sz="0" w:space="0" w:color="auto"/>
          </w:divBdr>
          <w:divsChild>
            <w:div w:id="1250429952">
              <w:marLeft w:val="0"/>
              <w:marRight w:val="0"/>
              <w:marTop w:val="0"/>
              <w:marBottom w:val="0"/>
              <w:divBdr>
                <w:top w:val="none" w:sz="0" w:space="0" w:color="auto"/>
                <w:left w:val="none" w:sz="0" w:space="0" w:color="auto"/>
                <w:bottom w:val="none" w:sz="0" w:space="0" w:color="auto"/>
                <w:right w:val="none" w:sz="0" w:space="0" w:color="auto"/>
              </w:divBdr>
            </w:div>
            <w:div w:id="1587567547">
              <w:marLeft w:val="0"/>
              <w:marRight w:val="0"/>
              <w:marTop w:val="0"/>
              <w:marBottom w:val="0"/>
              <w:divBdr>
                <w:top w:val="none" w:sz="0" w:space="0" w:color="auto"/>
                <w:left w:val="none" w:sz="0" w:space="0" w:color="auto"/>
                <w:bottom w:val="none" w:sz="0" w:space="0" w:color="auto"/>
                <w:right w:val="none" w:sz="0" w:space="0" w:color="auto"/>
              </w:divBdr>
            </w:div>
            <w:div w:id="1823883394">
              <w:marLeft w:val="0"/>
              <w:marRight w:val="0"/>
              <w:marTop w:val="0"/>
              <w:marBottom w:val="0"/>
              <w:divBdr>
                <w:top w:val="none" w:sz="0" w:space="0" w:color="auto"/>
                <w:left w:val="none" w:sz="0" w:space="0" w:color="auto"/>
                <w:bottom w:val="none" w:sz="0" w:space="0" w:color="auto"/>
                <w:right w:val="none" w:sz="0" w:space="0" w:color="auto"/>
              </w:divBdr>
              <w:divsChild>
                <w:div w:id="104541632">
                  <w:marLeft w:val="0"/>
                  <w:marRight w:val="0"/>
                  <w:marTop w:val="0"/>
                  <w:marBottom w:val="0"/>
                  <w:divBdr>
                    <w:top w:val="none" w:sz="0" w:space="0" w:color="auto"/>
                    <w:left w:val="none" w:sz="0" w:space="0" w:color="auto"/>
                    <w:bottom w:val="none" w:sz="0" w:space="0" w:color="auto"/>
                    <w:right w:val="none" w:sz="0" w:space="0" w:color="auto"/>
                  </w:divBdr>
                  <w:divsChild>
                    <w:div w:id="976104595">
                      <w:marLeft w:val="0"/>
                      <w:marRight w:val="0"/>
                      <w:marTop w:val="0"/>
                      <w:marBottom w:val="0"/>
                      <w:divBdr>
                        <w:top w:val="none" w:sz="0" w:space="0" w:color="auto"/>
                        <w:left w:val="none" w:sz="0" w:space="0" w:color="auto"/>
                        <w:bottom w:val="none" w:sz="0" w:space="0" w:color="auto"/>
                        <w:right w:val="none" w:sz="0" w:space="0" w:color="auto"/>
                      </w:divBdr>
                    </w:div>
                  </w:divsChild>
                </w:div>
                <w:div w:id="178550785">
                  <w:marLeft w:val="0"/>
                  <w:marRight w:val="0"/>
                  <w:marTop w:val="0"/>
                  <w:marBottom w:val="0"/>
                  <w:divBdr>
                    <w:top w:val="none" w:sz="0" w:space="0" w:color="auto"/>
                    <w:left w:val="none" w:sz="0" w:space="0" w:color="auto"/>
                    <w:bottom w:val="none" w:sz="0" w:space="0" w:color="auto"/>
                    <w:right w:val="none" w:sz="0" w:space="0" w:color="auto"/>
                  </w:divBdr>
                  <w:divsChild>
                    <w:div w:id="662467792">
                      <w:marLeft w:val="0"/>
                      <w:marRight w:val="0"/>
                      <w:marTop w:val="0"/>
                      <w:marBottom w:val="0"/>
                      <w:divBdr>
                        <w:top w:val="none" w:sz="0" w:space="0" w:color="auto"/>
                        <w:left w:val="none" w:sz="0" w:space="0" w:color="auto"/>
                        <w:bottom w:val="none" w:sz="0" w:space="0" w:color="auto"/>
                        <w:right w:val="none" w:sz="0" w:space="0" w:color="auto"/>
                      </w:divBdr>
                    </w:div>
                    <w:div w:id="1323314129">
                      <w:marLeft w:val="0"/>
                      <w:marRight w:val="0"/>
                      <w:marTop w:val="0"/>
                      <w:marBottom w:val="0"/>
                      <w:divBdr>
                        <w:top w:val="none" w:sz="0" w:space="0" w:color="auto"/>
                        <w:left w:val="none" w:sz="0" w:space="0" w:color="auto"/>
                        <w:bottom w:val="none" w:sz="0" w:space="0" w:color="auto"/>
                        <w:right w:val="none" w:sz="0" w:space="0" w:color="auto"/>
                      </w:divBdr>
                    </w:div>
                  </w:divsChild>
                </w:div>
                <w:div w:id="510223107">
                  <w:marLeft w:val="0"/>
                  <w:marRight w:val="0"/>
                  <w:marTop w:val="0"/>
                  <w:marBottom w:val="0"/>
                  <w:divBdr>
                    <w:top w:val="none" w:sz="0" w:space="0" w:color="auto"/>
                    <w:left w:val="none" w:sz="0" w:space="0" w:color="auto"/>
                    <w:bottom w:val="none" w:sz="0" w:space="0" w:color="auto"/>
                    <w:right w:val="none" w:sz="0" w:space="0" w:color="auto"/>
                  </w:divBdr>
                  <w:divsChild>
                    <w:div w:id="1007368260">
                      <w:marLeft w:val="0"/>
                      <w:marRight w:val="0"/>
                      <w:marTop w:val="0"/>
                      <w:marBottom w:val="0"/>
                      <w:divBdr>
                        <w:top w:val="none" w:sz="0" w:space="0" w:color="auto"/>
                        <w:left w:val="none" w:sz="0" w:space="0" w:color="auto"/>
                        <w:bottom w:val="none" w:sz="0" w:space="0" w:color="auto"/>
                        <w:right w:val="none" w:sz="0" w:space="0" w:color="auto"/>
                      </w:divBdr>
                    </w:div>
                    <w:div w:id="1845785018">
                      <w:marLeft w:val="0"/>
                      <w:marRight w:val="0"/>
                      <w:marTop w:val="0"/>
                      <w:marBottom w:val="0"/>
                      <w:divBdr>
                        <w:top w:val="none" w:sz="0" w:space="0" w:color="auto"/>
                        <w:left w:val="none" w:sz="0" w:space="0" w:color="auto"/>
                        <w:bottom w:val="none" w:sz="0" w:space="0" w:color="auto"/>
                        <w:right w:val="none" w:sz="0" w:space="0" w:color="auto"/>
                      </w:divBdr>
                    </w:div>
                  </w:divsChild>
                </w:div>
                <w:div w:id="775951166">
                  <w:marLeft w:val="0"/>
                  <w:marRight w:val="0"/>
                  <w:marTop w:val="0"/>
                  <w:marBottom w:val="0"/>
                  <w:divBdr>
                    <w:top w:val="none" w:sz="0" w:space="0" w:color="auto"/>
                    <w:left w:val="none" w:sz="0" w:space="0" w:color="auto"/>
                    <w:bottom w:val="none" w:sz="0" w:space="0" w:color="auto"/>
                    <w:right w:val="none" w:sz="0" w:space="0" w:color="auto"/>
                  </w:divBdr>
                  <w:divsChild>
                    <w:div w:id="940841847">
                      <w:marLeft w:val="0"/>
                      <w:marRight w:val="0"/>
                      <w:marTop w:val="0"/>
                      <w:marBottom w:val="0"/>
                      <w:divBdr>
                        <w:top w:val="none" w:sz="0" w:space="0" w:color="auto"/>
                        <w:left w:val="none" w:sz="0" w:space="0" w:color="auto"/>
                        <w:bottom w:val="none" w:sz="0" w:space="0" w:color="auto"/>
                        <w:right w:val="none" w:sz="0" w:space="0" w:color="auto"/>
                      </w:divBdr>
                    </w:div>
                    <w:div w:id="1987078407">
                      <w:marLeft w:val="0"/>
                      <w:marRight w:val="0"/>
                      <w:marTop w:val="0"/>
                      <w:marBottom w:val="0"/>
                      <w:divBdr>
                        <w:top w:val="none" w:sz="0" w:space="0" w:color="auto"/>
                        <w:left w:val="none" w:sz="0" w:space="0" w:color="auto"/>
                        <w:bottom w:val="none" w:sz="0" w:space="0" w:color="auto"/>
                        <w:right w:val="none" w:sz="0" w:space="0" w:color="auto"/>
                      </w:divBdr>
                    </w:div>
                  </w:divsChild>
                </w:div>
                <w:div w:id="840505061">
                  <w:marLeft w:val="0"/>
                  <w:marRight w:val="0"/>
                  <w:marTop w:val="0"/>
                  <w:marBottom w:val="0"/>
                  <w:divBdr>
                    <w:top w:val="none" w:sz="0" w:space="0" w:color="auto"/>
                    <w:left w:val="none" w:sz="0" w:space="0" w:color="auto"/>
                    <w:bottom w:val="none" w:sz="0" w:space="0" w:color="auto"/>
                    <w:right w:val="none" w:sz="0" w:space="0" w:color="auto"/>
                  </w:divBdr>
                  <w:divsChild>
                    <w:div w:id="693387720">
                      <w:marLeft w:val="0"/>
                      <w:marRight w:val="0"/>
                      <w:marTop w:val="0"/>
                      <w:marBottom w:val="0"/>
                      <w:divBdr>
                        <w:top w:val="none" w:sz="0" w:space="0" w:color="auto"/>
                        <w:left w:val="none" w:sz="0" w:space="0" w:color="auto"/>
                        <w:bottom w:val="none" w:sz="0" w:space="0" w:color="auto"/>
                        <w:right w:val="none" w:sz="0" w:space="0" w:color="auto"/>
                      </w:divBdr>
                    </w:div>
                  </w:divsChild>
                </w:div>
                <w:div w:id="913705664">
                  <w:marLeft w:val="0"/>
                  <w:marRight w:val="0"/>
                  <w:marTop w:val="0"/>
                  <w:marBottom w:val="0"/>
                  <w:divBdr>
                    <w:top w:val="none" w:sz="0" w:space="0" w:color="auto"/>
                    <w:left w:val="none" w:sz="0" w:space="0" w:color="auto"/>
                    <w:bottom w:val="none" w:sz="0" w:space="0" w:color="auto"/>
                    <w:right w:val="none" w:sz="0" w:space="0" w:color="auto"/>
                  </w:divBdr>
                </w:div>
                <w:div w:id="1608927283">
                  <w:marLeft w:val="0"/>
                  <w:marRight w:val="0"/>
                  <w:marTop w:val="0"/>
                  <w:marBottom w:val="0"/>
                  <w:divBdr>
                    <w:top w:val="none" w:sz="0" w:space="0" w:color="auto"/>
                    <w:left w:val="none" w:sz="0" w:space="0" w:color="auto"/>
                    <w:bottom w:val="none" w:sz="0" w:space="0" w:color="auto"/>
                    <w:right w:val="none" w:sz="0" w:space="0" w:color="auto"/>
                  </w:divBdr>
                  <w:divsChild>
                    <w:div w:id="638921473">
                      <w:marLeft w:val="0"/>
                      <w:marRight w:val="0"/>
                      <w:marTop w:val="0"/>
                      <w:marBottom w:val="0"/>
                      <w:divBdr>
                        <w:top w:val="none" w:sz="0" w:space="0" w:color="auto"/>
                        <w:left w:val="none" w:sz="0" w:space="0" w:color="auto"/>
                        <w:bottom w:val="none" w:sz="0" w:space="0" w:color="auto"/>
                        <w:right w:val="none" w:sz="0" w:space="0" w:color="auto"/>
                      </w:divBdr>
                    </w:div>
                  </w:divsChild>
                </w:div>
                <w:div w:id="1852255439">
                  <w:marLeft w:val="0"/>
                  <w:marRight w:val="0"/>
                  <w:marTop w:val="0"/>
                  <w:marBottom w:val="0"/>
                  <w:divBdr>
                    <w:top w:val="none" w:sz="0" w:space="0" w:color="auto"/>
                    <w:left w:val="none" w:sz="0" w:space="0" w:color="auto"/>
                    <w:bottom w:val="none" w:sz="0" w:space="0" w:color="auto"/>
                    <w:right w:val="none" w:sz="0" w:space="0" w:color="auto"/>
                  </w:divBdr>
                  <w:divsChild>
                    <w:div w:id="890309559">
                      <w:marLeft w:val="0"/>
                      <w:marRight w:val="0"/>
                      <w:marTop w:val="0"/>
                      <w:marBottom w:val="0"/>
                      <w:divBdr>
                        <w:top w:val="none" w:sz="0" w:space="0" w:color="auto"/>
                        <w:left w:val="none" w:sz="0" w:space="0" w:color="auto"/>
                        <w:bottom w:val="none" w:sz="0" w:space="0" w:color="auto"/>
                        <w:right w:val="none" w:sz="0" w:space="0" w:color="auto"/>
                      </w:divBdr>
                    </w:div>
                  </w:divsChild>
                </w:div>
                <w:div w:id="1886672867">
                  <w:marLeft w:val="0"/>
                  <w:marRight w:val="0"/>
                  <w:marTop w:val="0"/>
                  <w:marBottom w:val="0"/>
                  <w:divBdr>
                    <w:top w:val="none" w:sz="0" w:space="0" w:color="auto"/>
                    <w:left w:val="none" w:sz="0" w:space="0" w:color="auto"/>
                    <w:bottom w:val="none" w:sz="0" w:space="0" w:color="auto"/>
                    <w:right w:val="none" w:sz="0" w:space="0" w:color="auto"/>
                  </w:divBdr>
                </w:div>
                <w:div w:id="1901481684">
                  <w:marLeft w:val="0"/>
                  <w:marRight w:val="0"/>
                  <w:marTop w:val="0"/>
                  <w:marBottom w:val="0"/>
                  <w:divBdr>
                    <w:top w:val="none" w:sz="0" w:space="0" w:color="auto"/>
                    <w:left w:val="none" w:sz="0" w:space="0" w:color="auto"/>
                    <w:bottom w:val="none" w:sz="0" w:space="0" w:color="auto"/>
                    <w:right w:val="none" w:sz="0" w:space="0" w:color="auto"/>
                  </w:divBdr>
                </w:div>
                <w:div w:id="2130586871">
                  <w:marLeft w:val="0"/>
                  <w:marRight w:val="0"/>
                  <w:marTop w:val="0"/>
                  <w:marBottom w:val="0"/>
                  <w:divBdr>
                    <w:top w:val="none" w:sz="0" w:space="0" w:color="auto"/>
                    <w:left w:val="none" w:sz="0" w:space="0" w:color="auto"/>
                    <w:bottom w:val="none" w:sz="0" w:space="0" w:color="auto"/>
                    <w:right w:val="none" w:sz="0" w:space="0" w:color="auto"/>
                  </w:divBdr>
                  <w:divsChild>
                    <w:div w:id="133259370">
                      <w:marLeft w:val="0"/>
                      <w:marRight w:val="0"/>
                      <w:marTop w:val="0"/>
                      <w:marBottom w:val="0"/>
                      <w:divBdr>
                        <w:top w:val="none" w:sz="0" w:space="0" w:color="auto"/>
                        <w:left w:val="none" w:sz="0" w:space="0" w:color="auto"/>
                        <w:bottom w:val="none" w:sz="0" w:space="0" w:color="auto"/>
                        <w:right w:val="none" w:sz="0" w:space="0" w:color="auto"/>
                      </w:divBdr>
                    </w:div>
                    <w:div w:id="20048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107859">
      <w:bodyDiv w:val="1"/>
      <w:marLeft w:val="0"/>
      <w:marRight w:val="0"/>
      <w:marTop w:val="0"/>
      <w:marBottom w:val="0"/>
      <w:divBdr>
        <w:top w:val="none" w:sz="0" w:space="0" w:color="auto"/>
        <w:left w:val="none" w:sz="0" w:space="0" w:color="auto"/>
        <w:bottom w:val="none" w:sz="0" w:space="0" w:color="auto"/>
        <w:right w:val="none" w:sz="0" w:space="0" w:color="auto"/>
      </w:divBdr>
    </w:div>
    <w:div w:id="594678919">
      <w:bodyDiv w:val="1"/>
      <w:marLeft w:val="0"/>
      <w:marRight w:val="0"/>
      <w:marTop w:val="0"/>
      <w:marBottom w:val="0"/>
      <w:divBdr>
        <w:top w:val="none" w:sz="0" w:space="0" w:color="auto"/>
        <w:left w:val="none" w:sz="0" w:space="0" w:color="auto"/>
        <w:bottom w:val="none" w:sz="0" w:space="0" w:color="auto"/>
        <w:right w:val="none" w:sz="0" w:space="0" w:color="auto"/>
      </w:divBdr>
    </w:div>
    <w:div w:id="836650993">
      <w:bodyDiv w:val="1"/>
      <w:marLeft w:val="0"/>
      <w:marRight w:val="0"/>
      <w:marTop w:val="0"/>
      <w:marBottom w:val="0"/>
      <w:divBdr>
        <w:top w:val="none" w:sz="0" w:space="0" w:color="auto"/>
        <w:left w:val="none" w:sz="0" w:space="0" w:color="auto"/>
        <w:bottom w:val="none" w:sz="0" w:space="0" w:color="auto"/>
        <w:right w:val="none" w:sz="0" w:space="0" w:color="auto"/>
      </w:divBdr>
    </w:div>
    <w:div w:id="848376747">
      <w:bodyDiv w:val="1"/>
      <w:marLeft w:val="0"/>
      <w:marRight w:val="0"/>
      <w:marTop w:val="0"/>
      <w:marBottom w:val="0"/>
      <w:divBdr>
        <w:top w:val="none" w:sz="0" w:space="0" w:color="auto"/>
        <w:left w:val="none" w:sz="0" w:space="0" w:color="auto"/>
        <w:bottom w:val="none" w:sz="0" w:space="0" w:color="auto"/>
        <w:right w:val="none" w:sz="0" w:space="0" w:color="auto"/>
      </w:divBdr>
    </w:div>
    <w:div w:id="854491053">
      <w:bodyDiv w:val="1"/>
      <w:marLeft w:val="0"/>
      <w:marRight w:val="0"/>
      <w:marTop w:val="0"/>
      <w:marBottom w:val="0"/>
      <w:divBdr>
        <w:top w:val="none" w:sz="0" w:space="0" w:color="auto"/>
        <w:left w:val="none" w:sz="0" w:space="0" w:color="auto"/>
        <w:bottom w:val="none" w:sz="0" w:space="0" w:color="auto"/>
        <w:right w:val="none" w:sz="0" w:space="0" w:color="auto"/>
      </w:divBdr>
    </w:div>
    <w:div w:id="938440988">
      <w:bodyDiv w:val="1"/>
      <w:marLeft w:val="0"/>
      <w:marRight w:val="0"/>
      <w:marTop w:val="0"/>
      <w:marBottom w:val="0"/>
      <w:divBdr>
        <w:top w:val="none" w:sz="0" w:space="0" w:color="auto"/>
        <w:left w:val="none" w:sz="0" w:space="0" w:color="auto"/>
        <w:bottom w:val="none" w:sz="0" w:space="0" w:color="auto"/>
        <w:right w:val="none" w:sz="0" w:space="0" w:color="auto"/>
      </w:divBdr>
    </w:div>
    <w:div w:id="989137433">
      <w:bodyDiv w:val="1"/>
      <w:marLeft w:val="0"/>
      <w:marRight w:val="0"/>
      <w:marTop w:val="0"/>
      <w:marBottom w:val="0"/>
      <w:divBdr>
        <w:top w:val="none" w:sz="0" w:space="0" w:color="auto"/>
        <w:left w:val="none" w:sz="0" w:space="0" w:color="auto"/>
        <w:bottom w:val="none" w:sz="0" w:space="0" w:color="auto"/>
        <w:right w:val="none" w:sz="0" w:space="0" w:color="auto"/>
      </w:divBdr>
    </w:div>
    <w:div w:id="1017855526">
      <w:bodyDiv w:val="1"/>
      <w:marLeft w:val="0"/>
      <w:marRight w:val="0"/>
      <w:marTop w:val="0"/>
      <w:marBottom w:val="0"/>
      <w:divBdr>
        <w:top w:val="none" w:sz="0" w:space="0" w:color="auto"/>
        <w:left w:val="none" w:sz="0" w:space="0" w:color="auto"/>
        <w:bottom w:val="none" w:sz="0" w:space="0" w:color="auto"/>
        <w:right w:val="none" w:sz="0" w:space="0" w:color="auto"/>
      </w:divBdr>
    </w:div>
    <w:div w:id="1169323241">
      <w:bodyDiv w:val="1"/>
      <w:marLeft w:val="0"/>
      <w:marRight w:val="0"/>
      <w:marTop w:val="0"/>
      <w:marBottom w:val="0"/>
      <w:divBdr>
        <w:top w:val="none" w:sz="0" w:space="0" w:color="auto"/>
        <w:left w:val="none" w:sz="0" w:space="0" w:color="auto"/>
        <w:bottom w:val="none" w:sz="0" w:space="0" w:color="auto"/>
        <w:right w:val="none" w:sz="0" w:space="0" w:color="auto"/>
      </w:divBdr>
    </w:div>
    <w:div w:id="1283270266">
      <w:bodyDiv w:val="1"/>
      <w:marLeft w:val="0"/>
      <w:marRight w:val="0"/>
      <w:marTop w:val="0"/>
      <w:marBottom w:val="0"/>
      <w:divBdr>
        <w:top w:val="none" w:sz="0" w:space="0" w:color="auto"/>
        <w:left w:val="none" w:sz="0" w:space="0" w:color="auto"/>
        <w:bottom w:val="none" w:sz="0" w:space="0" w:color="auto"/>
        <w:right w:val="none" w:sz="0" w:space="0" w:color="auto"/>
      </w:divBdr>
    </w:div>
    <w:div w:id="1350835975">
      <w:bodyDiv w:val="1"/>
      <w:marLeft w:val="0"/>
      <w:marRight w:val="0"/>
      <w:marTop w:val="0"/>
      <w:marBottom w:val="0"/>
      <w:divBdr>
        <w:top w:val="none" w:sz="0" w:space="0" w:color="auto"/>
        <w:left w:val="none" w:sz="0" w:space="0" w:color="auto"/>
        <w:bottom w:val="none" w:sz="0" w:space="0" w:color="auto"/>
        <w:right w:val="none" w:sz="0" w:space="0" w:color="auto"/>
      </w:divBdr>
      <w:divsChild>
        <w:div w:id="926111786">
          <w:marLeft w:val="0"/>
          <w:marRight w:val="0"/>
          <w:marTop w:val="0"/>
          <w:marBottom w:val="0"/>
          <w:divBdr>
            <w:top w:val="none" w:sz="0" w:space="0" w:color="auto"/>
            <w:left w:val="none" w:sz="0" w:space="0" w:color="auto"/>
            <w:bottom w:val="none" w:sz="0" w:space="0" w:color="auto"/>
            <w:right w:val="none" w:sz="0" w:space="0" w:color="auto"/>
          </w:divBdr>
        </w:div>
        <w:div w:id="2100054123">
          <w:marLeft w:val="0"/>
          <w:marRight w:val="0"/>
          <w:marTop w:val="0"/>
          <w:marBottom w:val="0"/>
          <w:divBdr>
            <w:top w:val="none" w:sz="0" w:space="0" w:color="auto"/>
            <w:left w:val="none" w:sz="0" w:space="0" w:color="auto"/>
            <w:bottom w:val="none" w:sz="0" w:space="0" w:color="auto"/>
            <w:right w:val="none" w:sz="0" w:space="0" w:color="auto"/>
          </w:divBdr>
          <w:divsChild>
            <w:div w:id="345406306">
              <w:marLeft w:val="0"/>
              <w:marRight w:val="0"/>
              <w:marTop w:val="0"/>
              <w:marBottom w:val="0"/>
              <w:divBdr>
                <w:top w:val="none" w:sz="0" w:space="0" w:color="auto"/>
                <w:left w:val="none" w:sz="0" w:space="0" w:color="auto"/>
                <w:bottom w:val="none" w:sz="0" w:space="0" w:color="auto"/>
                <w:right w:val="none" w:sz="0" w:space="0" w:color="auto"/>
              </w:divBdr>
            </w:div>
            <w:div w:id="1305113465">
              <w:marLeft w:val="0"/>
              <w:marRight w:val="0"/>
              <w:marTop w:val="0"/>
              <w:marBottom w:val="0"/>
              <w:divBdr>
                <w:top w:val="none" w:sz="0" w:space="0" w:color="auto"/>
                <w:left w:val="none" w:sz="0" w:space="0" w:color="auto"/>
                <w:bottom w:val="none" w:sz="0" w:space="0" w:color="auto"/>
                <w:right w:val="none" w:sz="0" w:space="0" w:color="auto"/>
              </w:divBdr>
              <w:divsChild>
                <w:div w:id="333338775">
                  <w:marLeft w:val="0"/>
                  <w:marRight w:val="0"/>
                  <w:marTop w:val="0"/>
                  <w:marBottom w:val="0"/>
                  <w:divBdr>
                    <w:top w:val="none" w:sz="0" w:space="0" w:color="auto"/>
                    <w:left w:val="none" w:sz="0" w:space="0" w:color="auto"/>
                    <w:bottom w:val="none" w:sz="0" w:space="0" w:color="auto"/>
                    <w:right w:val="none" w:sz="0" w:space="0" w:color="auto"/>
                  </w:divBdr>
                  <w:divsChild>
                    <w:div w:id="578754767">
                      <w:marLeft w:val="0"/>
                      <w:marRight w:val="0"/>
                      <w:marTop w:val="0"/>
                      <w:marBottom w:val="0"/>
                      <w:divBdr>
                        <w:top w:val="none" w:sz="0" w:space="0" w:color="auto"/>
                        <w:left w:val="none" w:sz="0" w:space="0" w:color="auto"/>
                        <w:bottom w:val="none" w:sz="0" w:space="0" w:color="auto"/>
                        <w:right w:val="none" w:sz="0" w:space="0" w:color="auto"/>
                      </w:divBdr>
                    </w:div>
                    <w:div w:id="910507737">
                      <w:marLeft w:val="0"/>
                      <w:marRight w:val="0"/>
                      <w:marTop w:val="0"/>
                      <w:marBottom w:val="0"/>
                      <w:divBdr>
                        <w:top w:val="none" w:sz="0" w:space="0" w:color="auto"/>
                        <w:left w:val="none" w:sz="0" w:space="0" w:color="auto"/>
                        <w:bottom w:val="none" w:sz="0" w:space="0" w:color="auto"/>
                        <w:right w:val="none" w:sz="0" w:space="0" w:color="auto"/>
                      </w:divBdr>
                    </w:div>
                  </w:divsChild>
                </w:div>
                <w:div w:id="590047540">
                  <w:marLeft w:val="0"/>
                  <w:marRight w:val="0"/>
                  <w:marTop w:val="0"/>
                  <w:marBottom w:val="0"/>
                  <w:divBdr>
                    <w:top w:val="none" w:sz="0" w:space="0" w:color="auto"/>
                    <w:left w:val="none" w:sz="0" w:space="0" w:color="auto"/>
                    <w:bottom w:val="none" w:sz="0" w:space="0" w:color="auto"/>
                    <w:right w:val="none" w:sz="0" w:space="0" w:color="auto"/>
                  </w:divBdr>
                  <w:divsChild>
                    <w:div w:id="981815673">
                      <w:marLeft w:val="0"/>
                      <w:marRight w:val="0"/>
                      <w:marTop w:val="0"/>
                      <w:marBottom w:val="0"/>
                      <w:divBdr>
                        <w:top w:val="none" w:sz="0" w:space="0" w:color="auto"/>
                        <w:left w:val="none" w:sz="0" w:space="0" w:color="auto"/>
                        <w:bottom w:val="none" w:sz="0" w:space="0" w:color="auto"/>
                        <w:right w:val="none" w:sz="0" w:space="0" w:color="auto"/>
                      </w:divBdr>
                    </w:div>
                    <w:div w:id="1687366003">
                      <w:marLeft w:val="0"/>
                      <w:marRight w:val="0"/>
                      <w:marTop w:val="0"/>
                      <w:marBottom w:val="0"/>
                      <w:divBdr>
                        <w:top w:val="none" w:sz="0" w:space="0" w:color="auto"/>
                        <w:left w:val="none" w:sz="0" w:space="0" w:color="auto"/>
                        <w:bottom w:val="none" w:sz="0" w:space="0" w:color="auto"/>
                        <w:right w:val="none" w:sz="0" w:space="0" w:color="auto"/>
                      </w:divBdr>
                    </w:div>
                  </w:divsChild>
                </w:div>
                <w:div w:id="667094198">
                  <w:marLeft w:val="0"/>
                  <w:marRight w:val="0"/>
                  <w:marTop w:val="0"/>
                  <w:marBottom w:val="0"/>
                  <w:divBdr>
                    <w:top w:val="none" w:sz="0" w:space="0" w:color="auto"/>
                    <w:left w:val="none" w:sz="0" w:space="0" w:color="auto"/>
                    <w:bottom w:val="none" w:sz="0" w:space="0" w:color="auto"/>
                    <w:right w:val="none" w:sz="0" w:space="0" w:color="auto"/>
                  </w:divBdr>
                  <w:divsChild>
                    <w:div w:id="1310473068">
                      <w:marLeft w:val="0"/>
                      <w:marRight w:val="0"/>
                      <w:marTop w:val="0"/>
                      <w:marBottom w:val="0"/>
                      <w:divBdr>
                        <w:top w:val="none" w:sz="0" w:space="0" w:color="auto"/>
                        <w:left w:val="none" w:sz="0" w:space="0" w:color="auto"/>
                        <w:bottom w:val="none" w:sz="0" w:space="0" w:color="auto"/>
                        <w:right w:val="none" w:sz="0" w:space="0" w:color="auto"/>
                      </w:divBdr>
                    </w:div>
                  </w:divsChild>
                </w:div>
                <w:div w:id="834423111">
                  <w:marLeft w:val="0"/>
                  <w:marRight w:val="0"/>
                  <w:marTop w:val="0"/>
                  <w:marBottom w:val="0"/>
                  <w:divBdr>
                    <w:top w:val="none" w:sz="0" w:space="0" w:color="auto"/>
                    <w:left w:val="none" w:sz="0" w:space="0" w:color="auto"/>
                    <w:bottom w:val="none" w:sz="0" w:space="0" w:color="auto"/>
                    <w:right w:val="none" w:sz="0" w:space="0" w:color="auto"/>
                  </w:divBdr>
                  <w:divsChild>
                    <w:div w:id="457139645">
                      <w:marLeft w:val="0"/>
                      <w:marRight w:val="0"/>
                      <w:marTop w:val="0"/>
                      <w:marBottom w:val="0"/>
                      <w:divBdr>
                        <w:top w:val="none" w:sz="0" w:space="0" w:color="auto"/>
                        <w:left w:val="none" w:sz="0" w:space="0" w:color="auto"/>
                        <w:bottom w:val="none" w:sz="0" w:space="0" w:color="auto"/>
                        <w:right w:val="none" w:sz="0" w:space="0" w:color="auto"/>
                      </w:divBdr>
                    </w:div>
                  </w:divsChild>
                </w:div>
                <w:div w:id="1267423718">
                  <w:marLeft w:val="0"/>
                  <w:marRight w:val="0"/>
                  <w:marTop w:val="0"/>
                  <w:marBottom w:val="0"/>
                  <w:divBdr>
                    <w:top w:val="none" w:sz="0" w:space="0" w:color="auto"/>
                    <w:left w:val="none" w:sz="0" w:space="0" w:color="auto"/>
                    <w:bottom w:val="none" w:sz="0" w:space="0" w:color="auto"/>
                    <w:right w:val="none" w:sz="0" w:space="0" w:color="auto"/>
                  </w:divBdr>
                </w:div>
                <w:div w:id="1551990009">
                  <w:marLeft w:val="0"/>
                  <w:marRight w:val="0"/>
                  <w:marTop w:val="0"/>
                  <w:marBottom w:val="0"/>
                  <w:divBdr>
                    <w:top w:val="none" w:sz="0" w:space="0" w:color="auto"/>
                    <w:left w:val="none" w:sz="0" w:space="0" w:color="auto"/>
                    <w:bottom w:val="none" w:sz="0" w:space="0" w:color="auto"/>
                    <w:right w:val="none" w:sz="0" w:space="0" w:color="auto"/>
                  </w:divBdr>
                  <w:divsChild>
                    <w:div w:id="884214694">
                      <w:marLeft w:val="0"/>
                      <w:marRight w:val="0"/>
                      <w:marTop w:val="0"/>
                      <w:marBottom w:val="0"/>
                      <w:divBdr>
                        <w:top w:val="none" w:sz="0" w:space="0" w:color="auto"/>
                        <w:left w:val="none" w:sz="0" w:space="0" w:color="auto"/>
                        <w:bottom w:val="none" w:sz="0" w:space="0" w:color="auto"/>
                        <w:right w:val="none" w:sz="0" w:space="0" w:color="auto"/>
                      </w:divBdr>
                    </w:div>
                  </w:divsChild>
                </w:div>
                <w:div w:id="1664120553">
                  <w:marLeft w:val="0"/>
                  <w:marRight w:val="0"/>
                  <w:marTop w:val="0"/>
                  <w:marBottom w:val="0"/>
                  <w:divBdr>
                    <w:top w:val="none" w:sz="0" w:space="0" w:color="auto"/>
                    <w:left w:val="none" w:sz="0" w:space="0" w:color="auto"/>
                    <w:bottom w:val="none" w:sz="0" w:space="0" w:color="auto"/>
                    <w:right w:val="none" w:sz="0" w:space="0" w:color="auto"/>
                  </w:divBdr>
                </w:div>
                <w:div w:id="1806655747">
                  <w:marLeft w:val="0"/>
                  <w:marRight w:val="0"/>
                  <w:marTop w:val="0"/>
                  <w:marBottom w:val="0"/>
                  <w:divBdr>
                    <w:top w:val="none" w:sz="0" w:space="0" w:color="auto"/>
                    <w:left w:val="none" w:sz="0" w:space="0" w:color="auto"/>
                    <w:bottom w:val="none" w:sz="0" w:space="0" w:color="auto"/>
                    <w:right w:val="none" w:sz="0" w:space="0" w:color="auto"/>
                  </w:divBdr>
                  <w:divsChild>
                    <w:div w:id="1076323791">
                      <w:marLeft w:val="0"/>
                      <w:marRight w:val="0"/>
                      <w:marTop w:val="0"/>
                      <w:marBottom w:val="0"/>
                      <w:divBdr>
                        <w:top w:val="none" w:sz="0" w:space="0" w:color="auto"/>
                        <w:left w:val="none" w:sz="0" w:space="0" w:color="auto"/>
                        <w:bottom w:val="none" w:sz="0" w:space="0" w:color="auto"/>
                        <w:right w:val="none" w:sz="0" w:space="0" w:color="auto"/>
                      </w:divBdr>
                    </w:div>
                  </w:divsChild>
                </w:div>
                <w:div w:id="1850027566">
                  <w:marLeft w:val="0"/>
                  <w:marRight w:val="0"/>
                  <w:marTop w:val="0"/>
                  <w:marBottom w:val="0"/>
                  <w:divBdr>
                    <w:top w:val="none" w:sz="0" w:space="0" w:color="auto"/>
                    <w:left w:val="none" w:sz="0" w:space="0" w:color="auto"/>
                    <w:bottom w:val="none" w:sz="0" w:space="0" w:color="auto"/>
                    <w:right w:val="none" w:sz="0" w:space="0" w:color="auto"/>
                  </w:divBdr>
                  <w:divsChild>
                    <w:div w:id="1094977671">
                      <w:marLeft w:val="0"/>
                      <w:marRight w:val="0"/>
                      <w:marTop w:val="0"/>
                      <w:marBottom w:val="0"/>
                      <w:divBdr>
                        <w:top w:val="none" w:sz="0" w:space="0" w:color="auto"/>
                        <w:left w:val="none" w:sz="0" w:space="0" w:color="auto"/>
                        <w:bottom w:val="none" w:sz="0" w:space="0" w:color="auto"/>
                        <w:right w:val="none" w:sz="0" w:space="0" w:color="auto"/>
                      </w:divBdr>
                    </w:div>
                    <w:div w:id="2063088951">
                      <w:marLeft w:val="0"/>
                      <w:marRight w:val="0"/>
                      <w:marTop w:val="0"/>
                      <w:marBottom w:val="0"/>
                      <w:divBdr>
                        <w:top w:val="none" w:sz="0" w:space="0" w:color="auto"/>
                        <w:left w:val="none" w:sz="0" w:space="0" w:color="auto"/>
                        <w:bottom w:val="none" w:sz="0" w:space="0" w:color="auto"/>
                        <w:right w:val="none" w:sz="0" w:space="0" w:color="auto"/>
                      </w:divBdr>
                    </w:div>
                  </w:divsChild>
                </w:div>
                <w:div w:id="1935359084">
                  <w:marLeft w:val="0"/>
                  <w:marRight w:val="0"/>
                  <w:marTop w:val="0"/>
                  <w:marBottom w:val="0"/>
                  <w:divBdr>
                    <w:top w:val="none" w:sz="0" w:space="0" w:color="auto"/>
                    <w:left w:val="none" w:sz="0" w:space="0" w:color="auto"/>
                    <w:bottom w:val="none" w:sz="0" w:space="0" w:color="auto"/>
                    <w:right w:val="none" w:sz="0" w:space="0" w:color="auto"/>
                  </w:divBdr>
                  <w:divsChild>
                    <w:div w:id="429856161">
                      <w:marLeft w:val="0"/>
                      <w:marRight w:val="0"/>
                      <w:marTop w:val="0"/>
                      <w:marBottom w:val="0"/>
                      <w:divBdr>
                        <w:top w:val="none" w:sz="0" w:space="0" w:color="auto"/>
                        <w:left w:val="none" w:sz="0" w:space="0" w:color="auto"/>
                        <w:bottom w:val="none" w:sz="0" w:space="0" w:color="auto"/>
                        <w:right w:val="none" w:sz="0" w:space="0" w:color="auto"/>
                      </w:divBdr>
                    </w:div>
                    <w:div w:id="1806267296">
                      <w:marLeft w:val="0"/>
                      <w:marRight w:val="0"/>
                      <w:marTop w:val="0"/>
                      <w:marBottom w:val="0"/>
                      <w:divBdr>
                        <w:top w:val="none" w:sz="0" w:space="0" w:color="auto"/>
                        <w:left w:val="none" w:sz="0" w:space="0" w:color="auto"/>
                        <w:bottom w:val="none" w:sz="0" w:space="0" w:color="auto"/>
                        <w:right w:val="none" w:sz="0" w:space="0" w:color="auto"/>
                      </w:divBdr>
                    </w:div>
                  </w:divsChild>
                </w:div>
                <w:div w:id="2127846681">
                  <w:marLeft w:val="0"/>
                  <w:marRight w:val="0"/>
                  <w:marTop w:val="0"/>
                  <w:marBottom w:val="0"/>
                  <w:divBdr>
                    <w:top w:val="none" w:sz="0" w:space="0" w:color="auto"/>
                    <w:left w:val="none" w:sz="0" w:space="0" w:color="auto"/>
                    <w:bottom w:val="none" w:sz="0" w:space="0" w:color="auto"/>
                    <w:right w:val="none" w:sz="0" w:space="0" w:color="auto"/>
                  </w:divBdr>
                </w:div>
              </w:divsChild>
            </w:div>
            <w:div w:id="145551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3416">
      <w:bodyDiv w:val="1"/>
      <w:marLeft w:val="0"/>
      <w:marRight w:val="0"/>
      <w:marTop w:val="0"/>
      <w:marBottom w:val="0"/>
      <w:divBdr>
        <w:top w:val="none" w:sz="0" w:space="0" w:color="auto"/>
        <w:left w:val="none" w:sz="0" w:space="0" w:color="auto"/>
        <w:bottom w:val="none" w:sz="0" w:space="0" w:color="auto"/>
        <w:right w:val="none" w:sz="0" w:space="0" w:color="auto"/>
      </w:divBdr>
    </w:div>
    <w:div w:id="1532573036">
      <w:bodyDiv w:val="1"/>
      <w:marLeft w:val="0"/>
      <w:marRight w:val="0"/>
      <w:marTop w:val="0"/>
      <w:marBottom w:val="0"/>
      <w:divBdr>
        <w:top w:val="none" w:sz="0" w:space="0" w:color="auto"/>
        <w:left w:val="none" w:sz="0" w:space="0" w:color="auto"/>
        <w:bottom w:val="none" w:sz="0" w:space="0" w:color="auto"/>
        <w:right w:val="none" w:sz="0" w:space="0" w:color="auto"/>
      </w:divBdr>
    </w:div>
    <w:div w:id="1588416731">
      <w:bodyDiv w:val="1"/>
      <w:marLeft w:val="0"/>
      <w:marRight w:val="0"/>
      <w:marTop w:val="0"/>
      <w:marBottom w:val="0"/>
      <w:divBdr>
        <w:top w:val="none" w:sz="0" w:space="0" w:color="auto"/>
        <w:left w:val="none" w:sz="0" w:space="0" w:color="auto"/>
        <w:bottom w:val="none" w:sz="0" w:space="0" w:color="auto"/>
        <w:right w:val="none" w:sz="0" w:space="0" w:color="auto"/>
      </w:divBdr>
    </w:div>
    <w:div w:id="1677656629">
      <w:bodyDiv w:val="1"/>
      <w:marLeft w:val="0"/>
      <w:marRight w:val="0"/>
      <w:marTop w:val="0"/>
      <w:marBottom w:val="0"/>
      <w:divBdr>
        <w:top w:val="none" w:sz="0" w:space="0" w:color="auto"/>
        <w:left w:val="none" w:sz="0" w:space="0" w:color="auto"/>
        <w:bottom w:val="none" w:sz="0" w:space="0" w:color="auto"/>
        <w:right w:val="none" w:sz="0" w:space="0" w:color="auto"/>
      </w:divBdr>
    </w:div>
    <w:div w:id="1824272111">
      <w:bodyDiv w:val="1"/>
      <w:marLeft w:val="0"/>
      <w:marRight w:val="0"/>
      <w:marTop w:val="0"/>
      <w:marBottom w:val="0"/>
      <w:divBdr>
        <w:top w:val="none" w:sz="0" w:space="0" w:color="auto"/>
        <w:left w:val="none" w:sz="0" w:space="0" w:color="auto"/>
        <w:bottom w:val="none" w:sz="0" w:space="0" w:color="auto"/>
        <w:right w:val="none" w:sz="0" w:space="0" w:color="auto"/>
      </w:divBdr>
      <w:divsChild>
        <w:div w:id="1904483879">
          <w:marLeft w:val="0"/>
          <w:marRight w:val="0"/>
          <w:marTop w:val="0"/>
          <w:marBottom w:val="0"/>
          <w:divBdr>
            <w:top w:val="none" w:sz="0" w:space="0" w:color="auto"/>
            <w:left w:val="none" w:sz="0" w:space="0" w:color="auto"/>
            <w:bottom w:val="none" w:sz="0" w:space="0" w:color="auto"/>
            <w:right w:val="none" w:sz="0" w:space="0" w:color="auto"/>
          </w:divBdr>
        </w:div>
        <w:div w:id="2087148900">
          <w:marLeft w:val="0"/>
          <w:marRight w:val="0"/>
          <w:marTop w:val="0"/>
          <w:marBottom w:val="0"/>
          <w:divBdr>
            <w:top w:val="none" w:sz="0" w:space="0" w:color="auto"/>
            <w:left w:val="none" w:sz="0" w:space="0" w:color="auto"/>
            <w:bottom w:val="none" w:sz="0" w:space="0" w:color="auto"/>
            <w:right w:val="none" w:sz="0" w:space="0" w:color="auto"/>
          </w:divBdr>
          <w:divsChild>
            <w:div w:id="1501240455">
              <w:marLeft w:val="0"/>
              <w:marRight w:val="0"/>
              <w:marTop w:val="0"/>
              <w:marBottom w:val="0"/>
              <w:divBdr>
                <w:top w:val="none" w:sz="0" w:space="0" w:color="auto"/>
                <w:left w:val="none" w:sz="0" w:space="0" w:color="auto"/>
                <w:bottom w:val="none" w:sz="0" w:space="0" w:color="auto"/>
                <w:right w:val="none" w:sz="0" w:space="0" w:color="auto"/>
              </w:divBdr>
            </w:div>
            <w:div w:id="1634486498">
              <w:marLeft w:val="0"/>
              <w:marRight w:val="0"/>
              <w:marTop w:val="0"/>
              <w:marBottom w:val="0"/>
              <w:divBdr>
                <w:top w:val="none" w:sz="0" w:space="0" w:color="auto"/>
                <w:left w:val="none" w:sz="0" w:space="0" w:color="auto"/>
                <w:bottom w:val="none" w:sz="0" w:space="0" w:color="auto"/>
                <w:right w:val="none" w:sz="0" w:space="0" w:color="auto"/>
              </w:divBdr>
            </w:div>
            <w:div w:id="1667200614">
              <w:marLeft w:val="0"/>
              <w:marRight w:val="0"/>
              <w:marTop w:val="0"/>
              <w:marBottom w:val="0"/>
              <w:divBdr>
                <w:top w:val="none" w:sz="0" w:space="0" w:color="auto"/>
                <w:left w:val="none" w:sz="0" w:space="0" w:color="auto"/>
                <w:bottom w:val="none" w:sz="0" w:space="0" w:color="auto"/>
                <w:right w:val="none" w:sz="0" w:space="0" w:color="auto"/>
              </w:divBdr>
              <w:divsChild>
                <w:div w:id="427701828">
                  <w:marLeft w:val="0"/>
                  <w:marRight w:val="0"/>
                  <w:marTop w:val="0"/>
                  <w:marBottom w:val="0"/>
                  <w:divBdr>
                    <w:top w:val="none" w:sz="0" w:space="0" w:color="auto"/>
                    <w:left w:val="none" w:sz="0" w:space="0" w:color="auto"/>
                    <w:bottom w:val="none" w:sz="0" w:space="0" w:color="auto"/>
                    <w:right w:val="none" w:sz="0" w:space="0" w:color="auto"/>
                  </w:divBdr>
                  <w:divsChild>
                    <w:div w:id="1255169068">
                      <w:marLeft w:val="0"/>
                      <w:marRight w:val="0"/>
                      <w:marTop w:val="0"/>
                      <w:marBottom w:val="0"/>
                      <w:divBdr>
                        <w:top w:val="none" w:sz="0" w:space="0" w:color="auto"/>
                        <w:left w:val="none" w:sz="0" w:space="0" w:color="auto"/>
                        <w:bottom w:val="none" w:sz="0" w:space="0" w:color="auto"/>
                        <w:right w:val="none" w:sz="0" w:space="0" w:color="auto"/>
                      </w:divBdr>
                    </w:div>
                  </w:divsChild>
                </w:div>
                <w:div w:id="479617942">
                  <w:marLeft w:val="0"/>
                  <w:marRight w:val="0"/>
                  <w:marTop w:val="0"/>
                  <w:marBottom w:val="0"/>
                  <w:divBdr>
                    <w:top w:val="none" w:sz="0" w:space="0" w:color="auto"/>
                    <w:left w:val="none" w:sz="0" w:space="0" w:color="auto"/>
                    <w:bottom w:val="none" w:sz="0" w:space="0" w:color="auto"/>
                    <w:right w:val="none" w:sz="0" w:space="0" w:color="auto"/>
                  </w:divBdr>
                  <w:divsChild>
                    <w:div w:id="2054454528">
                      <w:marLeft w:val="0"/>
                      <w:marRight w:val="0"/>
                      <w:marTop w:val="0"/>
                      <w:marBottom w:val="0"/>
                      <w:divBdr>
                        <w:top w:val="none" w:sz="0" w:space="0" w:color="auto"/>
                        <w:left w:val="none" w:sz="0" w:space="0" w:color="auto"/>
                        <w:bottom w:val="none" w:sz="0" w:space="0" w:color="auto"/>
                        <w:right w:val="none" w:sz="0" w:space="0" w:color="auto"/>
                      </w:divBdr>
                    </w:div>
                  </w:divsChild>
                </w:div>
                <w:div w:id="804663426">
                  <w:marLeft w:val="0"/>
                  <w:marRight w:val="0"/>
                  <w:marTop w:val="0"/>
                  <w:marBottom w:val="0"/>
                  <w:divBdr>
                    <w:top w:val="none" w:sz="0" w:space="0" w:color="auto"/>
                    <w:left w:val="none" w:sz="0" w:space="0" w:color="auto"/>
                    <w:bottom w:val="none" w:sz="0" w:space="0" w:color="auto"/>
                    <w:right w:val="none" w:sz="0" w:space="0" w:color="auto"/>
                  </w:divBdr>
                </w:div>
                <w:div w:id="1258903030">
                  <w:marLeft w:val="0"/>
                  <w:marRight w:val="0"/>
                  <w:marTop w:val="0"/>
                  <w:marBottom w:val="0"/>
                  <w:divBdr>
                    <w:top w:val="none" w:sz="0" w:space="0" w:color="auto"/>
                    <w:left w:val="none" w:sz="0" w:space="0" w:color="auto"/>
                    <w:bottom w:val="none" w:sz="0" w:space="0" w:color="auto"/>
                    <w:right w:val="none" w:sz="0" w:space="0" w:color="auto"/>
                  </w:divBdr>
                  <w:divsChild>
                    <w:div w:id="277956501">
                      <w:marLeft w:val="0"/>
                      <w:marRight w:val="0"/>
                      <w:marTop w:val="0"/>
                      <w:marBottom w:val="0"/>
                      <w:divBdr>
                        <w:top w:val="none" w:sz="0" w:space="0" w:color="auto"/>
                        <w:left w:val="none" w:sz="0" w:space="0" w:color="auto"/>
                        <w:bottom w:val="none" w:sz="0" w:space="0" w:color="auto"/>
                        <w:right w:val="none" w:sz="0" w:space="0" w:color="auto"/>
                      </w:divBdr>
                    </w:div>
                  </w:divsChild>
                </w:div>
                <w:div w:id="1296790905">
                  <w:marLeft w:val="0"/>
                  <w:marRight w:val="0"/>
                  <w:marTop w:val="0"/>
                  <w:marBottom w:val="0"/>
                  <w:divBdr>
                    <w:top w:val="none" w:sz="0" w:space="0" w:color="auto"/>
                    <w:left w:val="none" w:sz="0" w:space="0" w:color="auto"/>
                    <w:bottom w:val="none" w:sz="0" w:space="0" w:color="auto"/>
                    <w:right w:val="none" w:sz="0" w:space="0" w:color="auto"/>
                  </w:divBdr>
                  <w:divsChild>
                    <w:div w:id="929507413">
                      <w:marLeft w:val="0"/>
                      <w:marRight w:val="0"/>
                      <w:marTop w:val="0"/>
                      <w:marBottom w:val="0"/>
                      <w:divBdr>
                        <w:top w:val="none" w:sz="0" w:space="0" w:color="auto"/>
                        <w:left w:val="none" w:sz="0" w:space="0" w:color="auto"/>
                        <w:bottom w:val="none" w:sz="0" w:space="0" w:color="auto"/>
                        <w:right w:val="none" w:sz="0" w:space="0" w:color="auto"/>
                      </w:divBdr>
                    </w:div>
                    <w:div w:id="1539703991">
                      <w:marLeft w:val="0"/>
                      <w:marRight w:val="0"/>
                      <w:marTop w:val="0"/>
                      <w:marBottom w:val="0"/>
                      <w:divBdr>
                        <w:top w:val="none" w:sz="0" w:space="0" w:color="auto"/>
                        <w:left w:val="none" w:sz="0" w:space="0" w:color="auto"/>
                        <w:bottom w:val="none" w:sz="0" w:space="0" w:color="auto"/>
                        <w:right w:val="none" w:sz="0" w:space="0" w:color="auto"/>
                      </w:divBdr>
                    </w:div>
                  </w:divsChild>
                </w:div>
                <w:div w:id="1401754521">
                  <w:marLeft w:val="0"/>
                  <w:marRight w:val="0"/>
                  <w:marTop w:val="0"/>
                  <w:marBottom w:val="0"/>
                  <w:divBdr>
                    <w:top w:val="none" w:sz="0" w:space="0" w:color="auto"/>
                    <w:left w:val="none" w:sz="0" w:space="0" w:color="auto"/>
                    <w:bottom w:val="none" w:sz="0" w:space="0" w:color="auto"/>
                    <w:right w:val="none" w:sz="0" w:space="0" w:color="auto"/>
                  </w:divBdr>
                  <w:divsChild>
                    <w:div w:id="783619336">
                      <w:marLeft w:val="0"/>
                      <w:marRight w:val="0"/>
                      <w:marTop w:val="0"/>
                      <w:marBottom w:val="0"/>
                      <w:divBdr>
                        <w:top w:val="none" w:sz="0" w:space="0" w:color="auto"/>
                        <w:left w:val="none" w:sz="0" w:space="0" w:color="auto"/>
                        <w:bottom w:val="none" w:sz="0" w:space="0" w:color="auto"/>
                        <w:right w:val="none" w:sz="0" w:space="0" w:color="auto"/>
                      </w:divBdr>
                    </w:div>
                    <w:div w:id="838234592">
                      <w:marLeft w:val="0"/>
                      <w:marRight w:val="0"/>
                      <w:marTop w:val="0"/>
                      <w:marBottom w:val="0"/>
                      <w:divBdr>
                        <w:top w:val="none" w:sz="0" w:space="0" w:color="auto"/>
                        <w:left w:val="none" w:sz="0" w:space="0" w:color="auto"/>
                        <w:bottom w:val="none" w:sz="0" w:space="0" w:color="auto"/>
                        <w:right w:val="none" w:sz="0" w:space="0" w:color="auto"/>
                      </w:divBdr>
                    </w:div>
                  </w:divsChild>
                </w:div>
                <w:div w:id="1457026229">
                  <w:marLeft w:val="0"/>
                  <w:marRight w:val="0"/>
                  <w:marTop w:val="0"/>
                  <w:marBottom w:val="0"/>
                  <w:divBdr>
                    <w:top w:val="none" w:sz="0" w:space="0" w:color="auto"/>
                    <w:left w:val="none" w:sz="0" w:space="0" w:color="auto"/>
                    <w:bottom w:val="none" w:sz="0" w:space="0" w:color="auto"/>
                    <w:right w:val="none" w:sz="0" w:space="0" w:color="auto"/>
                  </w:divBdr>
                  <w:divsChild>
                    <w:div w:id="280383826">
                      <w:marLeft w:val="0"/>
                      <w:marRight w:val="0"/>
                      <w:marTop w:val="0"/>
                      <w:marBottom w:val="0"/>
                      <w:divBdr>
                        <w:top w:val="none" w:sz="0" w:space="0" w:color="auto"/>
                        <w:left w:val="none" w:sz="0" w:space="0" w:color="auto"/>
                        <w:bottom w:val="none" w:sz="0" w:space="0" w:color="auto"/>
                        <w:right w:val="none" w:sz="0" w:space="0" w:color="auto"/>
                      </w:divBdr>
                    </w:div>
                  </w:divsChild>
                </w:div>
                <w:div w:id="1475368690">
                  <w:marLeft w:val="0"/>
                  <w:marRight w:val="0"/>
                  <w:marTop w:val="0"/>
                  <w:marBottom w:val="0"/>
                  <w:divBdr>
                    <w:top w:val="none" w:sz="0" w:space="0" w:color="auto"/>
                    <w:left w:val="none" w:sz="0" w:space="0" w:color="auto"/>
                    <w:bottom w:val="none" w:sz="0" w:space="0" w:color="auto"/>
                    <w:right w:val="none" w:sz="0" w:space="0" w:color="auto"/>
                  </w:divBdr>
                </w:div>
                <w:div w:id="1502500885">
                  <w:marLeft w:val="0"/>
                  <w:marRight w:val="0"/>
                  <w:marTop w:val="0"/>
                  <w:marBottom w:val="0"/>
                  <w:divBdr>
                    <w:top w:val="none" w:sz="0" w:space="0" w:color="auto"/>
                    <w:left w:val="none" w:sz="0" w:space="0" w:color="auto"/>
                    <w:bottom w:val="none" w:sz="0" w:space="0" w:color="auto"/>
                    <w:right w:val="none" w:sz="0" w:space="0" w:color="auto"/>
                  </w:divBdr>
                  <w:divsChild>
                    <w:div w:id="910313903">
                      <w:marLeft w:val="0"/>
                      <w:marRight w:val="0"/>
                      <w:marTop w:val="0"/>
                      <w:marBottom w:val="0"/>
                      <w:divBdr>
                        <w:top w:val="none" w:sz="0" w:space="0" w:color="auto"/>
                        <w:left w:val="none" w:sz="0" w:space="0" w:color="auto"/>
                        <w:bottom w:val="none" w:sz="0" w:space="0" w:color="auto"/>
                        <w:right w:val="none" w:sz="0" w:space="0" w:color="auto"/>
                      </w:divBdr>
                    </w:div>
                    <w:div w:id="1607889153">
                      <w:marLeft w:val="0"/>
                      <w:marRight w:val="0"/>
                      <w:marTop w:val="0"/>
                      <w:marBottom w:val="0"/>
                      <w:divBdr>
                        <w:top w:val="none" w:sz="0" w:space="0" w:color="auto"/>
                        <w:left w:val="none" w:sz="0" w:space="0" w:color="auto"/>
                        <w:bottom w:val="none" w:sz="0" w:space="0" w:color="auto"/>
                        <w:right w:val="none" w:sz="0" w:space="0" w:color="auto"/>
                      </w:divBdr>
                    </w:div>
                  </w:divsChild>
                </w:div>
                <w:div w:id="1516068865">
                  <w:marLeft w:val="0"/>
                  <w:marRight w:val="0"/>
                  <w:marTop w:val="0"/>
                  <w:marBottom w:val="0"/>
                  <w:divBdr>
                    <w:top w:val="none" w:sz="0" w:space="0" w:color="auto"/>
                    <w:left w:val="none" w:sz="0" w:space="0" w:color="auto"/>
                    <w:bottom w:val="none" w:sz="0" w:space="0" w:color="auto"/>
                    <w:right w:val="none" w:sz="0" w:space="0" w:color="auto"/>
                  </w:divBdr>
                  <w:divsChild>
                    <w:div w:id="648097077">
                      <w:marLeft w:val="0"/>
                      <w:marRight w:val="0"/>
                      <w:marTop w:val="0"/>
                      <w:marBottom w:val="0"/>
                      <w:divBdr>
                        <w:top w:val="none" w:sz="0" w:space="0" w:color="auto"/>
                        <w:left w:val="none" w:sz="0" w:space="0" w:color="auto"/>
                        <w:bottom w:val="none" w:sz="0" w:space="0" w:color="auto"/>
                        <w:right w:val="none" w:sz="0" w:space="0" w:color="auto"/>
                      </w:divBdr>
                    </w:div>
                    <w:div w:id="2143887542">
                      <w:marLeft w:val="0"/>
                      <w:marRight w:val="0"/>
                      <w:marTop w:val="0"/>
                      <w:marBottom w:val="0"/>
                      <w:divBdr>
                        <w:top w:val="none" w:sz="0" w:space="0" w:color="auto"/>
                        <w:left w:val="none" w:sz="0" w:space="0" w:color="auto"/>
                        <w:bottom w:val="none" w:sz="0" w:space="0" w:color="auto"/>
                        <w:right w:val="none" w:sz="0" w:space="0" w:color="auto"/>
                      </w:divBdr>
                    </w:div>
                  </w:divsChild>
                </w:div>
                <w:div w:id="195802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4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25" Type="http://schemas.openxmlformats.org/officeDocument/2006/relationships/footer" Target="footer2.xml"/><Relationship Id="rId2" Type="http://schemas.openxmlformats.org/officeDocument/2006/relationships/numbering" Target="numbering.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webSettings" Target="webSettings.xml"/><Relationship Id="rId23" Type="http://schemas.openxmlformats.org/officeDocument/2006/relationships/footer" Target="footer1.xm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jpeg"/><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86241-5AEC-4A8F-8A50-66AB64687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823</Words>
  <Characters>4527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Vade mecum vacataires</vt:lpstr>
    </vt:vector>
  </TitlesOfParts>
  <Company>uha</Company>
  <LinksUpToDate>false</LinksUpToDate>
  <CharactersWithSpaces>5340</CharactersWithSpaces>
  <SharedDoc>false</SharedDoc>
  <HLinks>
    <vt:vector size="42" baseType="variant">
      <vt:variant>
        <vt:i4>7536748</vt:i4>
      </vt:variant>
      <vt:variant>
        <vt:i4>42</vt:i4>
      </vt:variant>
      <vt:variant>
        <vt:i4>0</vt:i4>
      </vt:variant>
      <vt:variant>
        <vt:i4>5</vt:i4>
      </vt:variant>
      <vt:variant>
        <vt:lpwstr>https://www.legifrance.gouv.fr/affichTexteArticle.do?cidTexte=JORFTEXT000000691990&amp;idArticle=LEGIARTI000006627745&amp;dateTexte=&amp;categorieLien=cid</vt:lpwstr>
      </vt:variant>
      <vt:variant>
        <vt:lpwstr/>
      </vt:variant>
      <vt:variant>
        <vt:i4>6881284</vt:i4>
      </vt:variant>
      <vt:variant>
        <vt:i4>39</vt:i4>
      </vt:variant>
      <vt:variant>
        <vt:i4>0</vt:i4>
      </vt:variant>
      <vt:variant>
        <vt:i4>5</vt:i4>
      </vt:variant>
      <vt:variant>
        <vt:lpwstr>mailto:jessica.fimbel@uha.fr</vt:lpwstr>
      </vt:variant>
      <vt:variant>
        <vt:lpwstr/>
      </vt:variant>
      <vt:variant>
        <vt:i4>196729</vt:i4>
      </vt:variant>
      <vt:variant>
        <vt:i4>36</vt:i4>
      </vt:variant>
      <vt:variant>
        <vt:i4>0</vt:i4>
      </vt:variant>
      <vt:variant>
        <vt:i4>5</vt:i4>
      </vt:variant>
      <vt:variant>
        <vt:lpwstr>mailto:monique.sailler@uha.fr</vt:lpwstr>
      </vt:variant>
      <vt:variant>
        <vt:lpwstr/>
      </vt:variant>
      <vt:variant>
        <vt:i4>2031653</vt:i4>
      </vt:variant>
      <vt:variant>
        <vt:i4>9</vt:i4>
      </vt:variant>
      <vt:variant>
        <vt:i4>0</vt:i4>
      </vt:variant>
      <vt:variant>
        <vt:i4>5</vt:i4>
      </vt:variant>
      <vt:variant>
        <vt:lpwstr>mailto:cil@uha.fr</vt:lpwstr>
      </vt:variant>
      <vt:variant>
        <vt:lpwstr/>
      </vt:variant>
      <vt:variant>
        <vt:i4>7995448</vt:i4>
      </vt:variant>
      <vt:variant>
        <vt:i4>6</vt:i4>
      </vt:variant>
      <vt:variant>
        <vt:i4>0</vt:i4>
      </vt:variant>
      <vt:variant>
        <vt:i4>5</vt:i4>
      </vt:variant>
      <vt:variant>
        <vt:lpwstr>http://www.drh.uha.fr/</vt:lpwstr>
      </vt:variant>
      <vt:variant>
        <vt:lpwstr/>
      </vt:variant>
      <vt:variant>
        <vt:i4>6881284</vt:i4>
      </vt:variant>
      <vt:variant>
        <vt:i4>3</vt:i4>
      </vt:variant>
      <vt:variant>
        <vt:i4>0</vt:i4>
      </vt:variant>
      <vt:variant>
        <vt:i4>5</vt:i4>
      </vt:variant>
      <vt:variant>
        <vt:lpwstr>mailto:jessica.fimbel@uha.fr</vt:lpwstr>
      </vt:variant>
      <vt:variant>
        <vt:lpwstr/>
      </vt:variant>
      <vt:variant>
        <vt:i4>196729</vt:i4>
      </vt:variant>
      <vt:variant>
        <vt:i4>0</vt:i4>
      </vt:variant>
      <vt:variant>
        <vt:i4>0</vt:i4>
      </vt:variant>
      <vt:variant>
        <vt:i4>5</vt:i4>
      </vt:variant>
      <vt:variant>
        <vt:lpwstr>mailto:monique.sailler@uha.fr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Vade mecum vacataires</dc:title>
  <dc:creator>Monique Sailler</dc:creator>
  <cp:lastModifiedBy>Florence Volanti</cp:lastModifiedBy>
  <cp:revision>2</cp:revision>
  <cp:lastPrinted>2025-07-10T09:41:00Z</cp:lastPrinted>
  <dcterms:created xsi:type="dcterms:W3CDTF">2026-07-06T08:10:00Z</dcterms:created>
  <dcterms:modified xsi:type="dcterms:W3CDTF">2026-07-06T08:10:00Z</dcterms:modified>
</cp:coreProperties>
</file>