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1186B3" w14:textId="446BC6FD" w:rsidR="00774C78" w:rsidRDefault="0011736E" w:rsidP="00DE7272">
      <w:pPr>
        <w:pStyle w:val="En-tte"/>
        <w:tabs>
          <w:tab w:val="clear" w:pos="5103"/>
          <w:tab w:val="clear" w:pos="10206"/>
          <w:tab w:val="left" w:pos="4048"/>
        </w:tabs>
        <w:rPr>
          <w:rFonts w:asciiTheme="minorHAnsi" w:hAnsiTheme="minorHAnsi" w:cstheme="minorHAnsi"/>
          <w:b/>
          <w:color w:val="FF0000"/>
        </w:rPr>
      </w:pPr>
      <w:r w:rsidRPr="003C792E">
        <w:rPr>
          <w:rFonts w:asciiTheme="minorHAnsi" w:hAnsiTheme="minorHAnsi" w:cstheme="minorHAnsi"/>
          <w:noProof/>
          <w:lang w:eastAsia="fr-FR"/>
        </w:rPr>
        <mc:AlternateContent>
          <mc:Choice Requires="wps">
            <w:drawing>
              <wp:anchor distT="0" distB="0" distL="114935" distR="114935" simplePos="0" relativeHeight="251688448" behindDoc="0" locked="0" layoutInCell="1" allowOverlap="1" wp14:anchorId="429C81BC" wp14:editId="3288A075">
                <wp:simplePos x="0" y="0"/>
                <wp:positionH relativeFrom="column">
                  <wp:posOffset>2707640</wp:posOffset>
                </wp:positionH>
                <wp:positionV relativeFrom="paragraph">
                  <wp:posOffset>176530</wp:posOffset>
                </wp:positionV>
                <wp:extent cx="4191432" cy="556260"/>
                <wp:effectExtent l="0" t="0" r="19050" b="15240"/>
                <wp:wrapNone/>
                <wp:docPr id="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432" cy="556260"/>
                        </a:xfrm>
                        <a:prstGeom prst="rect">
                          <a:avLst/>
                        </a:prstGeom>
                        <a:solidFill>
                          <a:srgbClr val="FFFFFF"/>
                        </a:solidFill>
                        <a:ln w="6350">
                          <a:solidFill>
                            <a:srgbClr val="000000"/>
                          </a:solidFill>
                          <a:miter lim="800000"/>
                          <a:headEnd/>
                          <a:tailEnd/>
                        </a:ln>
                      </wps:spPr>
                      <wps:txbx>
                        <w:txbxContent>
                          <w:p w14:paraId="4776E81A" w14:textId="5459828F" w:rsidR="00D16841" w:rsidRPr="00C52B2E" w:rsidRDefault="00D16841" w:rsidP="00DE7272">
                            <w:pPr>
                              <w:rPr>
                                <w:b/>
                                <w:color w:val="002060"/>
                                <w:sz w:val="18"/>
                                <w:szCs w:val="18"/>
                              </w:rPr>
                            </w:pPr>
                            <w:r>
                              <w:rPr>
                                <w:b/>
                                <w:color w:val="002060"/>
                                <w:sz w:val="18"/>
                                <w:szCs w:val="18"/>
                              </w:rPr>
                              <w:t>Encadrés r</w:t>
                            </w:r>
                            <w:r w:rsidRPr="00C52B2E">
                              <w:rPr>
                                <w:b/>
                                <w:color w:val="002060"/>
                                <w:sz w:val="18"/>
                                <w:szCs w:val="18"/>
                              </w:rPr>
                              <w:t>éservé</w:t>
                            </w:r>
                            <w:r>
                              <w:rPr>
                                <w:b/>
                                <w:color w:val="002060"/>
                                <w:sz w:val="18"/>
                                <w:szCs w:val="18"/>
                              </w:rPr>
                              <w:t>s</w:t>
                            </w:r>
                            <w:r w:rsidRPr="00C52B2E">
                              <w:rPr>
                                <w:b/>
                                <w:color w:val="002060"/>
                                <w:sz w:val="18"/>
                                <w:szCs w:val="18"/>
                              </w:rPr>
                              <w:t xml:space="preserve"> à la DRH – Service Enseignants :</w:t>
                            </w:r>
                          </w:p>
                          <w:p w14:paraId="37B2FB4C" w14:textId="77777777" w:rsidR="00D16841" w:rsidRPr="00C52B2E" w:rsidRDefault="00D16841" w:rsidP="00DE7272">
                            <w:pPr>
                              <w:rPr>
                                <w:color w:val="002060"/>
                                <w:sz w:val="18"/>
                                <w:szCs w:val="18"/>
                              </w:rPr>
                            </w:pPr>
                            <w:r w:rsidRPr="00C52B2E">
                              <w:rPr>
                                <w:color w:val="002060"/>
                                <w:sz w:val="18"/>
                                <w:szCs w:val="18"/>
                              </w:rPr>
                              <w:t>Dossier MANGUE n</w:t>
                            </w:r>
                            <w:proofErr w:type="gramStart"/>
                            <w:r w:rsidRPr="00C52B2E">
                              <w:rPr>
                                <w:color w:val="002060"/>
                                <w:sz w:val="18"/>
                                <w:szCs w:val="18"/>
                              </w:rPr>
                              <w:t>°: .…</w:t>
                            </w:r>
                            <w:proofErr w:type="gramEnd"/>
                            <w:r w:rsidRPr="00C52B2E">
                              <w:rPr>
                                <w:color w:val="002060"/>
                                <w:sz w:val="18"/>
                                <w:szCs w:val="18"/>
                              </w:rPr>
                              <w:t>……………...….</w:t>
                            </w:r>
                          </w:p>
                          <w:p w14:paraId="685F61E2" w14:textId="77777777" w:rsidR="00D16841" w:rsidRPr="00C52B2E" w:rsidRDefault="00D16841" w:rsidP="00DE7272">
                            <w:pPr>
                              <w:rPr>
                                <w:color w:val="002060"/>
                                <w:sz w:val="10"/>
                                <w:szCs w:val="18"/>
                              </w:rPr>
                            </w:pPr>
                          </w:p>
                          <w:p w14:paraId="2E3AFBAF" w14:textId="176FCE8D" w:rsidR="00D16841" w:rsidRPr="00C52B2E" w:rsidRDefault="00D16841" w:rsidP="00DE7272">
                            <w:pPr>
                              <w:rPr>
                                <w:color w:val="002060"/>
                                <w:sz w:val="18"/>
                                <w:szCs w:val="18"/>
                              </w:rPr>
                            </w:pPr>
                            <w:r w:rsidRPr="00C52B2E">
                              <w:rPr>
                                <w:color w:val="002060"/>
                                <w:sz w:val="18"/>
                                <w:szCs w:val="18"/>
                              </w:rPr>
                              <w:t>Saisie MANGUE : ………………. Saisie GRH……………… Gestionnaire……….</w:t>
                            </w:r>
                          </w:p>
                          <w:p w14:paraId="27D64796" w14:textId="77777777" w:rsidR="00D16841" w:rsidRPr="00641B3F" w:rsidRDefault="00D16841" w:rsidP="00DE7272">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C81BC" id="_x0000_t202" coordsize="21600,21600" o:spt="202" path="m,l,21600r21600,l21600,xe">
                <v:stroke joinstyle="miter"/>
                <v:path gradientshapeok="t" o:connecttype="rect"/>
              </v:shapetype>
              <v:shape id="Text Box 24" o:spid="_x0000_s1026" type="#_x0000_t202" style="position:absolute;margin-left:213.2pt;margin-top:13.9pt;width:330.05pt;height:43.8pt;z-index:2516884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" strokeweight=".5pt">
                <v:textbox inset="7.45pt,3.85pt,7.45pt,3.85pt">
                  <w:txbxContent>
                    <w:p w14:paraId="4776E81A" w14:textId="5459828F" w:rsidR="00D16841" w:rsidRPr="00C52B2E" w:rsidRDefault="00D16841" w:rsidP="00DE7272">
                      <w:pPr>
                        <w:rPr>
                          <w:b/>
                          <w:color w:val="002060"/>
                          <w:sz w:val="18"/>
                          <w:szCs w:val="18"/>
                        </w:rPr>
                      </w:pPr>
                      <w:r>
                        <w:rPr>
                          <w:b/>
                          <w:color w:val="002060"/>
                          <w:sz w:val="18"/>
                          <w:szCs w:val="18"/>
                        </w:rPr>
                        <w:t>Encadrés r</w:t>
                      </w:r>
                      <w:r w:rsidRPr="00C52B2E">
                        <w:rPr>
                          <w:b/>
                          <w:color w:val="002060"/>
                          <w:sz w:val="18"/>
                          <w:szCs w:val="18"/>
                        </w:rPr>
                        <w:t>éservé</w:t>
                      </w:r>
                      <w:r>
                        <w:rPr>
                          <w:b/>
                          <w:color w:val="002060"/>
                          <w:sz w:val="18"/>
                          <w:szCs w:val="18"/>
                        </w:rPr>
                        <w:t>s</w:t>
                      </w:r>
                      <w:r w:rsidRPr="00C52B2E">
                        <w:rPr>
                          <w:b/>
                          <w:color w:val="002060"/>
                          <w:sz w:val="18"/>
                          <w:szCs w:val="18"/>
                        </w:rPr>
                        <w:t xml:space="preserve"> à la DRH – Service Enseignants :</w:t>
                      </w:r>
                    </w:p>
                    <w:p w14:paraId="37B2FB4C" w14:textId="77777777" w:rsidR="00D16841" w:rsidRPr="00C52B2E" w:rsidRDefault="00D16841" w:rsidP="00DE7272">
                      <w:pPr>
                        <w:rPr>
                          <w:color w:val="002060"/>
                          <w:sz w:val="18"/>
                          <w:szCs w:val="18"/>
                        </w:rPr>
                      </w:pPr>
                      <w:r w:rsidRPr="00C52B2E">
                        <w:rPr>
                          <w:color w:val="002060"/>
                          <w:sz w:val="18"/>
                          <w:szCs w:val="18"/>
                        </w:rPr>
                        <w:t>Dossier MANGUE n</w:t>
                      </w:r>
                      <w:proofErr w:type="gramStart"/>
                      <w:r w:rsidRPr="00C52B2E">
                        <w:rPr>
                          <w:color w:val="002060"/>
                          <w:sz w:val="18"/>
                          <w:szCs w:val="18"/>
                        </w:rPr>
                        <w:t>°: .…</w:t>
                      </w:r>
                      <w:proofErr w:type="gramEnd"/>
                      <w:r w:rsidRPr="00C52B2E">
                        <w:rPr>
                          <w:color w:val="002060"/>
                          <w:sz w:val="18"/>
                          <w:szCs w:val="18"/>
                        </w:rPr>
                        <w:t>……………...….</w:t>
                      </w:r>
                    </w:p>
                    <w:p w14:paraId="685F61E2" w14:textId="77777777" w:rsidR="00D16841" w:rsidRPr="00C52B2E" w:rsidRDefault="00D16841" w:rsidP="00DE7272">
                      <w:pPr>
                        <w:rPr>
                          <w:color w:val="002060"/>
                          <w:sz w:val="10"/>
                          <w:szCs w:val="18"/>
                        </w:rPr>
                      </w:pPr>
                    </w:p>
                    <w:p w14:paraId="2E3AFBAF" w14:textId="176FCE8D" w:rsidR="00D16841" w:rsidRPr="00C52B2E" w:rsidRDefault="00D16841" w:rsidP="00DE7272">
                      <w:pPr>
                        <w:rPr>
                          <w:color w:val="002060"/>
                          <w:sz w:val="18"/>
                          <w:szCs w:val="18"/>
                        </w:rPr>
                      </w:pPr>
                      <w:r w:rsidRPr="00C52B2E">
                        <w:rPr>
                          <w:color w:val="002060"/>
                          <w:sz w:val="18"/>
                          <w:szCs w:val="18"/>
                        </w:rPr>
                        <w:t>Saisie MANGUE : ………………. Saisie GRH……………… Gestionnaire……….</w:t>
                      </w:r>
                    </w:p>
                    <w:p w14:paraId="27D64796" w14:textId="77777777" w:rsidR="00D16841" w:rsidRPr="00641B3F" w:rsidRDefault="00D16841" w:rsidP="00DE7272">
                      <w:pPr>
                        <w:rPr>
                          <w:sz w:val="18"/>
                          <w:szCs w:val="18"/>
                        </w:rPr>
                      </w:pPr>
                    </w:p>
                  </w:txbxContent>
                </v:textbox>
              </v:shape>
            </w:pict>
          </mc:Fallback>
        </mc:AlternateContent>
      </w:r>
      <w:r w:rsidR="00774C78">
        <w:rPr>
          <w:rFonts w:asciiTheme="minorHAnsi" w:hAnsiTheme="minorHAnsi" w:cstheme="minorHAnsi"/>
          <w:b/>
          <w:noProof/>
          <w:color w:val="FF0000"/>
          <w:lang w:eastAsia="fr-FR"/>
        </w:rPr>
        <w:drawing>
          <wp:anchor distT="0" distB="0" distL="114300" distR="114300" simplePos="0" relativeHeight="251747840" behindDoc="1" locked="0" layoutInCell="1" allowOverlap="1" wp14:anchorId="42314B3F" wp14:editId="5A1FE5A5">
            <wp:simplePos x="0" y="0"/>
            <wp:positionH relativeFrom="column">
              <wp:posOffset>-89535</wp:posOffset>
            </wp:positionH>
            <wp:positionV relativeFrom="paragraph">
              <wp:posOffset>53340</wp:posOffset>
            </wp:positionV>
            <wp:extent cx="2054225" cy="548640"/>
            <wp:effectExtent l="0" t="0" r="3175" b="381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548640"/>
                    </a:xfrm>
                    <a:prstGeom prst="rect">
                      <a:avLst/>
                    </a:prstGeom>
                    <a:noFill/>
                  </pic:spPr>
                </pic:pic>
              </a:graphicData>
            </a:graphic>
            <wp14:sizeRelH relativeFrom="page">
              <wp14:pctWidth>0</wp14:pctWidth>
            </wp14:sizeRelH>
            <wp14:sizeRelV relativeFrom="page">
              <wp14:pctHeight>0</wp14:pctHeight>
            </wp14:sizeRelV>
          </wp:anchor>
        </w:drawing>
      </w:r>
    </w:p>
    <w:p w14:paraId="4C56B056" w14:textId="77878696" w:rsidR="00774C78" w:rsidRDefault="00774C78" w:rsidP="00DE7272">
      <w:pPr>
        <w:pStyle w:val="En-tte"/>
        <w:tabs>
          <w:tab w:val="clear" w:pos="5103"/>
          <w:tab w:val="clear" w:pos="10206"/>
          <w:tab w:val="left" w:pos="4048"/>
        </w:tabs>
        <w:rPr>
          <w:rFonts w:asciiTheme="minorHAnsi" w:hAnsiTheme="minorHAnsi" w:cstheme="minorHAnsi"/>
          <w:b/>
          <w:color w:val="FF0000"/>
        </w:rPr>
      </w:pPr>
    </w:p>
    <w:p w14:paraId="358580EA" w14:textId="77777777" w:rsidR="00774C78" w:rsidRDefault="00774C78" w:rsidP="00DE7272">
      <w:pPr>
        <w:pStyle w:val="En-tte"/>
        <w:tabs>
          <w:tab w:val="clear" w:pos="5103"/>
          <w:tab w:val="clear" w:pos="10206"/>
          <w:tab w:val="left" w:pos="4048"/>
        </w:tabs>
        <w:rPr>
          <w:rFonts w:asciiTheme="minorHAnsi" w:hAnsiTheme="minorHAnsi" w:cstheme="minorHAnsi"/>
          <w:b/>
          <w:color w:val="FF0000"/>
        </w:rPr>
      </w:pPr>
    </w:p>
    <w:p w14:paraId="4796E7FF" w14:textId="51BFC169" w:rsidR="00DE7272" w:rsidRPr="003C792E" w:rsidRDefault="00DE7272" w:rsidP="00DE7272">
      <w:pPr>
        <w:pStyle w:val="En-tte"/>
        <w:tabs>
          <w:tab w:val="clear" w:pos="5103"/>
          <w:tab w:val="clear" w:pos="10206"/>
          <w:tab w:val="left" w:pos="4048"/>
        </w:tabs>
        <w:rPr>
          <w:rFonts w:asciiTheme="minorHAnsi" w:hAnsiTheme="minorHAnsi" w:cstheme="minorHAnsi"/>
          <w:b/>
          <w:color w:val="FF0000"/>
        </w:rPr>
      </w:pPr>
      <w:r w:rsidRPr="003C792E">
        <w:rPr>
          <w:rFonts w:asciiTheme="minorHAnsi" w:hAnsiTheme="minorHAnsi" w:cstheme="minorHAnsi"/>
          <w:b/>
          <w:color w:val="FF0000"/>
        </w:rPr>
        <w:t>DOCUMENT 1</w:t>
      </w:r>
    </w:p>
    <w:p w14:paraId="034F05BF" w14:textId="77777777" w:rsidR="00DE7272" w:rsidRPr="003C792E" w:rsidRDefault="00DE7272" w:rsidP="00DE7272">
      <w:pPr>
        <w:pStyle w:val="En-tte"/>
        <w:tabs>
          <w:tab w:val="clear" w:pos="5103"/>
          <w:tab w:val="clear" w:pos="10206"/>
        </w:tabs>
        <w:rPr>
          <w:rFonts w:asciiTheme="minorHAnsi" w:hAnsiTheme="minorHAnsi" w:cstheme="minorHAnsi"/>
          <w:b/>
          <w:sz w:val="14"/>
          <w:szCs w:val="20"/>
        </w:rPr>
      </w:pPr>
    </w:p>
    <w:p w14:paraId="099C2E48" w14:textId="1F9DB004" w:rsidR="00DE7272" w:rsidRPr="003C792E" w:rsidRDefault="00DE7272" w:rsidP="00DE7272">
      <w:pPr>
        <w:pStyle w:val="En-tte"/>
        <w:tabs>
          <w:tab w:val="clear" w:pos="5103"/>
          <w:tab w:val="clear" w:pos="10206"/>
        </w:tabs>
        <w:rPr>
          <w:rFonts w:asciiTheme="minorHAnsi" w:hAnsiTheme="minorHAnsi" w:cstheme="minorHAnsi"/>
          <w:b/>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690496" behindDoc="0" locked="0" layoutInCell="1" allowOverlap="1" wp14:anchorId="27F87C02" wp14:editId="02BA20BD">
                <wp:simplePos x="0" y="0"/>
                <wp:positionH relativeFrom="column">
                  <wp:posOffset>3314807</wp:posOffset>
                </wp:positionH>
                <wp:positionV relativeFrom="paragraph">
                  <wp:posOffset>89619</wp:posOffset>
                </wp:positionV>
                <wp:extent cx="3570329" cy="1519555"/>
                <wp:effectExtent l="0" t="0" r="11430" b="23495"/>
                <wp:wrapNone/>
                <wp:docPr id="6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329" cy="1519555"/>
                        </a:xfrm>
                        <a:prstGeom prst="rect">
                          <a:avLst/>
                        </a:prstGeom>
                        <a:solidFill>
                          <a:srgbClr val="FFFFFF"/>
                        </a:solidFill>
                        <a:ln w="6350">
                          <a:solidFill>
                            <a:srgbClr val="000000"/>
                          </a:solidFill>
                          <a:miter lim="800000"/>
                          <a:headEnd/>
                          <a:tailEnd/>
                        </a:ln>
                      </wps:spPr>
                      <wps:txbx>
                        <w:txbxContent>
                          <w:p w14:paraId="24277E8F" w14:textId="77777777" w:rsidR="00D16841" w:rsidRPr="00C52B2E" w:rsidRDefault="00D16841" w:rsidP="00DE7272">
                            <w:pPr>
                              <w:ind w:left="-113"/>
                              <w:rPr>
                                <w:color w:val="002060"/>
                                <w:sz w:val="18"/>
                                <w:szCs w:val="18"/>
                              </w:rPr>
                            </w:pPr>
                            <w:r w:rsidRPr="00C52B2E">
                              <w:rPr>
                                <w:color w:val="002060"/>
                                <w:sz w:val="18"/>
                                <w:szCs w:val="18"/>
                                <w:u w:val="single"/>
                              </w:rPr>
                              <w:t>Non-Fonctionnaire</w:t>
                            </w:r>
                            <w:r w:rsidRPr="00C52B2E">
                              <w:rPr>
                                <w:color w:val="002060"/>
                                <w:sz w:val="18"/>
                                <w:szCs w:val="18"/>
                              </w:rPr>
                              <w:t xml:space="preserve"> : </w:t>
                            </w:r>
                          </w:p>
                          <w:p w14:paraId="1A2EF5AA" w14:textId="77777777" w:rsidR="00D16841" w:rsidRPr="00C52B2E" w:rsidRDefault="00D16841" w:rsidP="00DE7272">
                            <w:pPr>
                              <w:tabs>
                                <w:tab w:val="left" w:pos="2410"/>
                              </w:tabs>
                              <w:ind w:left="-113"/>
                              <w:rPr>
                                <w:color w:val="002060"/>
                                <w:sz w:val="18"/>
                                <w:szCs w:val="18"/>
                                <w:u w:val="single"/>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en France</w:t>
                            </w:r>
                          </w:p>
                          <w:p w14:paraId="169339B3" w14:textId="77777777" w:rsidR="00D16841" w:rsidRPr="00C52B2E" w:rsidRDefault="00D16841" w:rsidP="00DE7272">
                            <w:pPr>
                              <w:ind w:left="-113"/>
                              <w:rPr>
                                <w:color w:val="002060"/>
                                <w:sz w:val="18"/>
                                <w:szCs w:val="18"/>
                              </w:rPr>
                            </w:pPr>
                            <w:r w:rsidRPr="00C52B2E">
                              <w:rPr>
                                <w:color w:val="002060"/>
                                <w:sz w:val="18"/>
                                <w:szCs w:val="18"/>
                              </w:rPr>
                              <w:t>Carte 02</w:t>
                            </w:r>
                          </w:p>
                          <w:p w14:paraId="291951AF" w14:textId="55EFF34E" w:rsidR="00D16841" w:rsidRPr="00C52B2E" w:rsidRDefault="00D16841" w:rsidP="00DE7272">
                            <w:pPr>
                              <w:tabs>
                                <w:tab w:val="left" w:pos="2410"/>
                              </w:tabs>
                              <w:ind w:left="-113"/>
                              <w:rPr>
                                <w:color w:val="002060"/>
                                <w:kern w:val="20"/>
                                <w:sz w:val="18"/>
                                <w:szCs w:val="18"/>
                              </w:rPr>
                            </w:pPr>
                            <w:r w:rsidRPr="00C52B2E">
                              <w:rPr>
                                <w:rFonts w:ascii="Webdings" w:hAnsi="Webdings"/>
                                <w:color w:val="002060"/>
                                <w:sz w:val="18"/>
                                <w:szCs w:val="18"/>
                              </w:rPr>
                              <w:t></w:t>
                            </w:r>
                            <w:r w:rsidRPr="00C52B2E">
                              <w:rPr>
                                <w:rFonts w:ascii="Webdings" w:hAnsi="Webdings"/>
                                <w:color w:val="002060"/>
                                <w:sz w:val="18"/>
                                <w:szCs w:val="18"/>
                              </w:rPr>
                              <w:t></w:t>
                            </w:r>
                            <w:proofErr w:type="spellStart"/>
                            <w:r w:rsidRPr="00C52B2E">
                              <w:rPr>
                                <w:color w:val="002060"/>
                                <w:sz w:val="18"/>
                                <w:szCs w:val="18"/>
                                <w:u w:val="single"/>
                              </w:rPr>
                              <w:t>Rém</w:t>
                            </w:r>
                            <w:proofErr w:type="spellEnd"/>
                            <w:r w:rsidRPr="00C52B2E">
                              <w:rPr>
                                <w:color w:val="002060"/>
                                <w:sz w:val="18"/>
                                <w:szCs w:val="18"/>
                                <w:u w:val="single"/>
                              </w:rPr>
                              <w:t xml:space="preserve"> &lt; </w:t>
                            </w:r>
                            <w:proofErr w:type="spellStart"/>
                            <w:r w:rsidRPr="00C52B2E">
                              <w:rPr>
                                <w:color w:val="002060"/>
                                <w:sz w:val="18"/>
                                <w:szCs w:val="18"/>
                                <w:u w:val="single"/>
                              </w:rPr>
                              <w:t>plaf</w:t>
                            </w:r>
                            <w:proofErr w:type="spellEnd"/>
                            <w:r w:rsidRPr="00C52B2E">
                              <w:rPr>
                                <w:color w:val="002060"/>
                                <w:sz w:val="18"/>
                                <w:szCs w:val="18"/>
                                <w:u w:val="single"/>
                              </w:rPr>
                              <w:t>. SS :</w:t>
                            </w:r>
                            <w:r w:rsidRPr="00C52B2E">
                              <w:rPr>
                                <w:color w:val="002060"/>
                                <w:sz w:val="18"/>
                                <w:szCs w:val="18"/>
                              </w:rPr>
                              <w:t xml:space="preserve"> SS : 12</w:t>
                            </w:r>
                            <w:r>
                              <w:rPr>
                                <w:color w:val="002060"/>
                                <w:sz w:val="18"/>
                                <w:szCs w:val="18"/>
                              </w:rPr>
                              <w:t xml:space="preserve"> ou 13</w:t>
                            </w:r>
                            <w:r w:rsidRPr="00C52B2E">
                              <w:rPr>
                                <w:color w:val="002060"/>
                                <w:sz w:val="18"/>
                                <w:szCs w:val="18"/>
                              </w:rPr>
                              <w:t xml:space="preserve">   RC : 10 ou 14 (</w:t>
                            </w:r>
                            <w:proofErr w:type="gramStart"/>
                            <w:r w:rsidRPr="00C52B2E">
                              <w:rPr>
                                <w:color w:val="002060"/>
                                <w:sz w:val="18"/>
                                <w:szCs w:val="18"/>
                              </w:rPr>
                              <w:t xml:space="preserve">retraité)   </w:t>
                            </w:r>
                            <w:proofErr w:type="spellStart"/>
                            <w:proofErr w:type="gramEnd"/>
                            <w:r w:rsidRPr="00C52B2E">
                              <w:rPr>
                                <w:color w:val="002060"/>
                                <w:sz w:val="18"/>
                                <w:szCs w:val="18"/>
                              </w:rPr>
                              <w:t>SStat</w:t>
                            </w:r>
                            <w:proofErr w:type="spellEnd"/>
                            <w:r w:rsidRPr="00C52B2E">
                              <w:rPr>
                                <w:color w:val="002060"/>
                                <w:sz w:val="18"/>
                                <w:szCs w:val="18"/>
                              </w:rPr>
                              <w:t> : 22</w:t>
                            </w:r>
                          </w:p>
                          <w:p w14:paraId="4B5F6F41" w14:textId="77777777" w:rsidR="00D16841" w:rsidRPr="00C52B2E" w:rsidRDefault="00D16841" w:rsidP="00DE7272">
                            <w:pPr>
                              <w:tabs>
                                <w:tab w:val="left" w:pos="2410"/>
                              </w:tabs>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proofErr w:type="spellStart"/>
                            <w:r w:rsidRPr="00C52B2E">
                              <w:rPr>
                                <w:color w:val="002060"/>
                                <w:sz w:val="18"/>
                                <w:szCs w:val="18"/>
                                <w:u w:val="single"/>
                              </w:rPr>
                              <w:t>Rém</w:t>
                            </w:r>
                            <w:proofErr w:type="spellEnd"/>
                            <w:r w:rsidRPr="00C52B2E">
                              <w:rPr>
                                <w:color w:val="002060"/>
                                <w:sz w:val="18"/>
                                <w:szCs w:val="18"/>
                                <w:u w:val="single"/>
                              </w:rPr>
                              <w:t xml:space="preserve"> &gt; </w:t>
                            </w:r>
                            <w:proofErr w:type="spellStart"/>
                            <w:r w:rsidRPr="00C52B2E">
                              <w:rPr>
                                <w:color w:val="002060"/>
                                <w:sz w:val="18"/>
                                <w:szCs w:val="18"/>
                                <w:u w:val="single"/>
                              </w:rPr>
                              <w:t>plaf</w:t>
                            </w:r>
                            <w:proofErr w:type="spellEnd"/>
                            <w:r w:rsidRPr="00C52B2E">
                              <w:rPr>
                                <w:color w:val="002060"/>
                                <w:sz w:val="18"/>
                                <w:szCs w:val="18"/>
                                <w:u w:val="single"/>
                              </w:rPr>
                              <w:t>. SS</w:t>
                            </w:r>
                            <w:r w:rsidRPr="00C52B2E">
                              <w:rPr>
                                <w:color w:val="002060"/>
                                <w:sz w:val="18"/>
                                <w:szCs w:val="18"/>
                              </w:rPr>
                              <w:t> : SS : 61   RC : 10 ou 14 (</w:t>
                            </w:r>
                            <w:proofErr w:type="gramStart"/>
                            <w:r w:rsidRPr="00C52B2E">
                              <w:rPr>
                                <w:color w:val="002060"/>
                                <w:sz w:val="18"/>
                                <w:szCs w:val="18"/>
                              </w:rPr>
                              <w:t xml:space="preserve">retraité)   </w:t>
                            </w:r>
                            <w:proofErr w:type="spellStart"/>
                            <w:proofErr w:type="gramEnd"/>
                            <w:r w:rsidRPr="00C52B2E">
                              <w:rPr>
                                <w:color w:val="002060"/>
                                <w:sz w:val="18"/>
                                <w:szCs w:val="18"/>
                              </w:rPr>
                              <w:t>SStat</w:t>
                            </w:r>
                            <w:proofErr w:type="spellEnd"/>
                            <w:r w:rsidRPr="00C52B2E">
                              <w:rPr>
                                <w:color w:val="002060"/>
                                <w:sz w:val="18"/>
                                <w:szCs w:val="18"/>
                              </w:rPr>
                              <w:t> : 22</w:t>
                            </w:r>
                          </w:p>
                          <w:p w14:paraId="273BF1CC" w14:textId="77777777" w:rsidR="00D16841" w:rsidRPr="00C52B2E" w:rsidRDefault="00D16841" w:rsidP="00DE7272">
                            <w:pPr>
                              <w:tabs>
                                <w:tab w:val="left" w:pos="2410"/>
                              </w:tabs>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p>
                          <w:p w14:paraId="41B7E924" w14:textId="77777777" w:rsidR="00D16841" w:rsidRPr="00C52B2E" w:rsidRDefault="00D16841" w:rsidP="00DE7272">
                            <w:pPr>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hors France</w:t>
                            </w:r>
                          </w:p>
                          <w:p w14:paraId="4777CF3D" w14:textId="77777777" w:rsidR="00D16841" w:rsidRPr="00C52B2E" w:rsidRDefault="00D16841" w:rsidP="00DE7272">
                            <w:pPr>
                              <w:ind w:left="-113"/>
                              <w:rPr>
                                <w:color w:val="002060"/>
                                <w:sz w:val="18"/>
                                <w:szCs w:val="18"/>
                              </w:rPr>
                            </w:pPr>
                            <w:r w:rsidRPr="00C52B2E">
                              <w:rPr>
                                <w:color w:val="002060"/>
                                <w:sz w:val="18"/>
                                <w:szCs w:val="18"/>
                              </w:rPr>
                              <w:t>Carte 02</w:t>
                            </w:r>
                          </w:p>
                          <w:p w14:paraId="5A5623BC" w14:textId="77777777" w:rsidR="00D16841" w:rsidRPr="00C52B2E" w:rsidRDefault="00D16841" w:rsidP="00DE7272">
                            <w:pPr>
                              <w:tabs>
                                <w:tab w:val="left" w:pos="2410"/>
                              </w:tabs>
                              <w:ind w:left="-113"/>
                              <w:rPr>
                                <w:color w:val="002060"/>
                                <w:kern w:val="20"/>
                                <w:sz w:val="18"/>
                                <w:szCs w:val="18"/>
                              </w:rPr>
                            </w:pPr>
                            <w:r w:rsidRPr="00C52B2E">
                              <w:rPr>
                                <w:rFonts w:ascii="Webdings" w:hAnsi="Webdings"/>
                                <w:color w:val="002060"/>
                                <w:sz w:val="18"/>
                                <w:szCs w:val="18"/>
                              </w:rPr>
                              <w:t></w:t>
                            </w:r>
                            <w:r w:rsidRPr="00C52B2E">
                              <w:rPr>
                                <w:rFonts w:ascii="Webdings" w:hAnsi="Webdings"/>
                                <w:color w:val="002060"/>
                                <w:sz w:val="18"/>
                                <w:szCs w:val="18"/>
                              </w:rPr>
                              <w:t></w:t>
                            </w:r>
                            <w:proofErr w:type="spellStart"/>
                            <w:r w:rsidRPr="00C52B2E">
                              <w:rPr>
                                <w:color w:val="002060"/>
                                <w:sz w:val="18"/>
                                <w:szCs w:val="18"/>
                                <w:u w:val="single"/>
                              </w:rPr>
                              <w:t>Rém</w:t>
                            </w:r>
                            <w:proofErr w:type="spellEnd"/>
                            <w:r w:rsidRPr="00C52B2E">
                              <w:rPr>
                                <w:color w:val="002060"/>
                                <w:sz w:val="18"/>
                                <w:szCs w:val="18"/>
                                <w:u w:val="single"/>
                              </w:rPr>
                              <w:t xml:space="preserve"> &lt; </w:t>
                            </w:r>
                            <w:proofErr w:type="spellStart"/>
                            <w:r w:rsidRPr="00C52B2E">
                              <w:rPr>
                                <w:color w:val="002060"/>
                                <w:sz w:val="18"/>
                                <w:szCs w:val="18"/>
                                <w:u w:val="single"/>
                              </w:rPr>
                              <w:t>plaf</w:t>
                            </w:r>
                            <w:proofErr w:type="spellEnd"/>
                            <w:r w:rsidRPr="00C52B2E">
                              <w:rPr>
                                <w:color w:val="002060"/>
                                <w:sz w:val="18"/>
                                <w:szCs w:val="18"/>
                                <w:u w:val="single"/>
                              </w:rPr>
                              <w:t>. SS :</w:t>
                            </w:r>
                            <w:r w:rsidRPr="00C52B2E">
                              <w:rPr>
                                <w:color w:val="002060"/>
                                <w:sz w:val="18"/>
                                <w:szCs w:val="18"/>
                              </w:rPr>
                              <w:t xml:space="preserve"> SS : 22   RC : 10 ou 14 (</w:t>
                            </w:r>
                            <w:proofErr w:type="gramStart"/>
                            <w:r w:rsidRPr="00C52B2E">
                              <w:rPr>
                                <w:color w:val="002060"/>
                                <w:sz w:val="18"/>
                                <w:szCs w:val="18"/>
                              </w:rPr>
                              <w:t xml:space="preserve">retraité)   </w:t>
                            </w:r>
                            <w:proofErr w:type="spellStart"/>
                            <w:proofErr w:type="gramEnd"/>
                            <w:r w:rsidRPr="00C52B2E">
                              <w:rPr>
                                <w:color w:val="002060"/>
                                <w:sz w:val="18"/>
                                <w:szCs w:val="18"/>
                              </w:rPr>
                              <w:t>SStat</w:t>
                            </w:r>
                            <w:proofErr w:type="spellEnd"/>
                            <w:r w:rsidRPr="00C52B2E">
                              <w:rPr>
                                <w:color w:val="002060"/>
                                <w:sz w:val="18"/>
                                <w:szCs w:val="18"/>
                              </w:rPr>
                              <w:t xml:space="preserve"> : 22    </w:t>
                            </w:r>
                          </w:p>
                          <w:p w14:paraId="35A5D590" w14:textId="77777777" w:rsidR="00D16841" w:rsidRPr="00C52B2E" w:rsidRDefault="00D16841" w:rsidP="00DE7272">
                            <w:pPr>
                              <w:tabs>
                                <w:tab w:val="left" w:pos="2410"/>
                              </w:tabs>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proofErr w:type="spellStart"/>
                            <w:r w:rsidRPr="00C52B2E">
                              <w:rPr>
                                <w:color w:val="002060"/>
                                <w:sz w:val="18"/>
                                <w:szCs w:val="18"/>
                                <w:u w:val="single"/>
                              </w:rPr>
                              <w:t>Rém</w:t>
                            </w:r>
                            <w:proofErr w:type="spellEnd"/>
                            <w:r w:rsidRPr="00C52B2E">
                              <w:rPr>
                                <w:color w:val="002060"/>
                                <w:sz w:val="18"/>
                                <w:szCs w:val="18"/>
                                <w:u w:val="single"/>
                              </w:rPr>
                              <w:t xml:space="preserve"> &gt; </w:t>
                            </w:r>
                            <w:proofErr w:type="spellStart"/>
                            <w:r w:rsidRPr="00C52B2E">
                              <w:rPr>
                                <w:color w:val="002060"/>
                                <w:sz w:val="18"/>
                                <w:szCs w:val="18"/>
                                <w:u w:val="single"/>
                              </w:rPr>
                              <w:t>plaf</w:t>
                            </w:r>
                            <w:proofErr w:type="spellEnd"/>
                            <w:r w:rsidRPr="00C52B2E">
                              <w:rPr>
                                <w:color w:val="002060"/>
                                <w:sz w:val="18"/>
                                <w:szCs w:val="18"/>
                                <w:u w:val="single"/>
                              </w:rPr>
                              <w:t>. SS :</w:t>
                            </w:r>
                            <w:r w:rsidRPr="00C52B2E">
                              <w:rPr>
                                <w:color w:val="002060"/>
                                <w:sz w:val="18"/>
                                <w:szCs w:val="18"/>
                              </w:rPr>
                              <w:t xml:space="preserve"> SS : 62   RC : 10 ou 14 (</w:t>
                            </w:r>
                            <w:proofErr w:type="gramStart"/>
                            <w:r w:rsidRPr="00C52B2E">
                              <w:rPr>
                                <w:color w:val="002060"/>
                                <w:sz w:val="18"/>
                                <w:szCs w:val="18"/>
                              </w:rPr>
                              <w:t xml:space="preserve">retraité)   </w:t>
                            </w:r>
                            <w:proofErr w:type="spellStart"/>
                            <w:proofErr w:type="gramEnd"/>
                            <w:r w:rsidRPr="00C52B2E">
                              <w:rPr>
                                <w:color w:val="002060"/>
                                <w:sz w:val="18"/>
                                <w:szCs w:val="18"/>
                              </w:rPr>
                              <w:t>SStat</w:t>
                            </w:r>
                            <w:proofErr w:type="spellEnd"/>
                            <w:r w:rsidRPr="00C52B2E">
                              <w:rPr>
                                <w:color w:val="002060"/>
                                <w:sz w:val="18"/>
                                <w:szCs w:val="18"/>
                              </w:rPr>
                              <w:t xml:space="preserve"> : 22    </w:t>
                            </w:r>
                          </w:p>
                          <w:p w14:paraId="35FECF3A" w14:textId="77777777" w:rsidR="00D16841" w:rsidRPr="00C52B2E" w:rsidRDefault="00D16841" w:rsidP="00DE7272">
                            <w:pPr>
                              <w:ind w:left="-113"/>
                              <w:rPr>
                                <w:color w:val="002060"/>
                                <w:sz w:val="18"/>
                                <w:szCs w:val="18"/>
                              </w:rPr>
                            </w:pPr>
                            <w:r w:rsidRPr="00C52B2E">
                              <w:rPr>
                                <w:color w:val="002060"/>
                                <w:sz w:val="18"/>
                                <w:szCs w:val="18"/>
                              </w:rPr>
                              <w:t>Carte 05 : exclusion codes 0919 et 0927 (CSG/CRDS)</w:t>
                            </w:r>
                          </w:p>
                          <w:p w14:paraId="0B60BCB7" w14:textId="77777777" w:rsidR="00D16841" w:rsidRDefault="00D16841" w:rsidP="00DE7272">
                            <w:pPr>
                              <w:rPr>
                                <w:rFonts w:ascii="Webdings" w:hAnsi="Webdings"/>
                                <w:sz w:val="18"/>
                                <w:szCs w:val="18"/>
                              </w:rPr>
                            </w:pPr>
                          </w:p>
                          <w:p w14:paraId="19346763" w14:textId="77777777" w:rsidR="00D16841" w:rsidRPr="00641B3F" w:rsidRDefault="00D16841" w:rsidP="00DE7272">
                            <w:pPr>
                              <w:rPr>
                                <w:rFonts w:ascii="Webdings" w:hAnsi="Webdings"/>
                                <w:sz w:val="18"/>
                                <w:szCs w:val="18"/>
                              </w:rPr>
                            </w:pPr>
                          </w:p>
                          <w:p w14:paraId="0A6F0F91" w14:textId="77777777" w:rsidR="00D16841" w:rsidRPr="00641B3F" w:rsidRDefault="00D16841" w:rsidP="00DE7272">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87C02" id="Text Box 100" o:spid="_x0000_s1044" type="#_x0000_t202" style="position:absolute;margin-left:261pt;margin-top:7.05pt;width:281.15pt;height:119.65pt;z-index:2516904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" strokeweight=".5pt">
                <v:textbox inset="7.45pt,3.85pt,7.45pt,3.85pt">
                  <w:txbxContent>
                    <w:p w14:paraId="24277E8F" w14:textId="77777777" w:rsidR="00D16841" w:rsidRPr="00C52B2E" w:rsidRDefault="00D16841" w:rsidP="00DE7272">
                      <w:pPr>
                        <w:ind w:left="-113"/>
                        <w:rPr>
                          <w:color w:val="002060"/>
                          <w:sz w:val="18"/>
                          <w:szCs w:val="18"/>
                        </w:rPr>
                      </w:pPr>
                      <w:r w:rsidRPr="00C52B2E">
                        <w:rPr>
                          <w:color w:val="002060"/>
                          <w:sz w:val="18"/>
                          <w:szCs w:val="18"/>
                          <w:u w:val="single"/>
                        </w:rPr>
                        <w:t>Non-Fonctionnaire</w:t>
                      </w:r>
                      <w:r w:rsidRPr="00C52B2E">
                        <w:rPr>
                          <w:color w:val="002060"/>
                          <w:sz w:val="18"/>
                          <w:szCs w:val="18"/>
                        </w:rPr>
                        <w:t xml:space="preserve"> : </w:t>
                      </w:r>
                    </w:p>
                    <w:p w14:paraId="1A2EF5AA" w14:textId="77777777" w:rsidR="00D16841" w:rsidRPr="00C52B2E" w:rsidRDefault="00D16841" w:rsidP="00DE7272">
                      <w:pPr>
                        <w:tabs>
                          <w:tab w:val="left" w:pos="2410"/>
                        </w:tabs>
                        <w:ind w:left="-113"/>
                        <w:rPr>
                          <w:color w:val="002060"/>
                          <w:sz w:val="18"/>
                          <w:szCs w:val="18"/>
                          <w:u w:val="single"/>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en France</w:t>
                      </w:r>
                    </w:p>
                    <w:p w14:paraId="169339B3" w14:textId="77777777" w:rsidR="00D16841" w:rsidRPr="00C52B2E" w:rsidRDefault="00D16841" w:rsidP="00DE7272">
                      <w:pPr>
                        <w:ind w:left="-113"/>
                        <w:rPr>
                          <w:color w:val="002060"/>
                          <w:sz w:val="18"/>
                          <w:szCs w:val="18"/>
                        </w:rPr>
                      </w:pPr>
                      <w:r w:rsidRPr="00C52B2E">
                        <w:rPr>
                          <w:color w:val="002060"/>
                          <w:sz w:val="18"/>
                          <w:szCs w:val="18"/>
                        </w:rPr>
                        <w:t>Carte 02</w:t>
                      </w:r>
                    </w:p>
                    <w:p w14:paraId="291951AF" w14:textId="55EFF34E" w:rsidR="00D16841" w:rsidRPr="00C52B2E" w:rsidRDefault="00D16841" w:rsidP="00DE7272">
                      <w:pPr>
                        <w:tabs>
                          <w:tab w:val="left" w:pos="2410"/>
                        </w:tabs>
                        <w:ind w:left="-113"/>
                        <w:rPr>
                          <w:color w:val="002060"/>
                          <w:kern w:val="2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Rém &lt; plaf. SS :</w:t>
                      </w:r>
                      <w:r w:rsidRPr="00C52B2E">
                        <w:rPr>
                          <w:color w:val="002060"/>
                          <w:sz w:val="18"/>
                          <w:szCs w:val="18"/>
                        </w:rPr>
                        <w:t xml:space="preserve"> SS : 12</w:t>
                      </w:r>
                      <w:r>
                        <w:rPr>
                          <w:color w:val="002060"/>
                          <w:sz w:val="18"/>
                          <w:szCs w:val="18"/>
                        </w:rPr>
                        <w:t xml:space="preserve"> ou 13</w:t>
                      </w:r>
                      <w:r w:rsidRPr="00C52B2E">
                        <w:rPr>
                          <w:color w:val="002060"/>
                          <w:sz w:val="18"/>
                          <w:szCs w:val="18"/>
                        </w:rPr>
                        <w:t xml:space="preserve">   RC : 10 ou 14 (retraité)   SStat : 22</w:t>
                      </w:r>
                    </w:p>
                    <w:p w14:paraId="4B5F6F41" w14:textId="77777777" w:rsidR="00D16841" w:rsidRPr="00C52B2E" w:rsidRDefault="00D16841" w:rsidP="00DE7272">
                      <w:pPr>
                        <w:tabs>
                          <w:tab w:val="left" w:pos="2410"/>
                        </w:tabs>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Rém &gt; plaf. SS</w:t>
                      </w:r>
                      <w:r w:rsidRPr="00C52B2E">
                        <w:rPr>
                          <w:color w:val="002060"/>
                          <w:sz w:val="18"/>
                          <w:szCs w:val="18"/>
                        </w:rPr>
                        <w:t> : SS : 61   RC : 10 ou 14 (retraité)   SStat : 22</w:t>
                      </w:r>
                    </w:p>
                    <w:p w14:paraId="273BF1CC" w14:textId="77777777" w:rsidR="00D16841" w:rsidRPr="00C52B2E" w:rsidRDefault="00D16841" w:rsidP="00DE7272">
                      <w:pPr>
                        <w:tabs>
                          <w:tab w:val="left" w:pos="2410"/>
                        </w:tabs>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r w:rsidRPr="00C52B2E">
                        <w:rPr>
                          <w:rFonts w:ascii="Webdings" w:hAnsi="Webdings"/>
                          <w:color w:val="002060"/>
                          <w:sz w:val="18"/>
                          <w:szCs w:val="18"/>
                        </w:rPr>
                        <w:t></w:t>
                      </w:r>
                    </w:p>
                    <w:p w14:paraId="41B7E924" w14:textId="77777777" w:rsidR="00D16841" w:rsidRPr="00C52B2E" w:rsidRDefault="00D16841" w:rsidP="00DE7272">
                      <w:pPr>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hors France</w:t>
                      </w:r>
                    </w:p>
                    <w:p w14:paraId="4777CF3D" w14:textId="77777777" w:rsidR="00D16841" w:rsidRPr="00C52B2E" w:rsidRDefault="00D16841" w:rsidP="00DE7272">
                      <w:pPr>
                        <w:ind w:left="-113"/>
                        <w:rPr>
                          <w:color w:val="002060"/>
                          <w:sz w:val="18"/>
                          <w:szCs w:val="18"/>
                        </w:rPr>
                      </w:pPr>
                      <w:r w:rsidRPr="00C52B2E">
                        <w:rPr>
                          <w:color w:val="002060"/>
                          <w:sz w:val="18"/>
                          <w:szCs w:val="18"/>
                        </w:rPr>
                        <w:t>Carte 02</w:t>
                      </w:r>
                    </w:p>
                    <w:p w14:paraId="5A5623BC" w14:textId="77777777" w:rsidR="00D16841" w:rsidRPr="00C52B2E" w:rsidRDefault="00D16841" w:rsidP="00DE7272">
                      <w:pPr>
                        <w:tabs>
                          <w:tab w:val="left" w:pos="2410"/>
                        </w:tabs>
                        <w:ind w:left="-113"/>
                        <w:rPr>
                          <w:color w:val="002060"/>
                          <w:kern w:val="2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Rém &lt; plaf. SS :</w:t>
                      </w:r>
                      <w:r w:rsidRPr="00C52B2E">
                        <w:rPr>
                          <w:color w:val="002060"/>
                          <w:sz w:val="18"/>
                          <w:szCs w:val="18"/>
                        </w:rPr>
                        <w:t xml:space="preserve"> SS : 22   RC : 10 ou 14 (retraité)   SStat : 22    </w:t>
                      </w:r>
                    </w:p>
                    <w:p w14:paraId="35A5D590" w14:textId="77777777" w:rsidR="00D16841" w:rsidRPr="00C52B2E" w:rsidRDefault="00D16841" w:rsidP="00DE7272">
                      <w:pPr>
                        <w:tabs>
                          <w:tab w:val="left" w:pos="2410"/>
                        </w:tabs>
                        <w:ind w:left="-113"/>
                        <w:rPr>
                          <w:color w:val="002060"/>
                          <w:sz w:val="18"/>
                          <w:szCs w:val="18"/>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Rém &gt; plaf. SS :</w:t>
                      </w:r>
                      <w:r w:rsidRPr="00C52B2E">
                        <w:rPr>
                          <w:color w:val="002060"/>
                          <w:sz w:val="18"/>
                          <w:szCs w:val="18"/>
                        </w:rPr>
                        <w:t xml:space="preserve"> SS : 62   RC : 10 ou 14 (retraité)   SStat : 22    </w:t>
                      </w:r>
                    </w:p>
                    <w:p w14:paraId="35FECF3A" w14:textId="77777777" w:rsidR="00D16841" w:rsidRPr="00C52B2E" w:rsidRDefault="00D16841" w:rsidP="00DE7272">
                      <w:pPr>
                        <w:ind w:left="-113"/>
                        <w:rPr>
                          <w:color w:val="002060"/>
                          <w:sz w:val="18"/>
                          <w:szCs w:val="18"/>
                        </w:rPr>
                      </w:pPr>
                      <w:r w:rsidRPr="00C52B2E">
                        <w:rPr>
                          <w:color w:val="002060"/>
                          <w:sz w:val="18"/>
                          <w:szCs w:val="18"/>
                        </w:rPr>
                        <w:t>Carte 05 : exclusion codes 0919 et 0927 (CSG/CRDS)</w:t>
                      </w:r>
                    </w:p>
                    <w:p w14:paraId="0B60BCB7" w14:textId="77777777" w:rsidR="00D16841" w:rsidRDefault="00D16841" w:rsidP="00DE7272">
                      <w:pPr>
                        <w:rPr>
                          <w:rFonts w:ascii="Webdings" w:hAnsi="Webdings"/>
                          <w:sz w:val="18"/>
                          <w:szCs w:val="18"/>
                        </w:rPr>
                      </w:pPr>
                    </w:p>
                    <w:p w14:paraId="19346763" w14:textId="77777777" w:rsidR="00D16841" w:rsidRPr="00641B3F" w:rsidRDefault="00D16841" w:rsidP="00DE7272">
                      <w:pPr>
                        <w:rPr>
                          <w:rFonts w:ascii="Webdings" w:hAnsi="Webdings"/>
                          <w:sz w:val="18"/>
                          <w:szCs w:val="18"/>
                        </w:rPr>
                      </w:pPr>
                    </w:p>
                    <w:p w14:paraId="0A6F0F91" w14:textId="77777777" w:rsidR="00D16841" w:rsidRPr="00641B3F" w:rsidRDefault="00D16841" w:rsidP="00DE7272">
                      <w:pPr>
                        <w:rPr>
                          <w:sz w:val="18"/>
                          <w:szCs w:val="18"/>
                        </w:rPr>
                      </w:pPr>
                    </w:p>
                  </w:txbxContent>
                </v:textbox>
              </v:shape>
            </w:pict>
          </mc:Fallback>
        </mc:AlternateContent>
      </w:r>
      <w:r w:rsidRPr="003C792E">
        <w:rPr>
          <w:rFonts w:asciiTheme="minorHAnsi" w:hAnsiTheme="minorHAnsi" w:cstheme="minorHAnsi"/>
          <w:b/>
          <w:sz w:val="20"/>
          <w:szCs w:val="20"/>
        </w:rPr>
        <w:t>UNIVERSITE DE HAUTE ALSACE</w:t>
      </w:r>
    </w:p>
    <w:p w14:paraId="47A834FC" w14:textId="49D76B10" w:rsidR="00DE7272" w:rsidRPr="003C792E" w:rsidRDefault="00DE7272" w:rsidP="00DE7272">
      <w:pPr>
        <w:pStyle w:val="En-tte"/>
        <w:tabs>
          <w:tab w:val="clear" w:pos="5103"/>
          <w:tab w:val="clear" w:pos="10206"/>
        </w:tabs>
        <w:rPr>
          <w:rFonts w:asciiTheme="minorHAnsi" w:hAnsiTheme="minorHAnsi" w:cstheme="minorHAnsi"/>
          <w:bCs/>
          <w:sz w:val="20"/>
          <w:szCs w:val="20"/>
        </w:rPr>
      </w:pPr>
      <w:r w:rsidRPr="003C792E">
        <w:rPr>
          <w:rFonts w:asciiTheme="minorHAnsi" w:hAnsiTheme="minorHAnsi" w:cstheme="minorHAnsi"/>
          <w:b/>
          <w:sz w:val="20"/>
          <w:szCs w:val="20"/>
        </w:rPr>
        <w:t>COMPOSANTE </w:t>
      </w:r>
      <w:r w:rsidRPr="003C792E">
        <w:rPr>
          <w:rFonts w:asciiTheme="minorHAnsi" w:hAnsiTheme="minorHAnsi" w:cstheme="minorHAnsi"/>
          <w:bCs/>
          <w:sz w:val="20"/>
          <w:szCs w:val="20"/>
        </w:rPr>
        <w:t xml:space="preserve">: …………………………     </w:t>
      </w:r>
    </w:p>
    <w:p w14:paraId="1B057431" w14:textId="77777777" w:rsidR="00DE7272" w:rsidRPr="003C792E" w:rsidRDefault="00DE7272" w:rsidP="00DE7272">
      <w:pPr>
        <w:pStyle w:val="En-tte"/>
        <w:tabs>
          <w:tab w:val="clear" w:pos="5103"/>
          <w:tab w:val="clear" w:pos="10206"/>
        </w:tabs>
        <w:rPr>
          <w:rFonts w:asciiTheme="minorHAnsi" w:hAnsiTheme="minorHAnsi" w:cstheme="minorHAnsi"/>
          <w:b/>
          <w:bCs/>
          <w:sz w:val="20"/>
          <w:szCs w:val="20"/>
        </w:rPr>
      </w:pPr>
      <w:r w:rsidRPr="003C792E">
        <w:rPr>
          <w:rFonts w:asciiTheme="minorHAnsi" w:hAnsiTheme="minorHAnsi" w:cstheme="minorHAnsi"/>
          <w:b/>
          <w:sz w:val="20"/>
          <w:szCs w:val="20"/>
        </w:rPr>
        <w:t xml:space="preserve">ANNEE UNIVERSITAIRE :   </w:t>
      </w:r>
      <w:r w:rsidRPr="003C792E">
        <w:rPr>
          <w:rFonts w:asciiTheme="minorHAnsi" w:hAnsiTheme="minorHAnsi" w:cstheme="minorHAnsi"/>
          <w:b/>
          <w:bCs/>
          <w:sz w:val="20"/>
          <w:szCs w:val="20"/>
        </w:rPr>
        <w:t>20.… - 20.…</w:t>
      </w:r>
    </w:p>
    <w:p w14:paraId="3B473F63" w14:textId="2C026FF1" w:rsidR="00DE7272" w:rsidRPr="003C792E" w:rsidRDefault="00DE7272" w:rsidP="00DE7272">
      <w:pPr>
        <w:pStyle w:val="En-tte"/>
        <w:tabs>
          <w:tab w:val="clear" w:pos="5103"/>
          <w:tab w:val="clear" w:pos="10206"/>
        </w:tabs>
        <w:rPr>
          <w:rFonts w:asciiTheme="minorHAnsi" w:hAnsiTheme="minorHAnsi" w:cstheme="minorHAnsi"/>
          <w:b/>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689472" behindDoc="0" locked="0" layoutInCell="1" allowOverlap="1" wp14:anchorId="39869521" wp14:editId="7B13DBBE">
                <wp:simplePos x="0" y="0"/>
                <wp:positionH relativeFrom="column">
                  <wp:posOffset>-41993</wp:posOffset>
                </wp:positionH>
                <wp:positionV relativeFrom="paragraph">
                  <wp:posOffset>45444</wp:posOffset>
                </wp:positionV>
                <wp:extent cx="3252159" cy="1127539"/>
                <wp:effectExtent l="0" t="0" r="24765" b="15875"/>
                <wp:wrapNone/>
                <wp:docPr id="6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159" cy="1127539"/>
                        </a:xfrm>
                        <a:prstGeom prst="rect">
                          <a:avLst/>
                        </a:prstGeom>
                        <a:solidFill>
                          <a:srgbClr val="FFFFFF"/>
                        </a:solidFill>
                        <a:ln w="6350">
                          <a:solidFill>
                            <a:srgbClr val="000000"/>
                          </a:solidFill>
                          <a:miter lim="800000"/>
                          <a:headEnd/>
                          <a:tailEnd/>
                        </a:ln>
                      </wps:spPr>
                      <wps:txbx>
                        <w:txbxContent>
                          <w:p w14:paraId="764AA303" w14:textId="77777777" w:rsidR="00D16841" w:rsidRPr="00C52B2E" w:rsidRDefault="00D16841" w:rsidP="00DE7272">
                            <w:pPr>
                              <w:tabs>
                                <w:tab w:val="left" w:pos="2410"/>
                              </w:tabs>
                              <w:ind w:left="-113"/>
                              <w:rPr>
                                <w:color w:val="002060"/>
                                <w:sz w:val="20"/>
                                <w:szCs w:val="20"/>
                              </w:rPr>
                            </w:pPr>
                            <w:r w:rsidRPr="00C52B2E">
                              <w:rPr>
                                <w:color w:val="002060"/>
                                <w:sz w:val="20"/>
                                <w:szCs w:val="20"/>
                                <w:u w:val="single"/>
                              </w:rPr>
                              <w:t>Fonctionnaire</w:t>
                            </w:r>
                            <w:r w:rsidRPr="00C52B2E">
                              <w:rPr>
                                <w:color w:val="002060"/>
                                <w:sz w:val="20"/>
                                <w:szCs w:val="20"/>
                              </w:rPr>
                              <w:t xml:space="preserve"> : </w:t>
                            </w:r>
                          </w:p>
                          <w:p w14:paraId="285CB336" w14:textId="77777777" w:rsidR="00D16841" w:rsidRPr="00C52B2E" w:rsidRDefault="00D16841" w:rsidP="00DE7272">
                            <w:pPr>
                              <w:tabs>
                                <w:tab w:val="left" w:pos="2410"/>
                              </w:tabs>
                              <w:ind w:left="-113"/>
                              <w:rPr>
                                <w:color w:val="002060"/>
                                <w:sz w:val="18"/>
                                <w:szCs w:val="18"/>
                                <w:u w:val="single"/>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en France</w:t>
                            </w:r>
                          </w:p>
                          <w:p w14:paraId="0753E1AF" w14:textId="77777777" w:rsidR="00D16841" w:rsidRPr="00C52B2E" w:rsidRDefault="00D16841" w:rsidP="00DE7272">
                            <w:pPr>
                              <w:tabs>
                                <w:tab w:val="left" w:pos="2410"/>
                              </w:tabs>
                              <w:spacing w:after="120"/>
                              <w:ind w:left="-113"/>
                              <w:rPr>
                                <w:color w:val="002060"/>
                                <w:sz w:val="18"/>
                                <w:szCs w:val="18"/>
                              </w:rPr>
                            </w:pPr>
                            <w:r w:rsidRPr="00C52B2E">
                              <w:rPr>
                                <w:color w:val="002060"/>
                                <w:sz w:val="18"/>
                                <w:szCs w:val="18"/>
                              </w:rPr>
                              <w:t xml:space="preserve">Carte 02 : SS : 01     RC : 00         </w:t>
                            </w:r>
                            <w:proofErr w:type="spellStart"/>
                            <w:r w:rsidRPr="00C52B2E">
                              <w:rPr>
                                <w:color w:val="002060"/>
                                <w:sz w:val="18"/>
                                <w:szCs w:val="18"/>
                              </w:rPr>
                              <w:t>SStat</w:t>
                            </w:r>
                            <w:proofErr w:type="spellEnd"/>
                            <w:r w:rsidRPr="00C52B2E">
                              <w:rPr>
                                <w:color w:val="002060"/>
                                <w:sz w:val="18"/>
                                <w:szCs w:val="18"/>
                              </w:rPr>
                              <w:t xml:space="preserve"> : 01                                                                                                                                                                                 </w:t>
                            </w:r>
                          </w:p>
                          <w:p w14:paraId="3805997E" w14:textId="77777777" w:rsidR="00D16841" w:rsidRPr="00C52B2E" w:rsidRDefault="00D16841" w:rsidP="00DE7272">
                            <w:pPr>
                              <w:tabs>
                                <w:tab w:val="left" w:pos="2410"/>
                              </w:tabs>
                              <w:ind w:left="-113" w:hanging="2410"/>
                              <w:rPr>
                                <w:color w:val="002060"/>
                                <w:sz w:val="18"/>
                                <w:szCs w:val="18"/>
                                <w:u w:val="single"/>
                              </w:rPr>
                            </w:pPr>
                            <w:proofErr w:type="spellStart"/>
                            <w:r w:rsidRPr="00C52B2E">
                              <w:rPr>
                                <w:color w:val="002060"/>
                                <w:sz w:val="18"/>
                                <w:szCs w:val="18"/>
                              </w:rPr>
                              <w:t>Résid</w:t>
                            </w:r>
                            <w:proofErr w:type="spellEnd"/>
                            <w:r w:rsidRPr="00C52B2E">
                              <w:rPr>
                                <w:color w:val="002060"/>
                                <w:sz w:val="18"/>
                                <w:szCs w:val="18"/>
                              </w:rPr>
                              <w:t xml:space="preserve">. </w:t>
                            </w:r>
                            <w:proofErr w:type="spellStart"/>
                            <w:proofErr w:type="gramStart"/>
                            <w:r w:rsidRPr="00C52B2E">
                              <w:rPr>
                                <w:color w:val="002060"/>
                                <w:sz w:val="18"/>
                                <w:szCs w:val="18"/>
                              </w:rPr>
                              <w:t>princip</w:t>
                            </w:r>
                            <w:proofErr w:type="spellEnd"/>
                            <w:proofErr w:type="gramEnd"/>
                            <w:r w:rsidRPr="00C52B2E">
                              <w:rPr>
                                <w:color w:val="002060"/>
                                <w:sz w:val="18"/>
                                <w:szCs w:val="18"/>
                              </w:rPr>
                              <w:t xml:space="preserve">. Hors France         </w:t>
                            </w: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hors France</w:t>
                            </w:r>
                          </w:p>
                          <w:p w14:paraId="49DE42FA" w14:textId="77777777" w:rsidR="00D16841" w:rsidRPr="00C52B2E" w:rsidRDefault="00D16841" w:rsidP="00DE7272">
                            <w:pPr>
                              <w:tabs>
                                <w:tab w:val="left" w:pos="2410"/>
                              </w:tabs>
                              <w:ind w:left="-113"/>
                              <w:rPr>
                                <w:color w:val="002060"/>
                                <w:sz w:val="18"/>
                                <w:szCs w:val="18"/>
                              </w:rPr>
                            </w:pPr>
                            <w:r w:rsidRPr="00C52B2E">
                              <w:rPr>
                                <w:color w:val="002060"/>
                                <w:sz w:val="18"/>
                                <w:szCs w:val="18"/>
                              </w:rPr>
                              <w:t xml:space="preserve">Carte 02 : SS : 06      RC : 00        </w:t>
                            </w:r>
                            <w:proofErr w:type="spellStart"/>
                            <w:r w:rsidRPr="00C52B2E">
                              <w:rPr>
                                <w:color w:val="002060"/>
                                <w:sz w:val="18"/>
                                <w:szCs w:val="18"/>
                              </w:rPr>
                              <w:t>SStat</w:t>
                            </w:r>
                            <w:proofErr w:type="spellEnd"/>
                            <w:r w:rsidRPr="00C52B2E">
                              <w:rPr>
                                <w:color w:val="002060"/>
                                <w:sz w:val="18"/>
                                <w:szCs w:val="18"/>
                              </w:rPr>
                              <w:t> : 01  </w:t>
                            </w:r>
                          </w:p>
                          <w:p w14:paraId="6EBC403E" w14:textId="77777777" w:rsidR="00D16841" w:rsidRPr="00C52B2E" w:rsidRDefault="00D16841" w:rsidP="00DE7272">
                            <w:pPr>
                              <w:ind w:left="-113"/>
                              <w:rPr>
                                <w:color w:val="002060"/>
                                <w:sz w:val="18"/>
                                <w:szCs w:val="18"/>
                              </w:rPr>
                            </w:pPr>
                            <w:r w:rsidRPr="00C52B2E">
                              <w:rPr>
                                <w:color w:val="002060"/>
                                <w:sz w:val="18"/>
                                <w:szCs w:val="18"/>
                              </w:rPr>
                              <w:t>Carte 05 : exclusion codes 0919 et 0927 (CSG/CRDS)</w:t>
                            </w:r>
                          </w:p>
                          <w:p w14:paraId="46F9790B" w14:textId="77777777" w:rsidR="00D16841" w:rsidRPr="00641B3F" w:rsidRDefault="00D16841" w:rsidP="00DE7272">
                            <w:pPr>
                              <w:rPr>
                                <w:sz w:val="18"/>
                                <w:szCs w:val="18"/>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69521" id="Text Box 99" o:spid="_x0000_s1045" type="#_x0000_t202" style="position:absolute;margin-left:-3.3pt;margin-top:3.6pt;width:256.1pt;height:88.8pt;z-index:2516894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" strokeweight=".5pt">
                <v:textbox inset="7.45pt,3.85pt,7.45pt,3.85pt">
                  <w:txbxContent>
                    <w:p w14:paraId="764AA303" w14:textId="77777777" w:rsidR="00D16841" w:rsidRPr="00C52B2E" w:rsidRDefault="00D16841" w:rsidP="00DE7272">
                      <w:pPr>
                        <w:tabs>
                          <w:tab w:val="left" w:pos="2410"/>
                        </w:tabs>
                        <w:ind w:left="-113"/>
                        <w:rPr>
                          <w:color w:val="002060"/>
                          <w:sz w:val="20"/>
                          <w:szCs w:val="20"/>
                        </w:rPr>
                      </w:pPr>
                      <w:r w:rsidRPr="00C52B2E">
                        <w:rPr>
                          <w:color w:val="002060"/>
                          <w:sz w:val="20"/>
                          <w:szCs w:val="20"/>
                          <w:u w:val="single"/>
                        </w:rPr>
                        <w:t>Fonctionnaire</w:t>
                      </w:r>
                      <w:r w:rsidRPr="00C52B2E">
                        <w:rPr>
                          <w:color w:val="002060"/>
                          <w:sz w:val="20"/>
                          <w:szCs w:val="20"/>
                        </w:rPr>
                        <w:t xml:space="preserve"> : </w:t>
                      </w:r>
                    </w:p>
                    <w:p w14:paraId="285CB336" w14:textId="77777777" w:rsidR="00D16841" w:rsidRPr="00C52B2E" w:rsidRDefault="00D16841" w:rsidP="00DE7272">
                      <w:pPr>
                        <w:tabs>
                          <w:tab w:val="left" w:pos="2410"/>
                        </w:tabs>
                        <w:ind w:left="-113"/>
                        <w:rPr>
                          <w:color w:val="002060"/>
                          <w:sz w:val="18"/>
                          <w:szCs w:val="18"/>
                          <w:u w:val="single"/>
                        </w:rPr>
                      </w:pP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en France</w:t>
                      </w:r>
                    </w:p>
                    <w:p w14:paraId="0753E1AF" w14:textId="77777777" w:rsidR="00D16841" w:rsidRPr="00C52B2E" w:rsidRDefault="00D16841" w:rsidP="00DE7272">
                      <w:pPr>
                        <w:tabs>
                          <w:tab w:val="left" w:pos="2410"/>
                        </w:tabs>
                        <w:spacing w:after="120"/>
                        <w:ind w:left="-113"/>
                        <w:rPr>
                          <w:color w:val="002060"/>
                          <w:sz w:val="18"/>
                          <w:szCs w:val="18"/>
                        </w:rPr>
                      </w:pPr>
                      <w:r w:rsidRPr="00C52B2E">
                        <w:rPr>
                          <w:color w:val="002060"/>
                          <w:sz w:val="18"/>
                          <w:szCs w:val="18"/>
                        </w:rPr>
                        <w:t xml:space="preserve">Carte 02 : SS : 01     RC : 00         SStat : 01                                                                                                                                                                                 </w:t>
                      </w:r>
                    </w:p>
                    <w:p w14:paraId="3805997E" w14:textId="77777777" w:rsidR="00D16841" w:rsidRPr="00C52B2E" w:rsidRDefault="00D16841" w:rsidP="00DE7272">
                      <w:pPr>
                        <w:tabs>
                          <w:tab w:val="left" w:pos="2410"/>
                        </w:tabs>
                        <w:ind w:left="-113" w:hanging="2410"/>
                        <w:rPr>
                          <w:color w:val="002060"/>
                          <w:sz w:val="18"/>
                          <w:szCs w:val="18"/>
                          <w:u w:val="single"/>
                        </w:rPr>
                      </w:pPr>
                      <w:r w:rsidRPr="00C52B2E">
                        <w:rPr>
                          <w:color w:val="002060"/>
                          <w:sz w:val="18"/>
                          <w:szCs w:val="18"/>
                        </w:rPr>
                        <w:t xml:space="preserve">Résid. princip. Hors France         </w:t>
                      </w:r>
                      <w:r w:rsidRPr="00C52B2E">
                        <w:rPr>
                          <w:rFonts w:ascii="Webdings" w:hAnsi="Webdings"/>
                          <w:color w:val="002060"/>
                          <w:sz w:val="18"/>
                          <w:szCs w:val="18"/>
                        </w:rPr>
                        <w:t></w:t>
                      </w:r>
                      <w:r w:rsidRPr="00C52B2E">
                        <w:rPr>
                          <w:rFonts w:ascii="Webdings" w:hAnsi="Webdings"/>
                          <w:color w:val="002060"/>
                          <w:sz w:val="18"/>
                          <w:szCs w:val="18"/>
                        </w:rPr>
                        <w:t></w:t>
                      </w:r>
                      <w:r w:rsidRPr="00C52B2E">
                        <w:rPr>
                          <w:color w:val="002060"/>
                          <w:sz w:val="18"/>
                          <w:szCs w:val="18"/>
                          <w:u w:val="single"/>
                        </w:rPr>
                        <w:t>Résidence principale hors France</w:t>
                      </w:r>
                    </w:p>
                    <w:p w14:paraId="49DE42FA" w14:textId="77777777" w:rsidR="00D16841" w:rsidRPr="00C52B2E" w:rsidRDefault="00D16841" w:rsidP="00DE7272">
                      <w:pPr>
                        <w:tabs>
                          <w:tab w:val="left" w:pos="2410"/>
                        </w:tabs>
                        <w:ind w:left="-113"/>
                        <w:rPr>
                          <w:color w:val="002060"/>
                          <w:sz w:val="18"/>
                          <w:szCs w:val="18"/>
                        </w:rPr>
                      </w:pPr>
                      <w:r w:rsidRPr="00C52B2E">
                        <w:rPr>
                          <w:color w:val="002060"/>
                          <w:sz w:val="18"/>
                          <w:szCs w:val="18"/>
                        </w:rPr>
                        <w:t>Carte 02 : SS : 06      RC : 00        SStat : 01  </w:t>
                      </w:r>
                    </w:p>
                    <w:p w14:paraId="6EBC403E" w14:textId="77777777" w:rsidR="00D16841" w:rsidRPr="00C52B2E" w:rsidRDefault="00D16841" w:rsidP="00DE7272">
                      <w:pPr>
                        <w:ind w:left="-113"/>
                        <w:rPr>
                          <w:color w:val="002060"/>
                          <w:sz w:val="18"/>
                          <w:szCs w:val="18"/>
                        </w:rPr>
                      </w:pPr>
                      <w:r w:rsidRPr="00C52B2E">
                        <w:rPr>
                          <w:color w:val="002060"/>
                          <w:sz w:val="18"/>
                          <w:szCs w:val="18"/>
                        </w:rPr>
                        <w:t>Carte 05 : exclusion codes 0919 et 0927 (CSG/CRDS)</w:t>
                      </w:r>
                    </w:p>
                    <w:p w14:paraId="46F9790B" w14:textId="77777777" w:rsidR="00D16841" w:rsidRPr="00641B3F" w:rsidRDefault="00D16841" w:rsidP="00DE7272">
                      <w:pPr>
                        <w:rPr>
                          <w:sz w:val="18"/>
                          <w:szCs w:val="18"/>
                        </w:rPr>
                      </w:pPr>
                    </w:p>
                  </w:txbxContent>
                </v:textbox>
              </v:shape>
            </w:pict>
          </mc:Fallback>
        </mc:AlternateContent>
      </w:r>
    </w:p>
    <w:p w14:paraId="37578CA9" w14:textId="77777777"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34BC051D" w14:textId="77777777"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2C1CFB95" w14:textId="77777777"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6EEC58FF" w14:textId="62670515"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7C1F0E9E" w14:textId="77777777"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4E80B776" w14:textId="77777777"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3B0B11A5" w14:textId="77777777" w:rsidR="00DE7272" w:rsidRPr="003C792E" w:rsidRDefault="00DE7272" w:rsidP="00DE7272">
      <w:pPr>
        <w:pStyle w:val="En-tte"/>
        <w:tabs>
          <w:tab w:val="clear" w:pos="5103"/>
          <w:tab w:val="clear" w:pos="10206"/>
        </w:tabs>
        <w:rPr>
          <w:rFonts w:asciiTheme="minorHAnsi" w:hAnsiTheme="minorHAnsi" w:cstheme="minorHAnsi"/>
          <w:b/>
          <w:sz w:val="14"/>
          <w:szCs w:val="20"/>
        </w:rPr>
      </w:pPr>
    </w:p>
    <w:p w14:paraId="32B0B05F" w14:textId="77777777" w:rsidR="00DE7272" w:rsidRPr="003C792E" w:rsidRDefault="00DE7272" w:rsidP="00DE7272">
      <w:pPr>
        <w:pStyle w:val="En-tte"/>
        <w:tabs>
          <w:tab w:val="clear" w:pos="5103"/>
          <w:tab w:val="clear" w:pos="10206"/>
        </w:tabs>
        <w:rPr>
          <w:rFonts w:asciiTheme="minorHAnsi" w:hAnsiTheme="minorHAnsi" w:cstheme="minorHAnsi"/>
          <w:b/>
          <w:sz w:val="14"/>
          <w:szCs w:val="20"/>
        </w:rPr>
      </w:pPr>
      <w:r w:rsidRPr="003C792E">
        <w:rPr>
          <w:rFonts w:asciiTheme="minorHAnsi" w:hAnsiTheme="minorHAnsi" w:cstheme="minorHAnsi"/>
          <w:noProof/>
          <w:lang w:eastAsia="fr-FR"/>
        </w:rPr>
        <mc:AlternateContent>
          <mc:Choice Requires="wps">
            <w:drawing>
              <wp:anchor distT="0" distB="0" distL="114935" distR="114935" simplePos="0" relativeHeight="251684352" behindDoc="0" locked="0" layoutInCell="1" allowOverlap="1" wp14:anchorId="43E2072D" wp14:editId="70DE3830">
                <wp:simplePos x="0" y="0"/>
                <wp:positionH relativeFrom="column">
                  <wp:posOffset>-45720</wp:posOffset>
                </wp:positionH>
                <wp:positionV relativeFrom="paragraph">
                  <wp:posOffset>102870</wp:posOffset>
                </wp:positionV>
                <wp:extent cx="6925310" cy="257175"/>
                <wp:effectExtent l="0" t="0" r="27940" b="28575"/>
                <wp:wrapNone/>
                <wp:docPr id="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310" cy="257175"/>
                        </a:xfrm>
                        <a:prstGeom prst="rect">
                          <a:avLst/>
                        </a:prstGeom>
                        <a:solidFill>
                          <a:srgbClr val="FFCC99"/>
                        </a:solidFill>
                        <a:ln w="6350">
                          <a:solidFill>
                            <a:srgbClr val="000000"/>
                          </a:solidFill>
                          <a:miter lim="800000"/>
                          <a:headEnd/>
                          <a:tailEnd/>
                        </a:ln>
                      </wps:spPr>
                      <wps:txbx>
                        <w:txbxContent>
                          <w:p w14:paraId="450D0C96" w14:textId="77777777" w:rsidR="00D16841" w:rsidRPr="00D16841" w:rsidRDefault="00D16841" w:rsidP="00DE7272">
                            <w:pPr>
                              <w:jc w:val="center"/>
                              <w:rPr>
                                <w:rFonts w:asciiTheme="minorHAnsi" w:hAnsiTheme="minorHAnsi" w:cstheme="minorHAnsi"/>
                                <w:b/>
                                <w:sz w:val="22"/>
                                <w:szCs w:val="22"/>
                              </w:rPr>
                            </w:pPr>
                            <w:r w:rsidRPr="00D16841">
                              <w:rPr>
                                <w:rFonts w:asciiTheme="minorHAnsi" w:hAnsiTheme="minorHAnsi" w:cstheme="minorHAnsi"/>
                                <w:b/>
                                <w:sz w:val="22"/>
                                <w:szCs w:val="22"/>
                              </w:rPr>
                              <w:t>FICHE de RENSEIGNEMENTS VACATAIRE d'ENSEIGNEMENT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2072D" id="Text Box 8" o:spid="_x0000_s1046" type="#_x0000_t202" style="position:absolute;margin-left:-3.6pt;margin-top:8.1pt;width:545.3pt;height:20.25pt;z-index:2516843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" fillcolor="#fc9" strokeweight=".5pt">
                <v:textbox inset="7.45pt,3.85pt,7.45pt,3.85pt">
                  <w:txbxContent>
                    <w:p w14:paraId="450D0C96" w14:textId="77777777" w:rsidR="00D16841" w:rsidRPr="00D16841" w:rsidRDefault="00D16841" w:rsidP="00DE7272">
                      <w:pPr>
                        <w:jc w:val="center"/>
                        <w:rPr>
                          <w:rFonts w:asciiTheme="minorHAnsi" w:hAnsiTheme="minorHAnsi" w:cstheme="minorHAnsi"/>
                          <w:b/>
                          <w:sz w:val="22"/>
                          <w:szCs w:val="22"/>
                        </w:rPr>
                      </w:pPr>
                      <w:r w:rsidRPr="00D16841">
                        <w:rPr>
                          <w:rFonts w:asciiTheme="minorHAnsi" w:hAnsiTheme="minorHAnsi" w:cstheme="minorHAnsi"/>
                          <w:b/>
                          <w:sz w:val="22"/>
                          <w:szCs w:val="22"/>
                        </w:rPr>
                        <w:t>FICHE de RENSEIGNEMENTS VACATAIRE d'ENSEIGNEMENT</w:t>
                      </w:r>
                    </w:p>
                  </w:txbxContent>
                </v:textbox>
              </v:shape>
            </w:pict>
          </mc:Fallback>
        </mc:AlternateContent>
      </w:r>
    </w:p>
    <w:p w14:paraId="3F6B06A7" w14:textId="77777777" w:rsidR="00DE7272" w:rsidRPr="003C792E" w:rsidRDefault="00DE7272" w:rsidP="00DE7272">
      <w:pPr>
        <w:pStyle w:val="En-tte"/>
        <w:tabs>
          <w:tab w:val="clear" w:pos="5103"/>
          <w:tab w:val="clear" w:pos="10206"/>
        </w:tabs>
        <w:rPr>
          <w:rFonts w:asciiTheme="minorHAnsi" w:hAnsiTheme="minorHAnsi" w:cstheme="minorHAnsi"/>
          <w:b/>
          <w:sz w:val="20"/>
          <w:szCs w:val="20"/>
        </w:rPr>
      </w:pPr>
    </w:p>
    <w:p w14:paraId="07EAFBDB" w14:textId="77777777" w:rsidR="00DE7272" w:rsidRPr="003C792E" w:rsidRDefault="00DE7272" w:rsidP="00DE7272">
      <w:pPr>
        <w:pStyle w:val="En-tte"/>
        <w:tabs>
          <w:tab w:val="clear" w:pos="5103"/>
          <w:tab w:val="clear" w:pos="10206"/>
        </w:tabs>
        <w:rPr>
          <w:rFonts w:asciiTheme="minorHAnsi" w:hAnsiTheme="minorHAnsi" w:cstheme="minorHAnsi"/>
          <w:sz w:val="20"/>
        </w:rPr>
      </w:pPr>
      <w:r w:rsidRPr="003C792E">
        <w:rPr>
          <w:rFonts w:asciiTheme="minorHAnsi" w:hAnsiTheme="minorHAnsi" w:cstheme="minorHAnsi"/>
          <w:noProof/>
          <w:lang w:eastAsia="fr-FR"/>
        </w:rPr>
        <mc:AlternateContent>
          <mc:Choice Requires="wps">
            <w:drawing>
              <wp:anchor distT="0" distB="0" distL="114935" distR="114935" simplePos="0" relativeHeight="251683328" behindDoc="0" locked="0" layoutInCell="1" allowOverlap="1" wp14:anchorId="3FCEE9D1" wp14:editId="7FECBBC8">
                <wp:simplePos x="0" y="0"/>
                <wp:positionH relativeFrom="column">
                  <wp:posOffset>-41275</wp:posOffset>
                </wp:positionH>
                <wp:positionV relativeFrom="paragraph">
                  <wp:posOffset>131445</wp:posOffset>
                </wp:positionV>
                <wp:extent cx="6926005" cy="242570"/>
                <wp:effectExtent l="0" t="0" r="27305" b="24130"/>
                <wp:wrapNone/>
                <wp:docPr id="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6005" cy="242570"/>
                        </a:xfrm>
                        <a:prstGeom prst="rect">
                          <a:avLst/>
                        </a:prstGeom>
                        <a:solidFill>
                          <a:srgbClr val="CCFFFF"/>
                        </a:solidFill>
                        <a:ln w="6350">
                          <a:solidFill>
                            <a:srgbClr val="000000"/>
                          </a:solidFill>
                          <a:miter lim="800000"/>
                          <a:headEnd/>
                          <a:tailEnd/>
                        </a:ln>
                      </wps:spPr>
                      <wps:txbx>
                        <w:txbxContent>
                          <w:p w14:paraId="042AEB6A" w14:textId="16B9F48E"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 xml:space="preserve">ETAT CIVIL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EE9D1" id="Text Box 7" o:spid="_x0000_s1047" type="#_x0000_t202" style="position:absolute;margin-left:-3.25pt;margin-top:10.35pt;width:545.35pt;height:19.1pt;z-index:2516833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" fillcolor="#cff" strokeweight=".5pt">
                <v:textbox inset="7.45pt,3.85pt,7.45pt,3.85pt">
                  <w:txbxContent>
                    <w:p w14:paraId="042AEB6A" w14:textId="16B9F48E"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 xml:space="preserve">ETAT CIVIL </w:t>
                      </w:r>
                    </w:p>
                  </w:txbxContent>
                </v:textbox>
              </v:shape>
            </w:pict>
          </mc:Fallback>
        </mc:AlternateContent>
      </w:r>
    </w:p>
    <w:p w14:paraId="5CCCA319" w14:textId="64FBA8EB" w:rsidR="00DE7272" w:rsidRPr="003C792E" w:rsidRDefault="00DE7272" w:rsidP="00DE7272">
      <w:pPr>
        <w:pStyle w:val="En-tte"/>
        <w:tabs>
          <w:tab w:val="clear" w:pos="5103"/>
          <w:tab w:val="clear" w:pos="10206"/>
        </w:tabs>
        <w:rPr>
          <w:rFonts w:asciiTheme="minorHAnsi" w:hAnsiTheme="minorHAnsi" w:cstheme="minorHAnsi"/>
          <w:bCs/>
          <w:sz w:val="14"/>
        </w:rPr>
      </w:pPr>
    </w:p>
    <w:p w14:paraId="3199EC2C" w14:textId="77777777" w:rsidR="00DE7272" w:rsidRPr="003C792E" w:rsidRDefault="00DE7272" w:rsidP="00DE7272">
      <w:pPr>
        <w:pStyle w:val="En-tte"/>
        <w:tabs>
          <w:tab w:val="clear" w:pos="5103"/>
          <w:tab w:val="clear" w:pos="10206"/>
        </w:tabs>
        <w:rPr>
          <w:rFonts w:asciiTheme="minorHAnsi" w:hAnsiTheme="minorHAnsi" w:cstheme="minorHAnsi"/>
          <w:sz w:val="18"/>
        </w:rPr>
      </w:pPr>
    </w:p>
    <w:p w14:paraId="790611A6" w14:textId="77777777" w:rsidR="00DE7272" w:rsidRPr="003C792E" w:rsidRDefault="00DE7272" w:rsidP="00DE7272">
      <w:pPr>
        <w:pStyle w:val="En-tte"/>
        <w:tabs>
          <w:tab w:val="clear" w:pos="5103"/>
          <w:tab w:val="clear" w:pos="10206"/>
          <w:tab w:val="left" w:pos="4680"/>
        </w:tabs>
        <w:spacing w:line="360" w:lineRule="auto"/>
        <w:rPr>
          <w:rFonts w:asciiTheme="minorHAnsi" w:hAnsiTheme="minorHAnsi" w:cstheme="minorHAnsi"/>
          <w:bCs/>
          <w:sz w:val="6"/>
        </w:rPr>
      </w:pPr>
    </w:p>
    <w:p w14:paraId="78DFF9F3" w14:textId="5539293A" w:rsidR="00DE7272" w:rsidRPr="003C792E" w:rsidRDefault="00DE7272" w:rsidP="00DE7272">
      <w:pPr>
        <w:pStyle w:val="En-tte"/>
        <w:tabs>
          <w:tab w:val="clear" w:pos="5103"/>
          <w:tab w:val="clear" w:pos="10206"/>
          <w:tab w:val="left" w:pos="4680"/>
        </w:tabs>
        <w:rPr>
          <w:rFonts w:asciiTheme="minorHAnsi" w:hAnsiTheme="minorHAnsi" w:cstheme="minorHAnsi"/>
          <w:sz w:val="20"/>
        </w:rPr>
      </w:pPr>
      <w:r w:rsidRPr="003C792E">
        <w:rPr>
          <w:rFonts w:asciiTheme="minorHAnsi" w:hAnsiTheme="minorHAnsi" w:cstheme="minorHAnsi"/>
          <w:bCs/>
          <w:sz w:val="20"/>
        </w:rPr>
        <w:t>Mme</w:t>
      </w:r>
      <w:r w:rsidR="00C52B2E">
        <w:rPr>
          <w:rFonts w:asciiTheme="minorHAnsi" w:hAnsiTheme="minorHAnsi" w:cstheme="minorHAnsi"/>
          <w:bCs/>
          <w:sz w:val="20"/>
        </w:rPr>
        <w:t>/</w:t>
      </w:r>
      <w:r w:rsidRPr="003C792E">
        <w:rPr>
          <w:rFonts w:asciiTheme="minorHAnsi" w:hAnsiTheme="minorHAnsi" w:cstheme="minorHAnsi"/>
          <w:bCs/>
          <w:sz w:val="20"/>
        </w:rPr>
        <w:t xml:space="preserve">M.  </w:t>
      </w:r>
      <w:r w:rsidRPr="003C792E">
        <w:rPr>
          <w:rFonts w:asciiTheme="minorHAnsi" w:hAnsiTheme="minorHAnsi" w:cstheme="minorHAnsi"/>
          <w:b/>
          <w:sz w:val="20"/>
        </w:rPr>
        <w:t>NOM Patronymique</w:t>
      </w:r>
      <w:proofErr w:type="gramStart"/>
      <w:r w:rsidR="00C52B2E">
        <w:rPr>
          <w:rFonts w:asciiTheme="minorHAnsi" w:hAnsiTheme="minorHAnsi" w:cstheme="minorHAnsi"/>
          <w:b/>
          <w:sz w:val="20"/>
        </w:rPr>
        <w:t xml:space="preserve"> </w:t>
      </w:r>
      <w:r w:rsidRPr="003C792E">
        <w:rPr>
          <w:rFonts w:asciiTheme="minorHAnsi" w:hAnsiTheme="minorHAnsi" w:cstheme="minorHAnsi"/>
          <w:sz w:val="20"/>
        </w:rPr>
        <w:t>:…</w:t>
      </w:r>
      <w:proofErr w:type="gramEnd"/>
      <w:r w:rsidRPr="003C792E">
        <w:rPr>
          <w:rFonts w:asciiTheme="minorHAnsi" w:hAnsiTheme="minorHAnsi" w:cstheme="minorHAnsi"/>
          <w:sz w:val="20"/>
        </w:rPr>
        <w:t xml:space="preserve">…………………………… </w:t>
      </w:r>
      <w:r w:rsidRPr="003C792E">
        <w:rPr>
          <w:rFonts w:asciiTheme="minorHAnsi" w:hAnsiTheme="minorHAnsi" w:cstheme="minorHAnsi"/>
          <w:b/>
          <w:bCs/>
          <w:sz w:val="20"/>
        </w:rPr>
        <w:t>NOM d’usage</w:t>
      </w:r>
      <w:r w:rsidR="00C52B2E">
        <w:rPr>
          <w:rFonts w:asciiTheme="minorHAnsi" w:hAnsiTheme="minorHAnsi" w:cstheme="minorHAnsi"/>
          <w:b/>
          <w:bCs/>
          <w:sz w:val="20"/>
        </w:rPr>
        <w:t xml:space="preserve"> </w:t>
      </w:r>
      <w:r w:rsidRPr="003C792E">
        <w:rPr>
          <w:rFonts w:asciiTheme="minorHAnsi" w:hAnsiTheme="minorHAnsi" w:cstheme="minorHAnsi"/>
          <w:sz w:val="20"/>
        </w:rPr>
        <w:t>:……………</w:t>
      </w:r>
      <w:r w:rsidR="00C52B2E">
        <w:rPr>
          <w:rFonts w:asciiTheme="minorHAnsi" w:hAnsiTheme="minorHAnsi" w:cstheme="minorHAnsi"/>
          <w:sz w:val="20"/>
        </w:rPr>
        <w:t>………</w:t>
      </w:r>
      <w:r w:rsidRPr="003C792E">
        <w:rPr>
          <w:rFonts w:asciiTheme="minorHAnsi" w:hAnsiTheme="minorHAnsi" w:cstheme="minorHAnsi"/>
          <w:sz w:val="20"/>
        </w:rPr>
        <w:t xml:space="preserve">……….. </w:t>
      </w:r>
      <w:r w:rsidRPr="003C792E">
        <w:rPr>
          <w:rFonts w:asciiTheme="minorHAnsi" w:hAnsiTheme="minorHAnsi" w:cstheme="minorHAnsi"/>
          <w:b/>
          <w:sz w:val="20"/>
        </w:rPr>
        <w:t>Prénom</w:t>
      </w:r>
      <w:r w:rsidR="00C52B2E">
        <w:rPr>
          <w:rFonts w:asciiTheme="minorHAnsi" w:hAnsiTheme="minorHAnsi" w:cstheme="minorHAnsi"/>
          <w:b/>
          <w:sz w:val="20"/>
        </w:rPr>
        <w:t xml:space="preserve"> </w:t>
      </w:r>
      <w:r w:rsidRPr="003C792E">
        <w:rPr>
          <w:rFonts w:asciiTheme="minorHAnsi" w:hAnsiTheme="minorHAnsi" w:cstheme="minorHAnsi"/>
          <w:sz w:val="20"/>
        </w:rPr>
        <w:t>: …………………….....</w:t>
      </w:r>
      <w:r w:rsidR="00C52B2E">
        <w:rPr>
          <w:rFonts w:asciiTheme="minorHAnsi" w:hAnsiTheme="minorHAnsi" w:cstheme="minorHAnsi"/>
          <w:sz w:val="20"/>
        </w:rPr>
        <w:t>........</w:t>
      </w:r>
    </w:p>
    <w:p w14:paraId="4384C7CD" w14:textId="342887ED" w:rsidR="00DE7272" w:rsidRPr="003C792E" w:rsidRDefault="00DE7272" w:rsidP="00DE7272">
      <w:pPr>
        <w:pStyle w:val="En-tte"/>
        <w:tabs>
          <w:tab w:val="clear" w:pos="5103"/>
          <w:tab w:val="clear" w:pos="10206"/>
          <w:tab w:val="left" w:pos="3240"/>
          <w:tab w:val="left" w:pos="7200"/>
        </w:tabs>
        <w:rPr>
          <w:rFonts w:asciiTheme="minorHAnsi" w:hAnsiTheme="minorHAnsi" w:cstheme="minorHAnsi"/>
          <w:sz w:val="20"/>
        </w:rPr>
      </w:pPr>
      <w:r w:rsidRPr="003C792E">
        <w:rPr>
          <w:rFonts w:asciiTheme="minorHAnsi" w:hAnsiTheme="minorHAnsi" w:cstheme="minorHAnsi"/>
          <w:sz w:val="20"/>
        </w:rPr>
        <w:t>Né(e) le : ………………………….</w:t>
      </w:r>
      <w:r w:rsidR="00C52B2E">
        <w:rPr>
          <w:rFonts w:asciiTheme="minorHAnsi" w:hAnsiTheme="minorHAnsi" w:cstheme="minorHAnsi"/>
          <w:sz w:val="20"/>
        </w:rPr>
        <w:t xml:space="preserve">         </w:t>
      </w:r>
      <w:proofErr w:type="gramStart"/>
      <w:r w:rsidRPr="003C792E">
        <w:rPr>
          <w:rFonts w:asciiTheme="minorHAnsi" w:hAnsiTheme="minorHAnsi" w:cstheme="minorHAnsi"/>
          <w:sz w:val="20"/>
        </w:rPr>
        <w:t>à</w:t>
      </w:r>
      <w:proofErr w:type="gramEnd"/>
      <w:r w:rsidRPr="003C792E">
        <w:rPr>
          <w:rFonts w:asciiTheme="minorHAnsi" w:hAnsiTheme="minorHAnsi" w:cstheme="minorHAnsi"/>
          <w:sz w:val="20"/>
        </w:rPr>
        <w:t xml:space="preserve"> : ……………………</w:t>
      </w:r>
      <w:r w:rsidR="00C52B2E">
        <w:rPr>
          <w:rFonts w:asciiTheme="minorHAnsi" w:hAnsiTheme="minorHAnsi" w:cstheme="minorHAnsi"/>
          <w:sz w:val="20"/>
        </w:rPr>
        <w:t>………...</w:t>
      </w:r>
      <w:r w:rsidRPr="003C792E">
        <w:rPr>
          <w:rFonts w:asciiTheme="minorHAnsi" w:hAnsiTheme="minorHAnsi" w:cstheme="minorHAnsi"/>
          <w:sz w:val="20"/>
        </w:rPr>
        <w:t xml:space="preserve">.……… Dépt. :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   Pays</w:t>
      </w:r>
      <w:proofErr w:type="gramStart"/>
      <w:r w:rsidRPr="003C792E">
        <w:rPr>
          <w:rFonts w:asciiTheme="minorHAnsi" w:hAnsiTheme="minorHAnsi" w:cstheme="minorHAnsi"/>
          <w:sz w:val="20"/>
        </w:rPr>
        <w:t> :…</w:t>
      </w:r>
      <w:proofErr w:type="gramEnd"/>
      <w:r w:rsidRPr="003C792E">
        <w:rPr>
          <w:rFonts w:asciiTheme="minorHAnsi" w:hAnsiTheme="minorHAnsi" w:cstheme="minorHAnsi"/>
          <w:sz w:val="20"/>
        </w:rPr>
        <w:t>………………….………...……….</w:t>
      </w:r>
    </w:p>
    <w:p w14:paraId="57F1EC4C" w14:textId="6C7BE89D" w:rsidR="00DE7272" w:rsidRPr="003C792E" w:rsidRDefault="00DE7272" w:rsidP="00DE7272">
      <w:pPr>
        <w:pStyle w:val="En-tte"/>
        <w:tabs>
          <w:tab w:val="clear" w:pos="5103"/>
          <w:tab w:val="clear" w:pos="10206"/>
          <w:tab w:val="left" w:pos="3240"/>
          <w:tab w:val="left" w:pos="7200"/>
        </w:tabs>
        <w:rPr>
          <w:rFonts w:asciiTheme="minorHAnsi" w:hAnsiTheme="minorHAnsi" w:cstheme="minorHAnsi"/>
          <w:sz w:val="20"/>
        </w:rPr>
      </w:pPr>
      <w:r w:rsidRPr="003C792E">
        <w:rPr>
          <w:rFonts w:asciiTheme="minorHAnsi" w:hAnsiTheme="minorHAnsi" w:cstheme="minorHAnsi"/>
          <w:sz w:val="20"/>
        </w:rPr>
        <w:t>N° Sécurité Sociale :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 xml:space="preserve">.………………………..   </w:t>
      </w:r>
      <w:proofErr w:type="gramStart"/>
      <w:r w:rsidRPr="003C792E">
        <w:rPr>
          <w:rFonts w:asciiTheme="minorHAnsi" w:hAnsiTheme="minorHAnsi" w:cstheme="minorHAnsi"/>
          <w:sz w:val="20"/>
        </w:rPr>
        <w:t>clé</w:t>
      </w:r>
      <w:proofErr w:type="gramEnd"/>
      <w:r w:rsidRPr="003C792E">
        <w:rPr>
          <w:rFonts w:asciiTheme="minorHAnsi" w:hAnsiTheme="minorHAnsi" w:cstheme="minorHAnsi"/>
          <w:sz w:val="20"/>
        </w:rPr>
        <w:t xml:space="preserve"> ……….         Nationalité</w:t>
      </w:r>
      <w:proofErr w:type="gramStart"/>
      <w:r w:rsidRPr="003C792E">
        <w:rPr>
          <w:rFonts w:asciiTheme="minorHAnsi" w:hAnsiTheme="minorHAnsi" w:cstheme="minorHAnsi"/>
          <w:sz w:val="20"/>
        </w:rPr>
        <w:t> :…</w:t>
      </w:r>
      <w:proofErr w:type="gramEnd"/>
      <w:r w:rsidRPr="003C792E">
        <w:rPr>
          <w:rFonts w:asciiTheme="minorHAnsi" w:hAnsiTheme="minorHAnsi" w:cstheme="minorHAnsi"/>
          <w:sz w:val="20"/>
        </w:rPr>
        <w:t>………………………</w:t>
      </w:r>
      <w:r w:rsidR="00C52B2E">
        <w:rPr>
          <w:rFonts w:asciiTheme="minorHAnsi" w:hAnsiTheme="minorHAnsi" w:cstheme="minorHAnsi"/>
          <w:sz w:val="20"/>
        </w:rPr>
        <w:t>…………..</w:t>
      </w:r>
    </w:p>
    <w:p w14:paraId="7702FDDE" w14:textId="06736DB8" w:rsidR="00DE7272" w:rsidRPr="003C792E" w:rsidRDefault="00DE7272" w:rsidP="00DE7272">
      <w:pPr>
        <w:pStyle w:val="En-tte"/>
        <w:tabs>
          <w:tab w:val="left" w:pos="708"/>
        </w:tabs>
        <w:spacing w:line="360" w:lineRule="auto"/>
        <w:rPr>
          <w:rFonts w:asciiTheme="minorHAnsi" w:hAnsiTheme="minorHAnsi" w:cstheme="minorHAnsi"/>
          <w:sz w:val="20"/>
        </w:rPr>
      </w:pPr>
      <w:r w:rsidRPr="003C792E">
        <w:rPr>
          <w:rFonts w:asciiTheme="minorHAnsi" w:hAnsiTheme="minorHAnsi" w:cstheme="minorHAnsi"/>
          <w:sz w:val="20"/>
          <w:szCs w:val="20"/>
        </w:rPr>
        <w:t xml:space="preserve">Situation de famille :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Célibataire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Marié(</w:t>
      </w:r>
      <w:proofErr w:type="gramStart"/>
      <w:r w:rsidRPr="003C792E">
        <w:rPr>
          <w:rFonts w:asciiTheme="minorHAnsi" w:hAnsiTheme="minorHAnsi" w:cstheme="minorHAnsi"/>
          <w:sz w:val="20"/>
          <w:szCs w:val="20"/>
        </w:rPr>
        <w:t xml:space="preserve">e)   </w:t>
      </w:r>
      <w:proofErr w:type="gramEnd"/>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Veuf(</w:t>
      </w:r>
      <w:proofErr w:type="spellStart"/>
      <w:r w:rsidRPr="003C792E">
        <w:rPr>
          <w:rFonts w:asciiTheme="minorHAnsi" w:hAnsiTheme="minorHAnsi" w:cstheme="minorHAnsi"/>
          <w:sz w:val="20"/>
          <w:szCs w:val="20"/>
        </w:rPr>
        <w:t>ve</w:t>
      </w:r>
      <w:proofErr w:type="spellEnd"/>
      <w:r w:rsidRPr="003C792E">
        <w:rPr>
          <w:rFonts w:asciiTheme="minorHAnsi" w:hAnsiTheme="minorHAnsi" w:cstheme="minorHAnsi"/>
          <w:sz w:val="20"/>
          <w:szCs w:val="20"/>
        </w:rPr>
        <w:t xml:space="preserv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Séparé(e)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Divorcé(e)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Pacsé(e)    </w:t>
      </w:r>
      <w:r w:rsidRPr="003C792E">
        <w:rPr>
          <w:rFonts w:asciiTheme="minorHAnsi" w:hAnsiTheme="minorHAnsi" w:cstheme="minorHAnsi"/>
          <w:sz w:val="20"/>
          <w:szCs w:val="20"/>
        </w:rPr>
        <w:sym w:font="Wingdings 2" w:char="F0A3"/>
      </w:r>
      <w:r w:rsidRPr="003C792E">
        <w:rPr>
          <w:rFonts w:asciiTheme="minorHAnsi" w:hAnsiTheme="minorHAnsi" w:cstheme="minorHAnsi"/>
          <w:sz w:val="20"/>
          <w:szCs w:val="20"/>
        </w:rPr>
        <w:t xml:space="preserve"> Concubinage</w:t>
      </w:r>
    </w:p>
    <w:p w14:paraId="48D21AD2" w14:textId="5028858C" w:rsidR="00DE7272" w:rsidRPr="003C792E" w:rsidRDefault="00DE7272" w:rsidP="00DE7272">
      <w:pPr>
        <w:pStyle w:val="En-tte"/>
        <w:tabs>
          <w:tab w:val="clear" w:pos="5103"/>
          <w:tab w:val="clear" w:pos="10206"/>
          <w:tab w:val="left" w:pos="3240"/>
          <w:tab w:val="left" w:pos="7200"/>
        </w:tabs>
        <w:spacing w:line="360" w:lineRule="auto"/>
        <w:rPr>
          <w:rFonts w:asciiTheme="minorHAnsi" w:hAnsiTheme="minorHAnsi" w:cstheme="minorHAnsi"/>
          <w:sz w:val="20"/>
        </w:rPr>
      </w:pPr>
      <w:r w:rsidRPr="003C792E">
        <w:rPr>
          <w:rFonts w:asciiTheme="minorHAnsi" w:hAnsiTheme="minorHAnsi" w:cstheme="minorHAnsi"/>
          <w:noProof/>
          <w:lang w:eastAsia="fr-FR"/>
        </w:rPr>
        <mc:AlternateContent>
          <mc:Choice Requires="wps">
            <w:drawing>
              <wp:anchor distT="0" distB="0" distL="114935" distR="114935" simplePos="0" relativeHeight="251687424" behindDoc="0" locked="0" layoutInCell="1" allowOverlap="1" wp14:anchorId="37ECE516" wp14:editId="161D5988">
                <wp:simplePos x="0" y="0"/>
                <wp:positionH relativeFrom="column">
                  <wp:posOffset>-32241</wp:posOffset>
                </wp:positionH>
                <wp:positionV relativeFrom="paragraph">
                  <wp:posOffset>176865</wp:posOffset>
                </wp:positionV>
                <wp:extent cx="6917378" cy="259080"/>
                <wp:effectExtent l="0" t="0" r="17145" b="26670"/>
                <wp:wrapNone/>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378" cy="259080"/>
                        </a:xfrm>
                        <a:prstGeom prst="rect">
                          <a:avLst/>
                        </a:prstGeom>
                        <a:solidFill>
                          <a:srgbClr val="CCFFFF"/>
                        </a:solidFill>
                        <a:ln w="6350">
                          <a:solidFill>
                            <a:srgbClr val="000000"/>
                          </a:solidFill>
                          <a:miter lim="800000"/>
                          <a:headEnd/>
                          <a:tailEnd/>
                        </a:ln>
                      </wps:spPr>
                      <wps:txbx>
                        <w:txbxContent>
                          <w:p w14:paraId="7D687344" w14:textId="34AFD1C1"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COORDONNEES PERSONNELLES ET BANCAIRES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CE516" id="Text Box 25" o:spid="_x0000_s1048" type="#_x0000_t202" style="position:absolute;margin-left:-2.55pt;margin-top:13.95pt;width:544.7pt;height:20.4pt;z-index:2516874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2vMgIAAFo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" fillcolor="#cff" strokeweight=".5pt">
                <v:textbox inset="7.45pt,3.85pt,7.45pt,3.85pt">
                  <w:txbxContent>
                    <w:p w14:paraId="7D687344" w14:textId="34AFD1C1"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COORDONNEES PERSONNELLES ET BANCAIRES</w:t>
                      </w:r>
                    </w:p>
                  </w:txbxContent>
                </v:textbox>
              </v:shape>
            </w:pict>
          </mc:Fallback>
        </mc:AlternateContent>
      </w:r>
      <w:r w:rsidRPr="00C52B2E">
        <w:rPr>
          <w:rFonts w:asciiTheme="minorHAnsi" w:hAnsiTheme="minorHAnsi" w:cstheme="minorHAnsi"/>
          <w:b/>
          <w:bCs/>
          <w:sz w:val="20"/>
        </w:rPr>
        <w:t xml:space="preserve">          </w:t>
      </w:r>
    </w:p>
    <w:p w14:paraId="3F5BB6CB" w14:textId="65EBBDF9" w:rsidR="00DE7272" w:rsidRPr="003C792E" w:rsidRDefault="00DE7272" w:rsidP="00DE7272">
      <w:pPr>
        <w:pStyle w:val="En-tte"/>
        <w:tabs>
          <w:tab w:val="clear" w:pos="5103"/>
          <w:tab w:val="clear" w:pos="10206"/>
          <w:tab w:val="left" w:pos="4680"/>
        </w:tabs>
        <w:jc w:val="both"/>
        <w:rPr>
          <w:rFonts w:asciiTheme="minorHAnsi" w:hAnsiTheme="minorHAnsi" w:cstheme="minorHAnsi"/>
          <w:sz w:val="20"/>
        </w:rPr>
      </w:pPr>
    </w:p>
    <w:p w14:paraId="3C804EAE" w14:textId="75094C7A" w:rsidR="00DE7272" w:rsidRPr="003C792E" w:rsidRDefault="00DE7272" w:rsidP="00DE7272">
      <w:pPr>
        <w:pStyle w:val="En-tte"/>
        <w:tabs>
          <w:tab w:val="clear" w:pos="5103"/>
          <w:tab w:val="clear" w:pos="10206"/>
          <w:tab w:val="left" w:pos="4680"/>
        </w:tabs>
        <w:jc w:val="both"/>
        <w:rPr>
          <w:rFonts w:asciiTheme="minorHAnsi" w:hAnsiTheme="minorHAnsi" w:cstheme="minorHAnsi"/>
          <w:sz w:val="20"/>
        </w:rPr>
      </w:pPr>
    </w:p>
    <w:p w14:paraId="21574740" w14:textId="15466C2C" w:rsidR="00DE7272" w:rsidRPr="003C792E" w:rsidRDefault="00DE7272" w:rsidP="00DE7272">
      <w:pPr>
        <w:pStyle w:val="En-tte"/>
        <w:tabs>
          <w:tab w:val="clear" w:pos="5103"/>
          <w:tab w:val="clear" w:pos="10206"/>
          <w:tab w:val="left" w:pos="4680"/>
        </w:tabs>
        <w:jc w:val="both"/>
        <w:rPr>
          <w:rFonts w:asciiTheme="minorHAnsi" w:hAnsiTheme="minorHAnsi" w:cstheme="minorHAnsi"/>
          <w:sz w:val="20"/>
        </w:rPr>
      </w:pPr>
      <w:r w:rsidRPr="003C792E">
        <w:rPr>
          <w:rFonts w:asciiTheme="minorHAnsi" w:hAnsiTheme="minorHAnsi" w:cstheme="minorHAnsi"/>
          <w:sz w:val="20"/>
        </w:rPr>
        <w:t xml:space="preserve">Résidence </w:t>
      </w:r>
      <w:proofErr w:type="gramStart"/>
      <w:r w:rsidRPr="003C792E">
        <w:rPr>
          <w:rFonts w:asciiTheme="minorHAnsi" w:hAnsiTheme="minorHAnsi" w:cstheme="minorHAnsi"/>
          <w:sz w:val="20"/>
        </w:rPr>
        <w:t>principale  :</w:t>
      </w:r>
      <w:proofErr w:type="gramEnd"/>
      <w:r w:rsidRPr="003C792E">
        <w:rPr>
          <w:rFonts w:asciiTheme="minorHAnsi" w:hAnsiTheme="minorHAnsi" w:cstheme="minorHAnsi"/>
          <w:sz w:val="20"/>
        </w:rPr>
        <w:t xml:space="preserve"> …………………………………………………………………………….…………………………………..</w:t>
      </w:r>
    </w:p>
    <w:p w14:paraId="2C551427" w14:textId="66111FDD" w:rsidR="00DE7272" w:rsidRPr="003C792E" w:rsidRDefault="00DE7272" w:rsidP="00DE7272">
      <w:pPr>
        <w:pStyle w:val="En-tte"/>
        <w:tabs>
          <w:tab w:val="clear" w:pos="5103"/>
          <w:tab w:val="clear" w:pos="10206"/>
          <w:tab w:val="left" w:pos="4680"/>
        </w:tabs>
        <w:rPr>
          <w:rFonts w:asciiTheme="minorHAnsi" w:hAnsiTheme="minorHAnsi" w:cstheme="minorHAnsi"/>
          <w:sz w:val="20"/>
        </w:rPr>
      </w:pPr>
      <w:r w:rsidRPr="003C792E">
        <w:rPr>
          <w:rFonts w:asciiTheme="minorHAnsi" w:hAnsiTheme="minorHAnsi" w:cstheme="minorHAnsi"/>
          <w:sz w:val="20"/>
        </w:rPr>
        <w:t>Code Postal : …………………. Ville : …………………………………………………… Pays</w:t>
      </w:r>
      <w:proofErr w:type="gramStart"/>
      <w:r w:rsidRPr="003C792E">
        <w:rPr>
          <w:rFonts w:asciiTheme="minorHAnsi" w:hAnsiTheme="minorHAnsi" w:cstheme="minorHAnsi"/>
          <w:sz w:val="20"/>
        </w:rPr>
        <w:t> :…</w:t>
      </w:r>
      <w:proofErr w:type="gramEnd"/>
      <w:r w:rsidRPr="003C792E">
        <w:rPr>
          <w:rFonts w:asciiTheme="minorHAnsi" w:hAnsiTheme="minorHAnsi" w:cstheme="minorHAnsi"/>
          <w:sz w:val="20"/>
        </w:rPr>
        <w:t>……………………………………</w:t>
      </w:r>
    </w:p>
    <w:p w14:paraId="56F2F4F5" w14:textId="77777777" w:rsidR="00DE7272" w:rsidRPr="003C792E" w:rsidRDefault="00DE7272" w:rsidP="00DE7272">
      <w:pPr>
        <w:pStyle w:val="En-tte"/>
        <w:tabs>
          <w:tab w:val="clear" w:pos="5103"/>
          <w:tab w:val="clear" w:pos="10206"/>
          <w:tab w:val="left" w:pos="4680"/>
        </w:tabs>
        <w:rPr>
          <w:rFonts w:asciiTheme="minorHAnsi" w:hAnsiTheme="minorHAnsi" w:cstheme="minorHAnsi"/>
          <w:sz w:val="12"/>
        </w:rPr>
      </w:pPr>
    </w:p>
    <w:p w14:paraId="41AC3E36" w14:textId="09AD245D" w:rsidR="00DE7272" w:rsidRPr="003C792E" w:rsidRDefault="00DE7272" w:rsidP="00DE7272">
      <w:pPr>
        <w:pStyle w:val="En-tte"/>
        <w:tabs>
          <w:tab w:val="clear" w:pos="5103"/>
          <w:tab w:val="clear" w:pos="10206"/>
          <w:tab w:val="left" w:pos="4680"/>
        </w:tabs>
        <w:rPr>
          <w:rFonts w:asciiTheme="minorHAnsi" w:hAnsiTheme="minorHAnsi" w:cstheme="minorHAnsi"/>
          <w:sz w:val="20"/>
        </w:rPr>
      </w:pPr>
      <w:r w:rsidRPr="003C792E">
        <w:rPr>
          <w:rFonts w:asciiTheme="minorHAnsi" w:hAnsiTheme="minorHAnsi" w:cstheme="minorHAnsi"/>
          <w:sz w:val="20"/>
        </w:rPr>
        <w:t xml:space="preserve">Numéro Tél. </w:t>
      </w:r>
      <w:r w:rsidR="00A82707">
        <w:rPr>
          <w:rFonts w:asciiTheme="minorHAnsi" w:hAnsiTheme="minorHAnsi" w:cstheme="minorHAnsi"/>
          <w:sz w:val="20"/>
        </w:rPr>
        <w:t>personnel</w:t>
      </w:r>
      <w:r w:rsidR="00A82707" w:rsidRPr="003C792E">
        <w:rPr>
          <w:rFonts w:asciiTheme="minorHAnsi" w:hAnsiTheme="minorHAnsi" w:cstheme="minorHAnsi"/>
          <w:sz w:val="20"/>
        </w:rPr>
        <w:t> </w:t>
      </w:r>
      <w:r w:rsidRPr="003C792E">
        <w:rPr>
          <w:rFonts w:asciiTheme="minorHAnsi" w:hAnsiTheme="minorHAnsi" w:cstheme="minorHAnsi"/>
          <w:sz w:val="20"/>
        </w:rPr>
        <w:t>: …………</w:t>
      </w:r>
      <w:proofErr w:type="gramStart"/>
      <w:r w:rsidRPr="003C792E">
        <w:rPr>
          <w:rFonts w:asciiTheme="minorHAnsi" w:hAnsiTheme="minorHAnsi" w:cstheme="minorHAnsi"/>
          <w:sz w:val="20"/>
        </w:rPr>
        <w:t>…….</w:t>
      </w:r>
      <w:proofErr w:type="gramEnd"/>
      <w:r w:rsidRPr="003C792E">
        <w:rPr>
          <w:rFonts w:asciiTheme="minorHAnsi" w:hAnsiTheme="minorHAnsi" w:cstheme="minorHAnsi"/>
          <w:sz w:val="20"/>
        </w:rPr>
        <w:t>.………    Courriel </w:t>
      </w:r>
      <w:r w:rsidRPr="00DE627E">
        <w:rPr>
          <w:rFonts w:asciiTheme="minorHAnsi" w:hAnsiTheme="minorHAnsi" w:cstheme="minorHAnsi"/>
          <w:sz w:val="20"/>
          <w:u w:val="single"/>
        </w:rPr>
        <w:t>personnel</w:t>
      </w:r>
      <w:r w:rsidR="00DE627E" w:rsidRPr="00EF59D3">
        <w:rPr>
          <w:rFonts w:asciiTheme="minorHAnsi" w:hAnsiTheme="minorHAnsi" w:cstheme="minorHAnsi"/>
          <w:sz w:val="20"/>
        </w:rPr>
        <w:t xml:space="preserve"> </w:t>
      </w:r>
      <w:r w:rsidR="00DE627E" w:rsidRPr="00DE627E">
        <w:rPr>
          <w:rFonts w:asciiTheme="minorHAnsi" w:hAnsiTheme="minorHAnsi" w:cstheme="minorHAnsi"/>
          <w:sz w:val="20"/>
        </w:rPr>
        <w:t>(obligatoire)</w:t>
      </w:r>
      <w:proofErr w:type="gramStart"/>
      <w:r w:rsidRPr="003C792E">
        <w:rPr>
          <w:rFonts w:asciiTheme="minorHAnsi" w:hAnsiTheme="minorHAnsi" w:cstheme="minorHAnsi"/>
          <w:sz w:val="20"/>
        </w:rPr>
        <w:t xml:space="preserve"> :</w:t>
      </w:r>
      <w:r w:rsidR="00C52B2E">
        <w:rPr>
          <w:rFonts w:asciiTheme="minorHAnsi" w:hAnsiTheme="minorHAnsi" w:cstheme="minorHAnsi"/>
          <w:sz w:val="20"/>
        </w:rPr>
        <w:t xml:space="preserve"> </w:t>
      </w:r>
      <w:r w:rsidRPr="003C792E">
        <w:rPr>
          <w:rFonts w:asciiTheme="minorHAnsi" w:hAnsiTheme="minorHAnsi" w:cstheme="minorHAnsi"/>
          <w:sz w:val="20"/>
        </w:rPr>
        <w:t>….</w:t>
      </w:r>
      <w:proofErr w:type="gramEnd"/>
      <w:r w:rsidRPr="003C792E">
        <w:rPr>
          <w:rFonts w:asciiTheme="minorHAnsi" w:hAnsiTheme="minorHAnsi" w:cstheme="minorHAnsi"/>
          <w:sz w:val="20"/>
        </w:rPr>
        <w:t>………………....................................…@....................</w:t>
      </w:r>
    </w:p>
    <w:p w14:paraId="07DB63FB" w14:textId="77777777" w:rsidR="00DE7272" w:rsidRPr="003C792E" w:rsidRDefault="00DE7272" w:rsidP="00DE7272">
      <w:pPr>
        <w:pStyle w:val="En-tte"/>
        <w:tabs>
          <w:tab w:val="clear" w:pos="5103"/>
          <w:tab w:val="clear" w:pos="10206"/>
          <w:tab w:val="left" w:pos="4680"/>
        </w:tabs>
        <w:rPr>
          <w:rFonts w:asciiTheme="minorHAnsi" w:hAnsiTheme="minorHAnsi" w:cstheme="minorHAnsi"/>
          <w:sz w:val="12"/>
        </w:rPr>
      </w:pPr>
    </w:p>
    <w:p w14:paraId="721E2D29" w14:textId="5FFB21B8" w:rsidR="00DE7272" w:rsidRPr="003C792E" w:rsidRDefault="00DE7272" w:rsidP="00DE7272">
      <w:pPr>
        <w:pStyle w:val="En-tte"/>
        <w:tabs>
          <w:tab w:val="clear" w:pos="5103"/>
          <w:tab w:val="clear" w:pos="10206"/>
          <w:tab w:val="left" w:pos="4680"/>
        </w:tabs>
        <w:rPr>
          <w:rFonts w:asciiTheme="minorHAnsi" w:hAnsiTheme="minorHAnsi" w:cstheme="minorHAnsi"/>
          <w:bCs/>
          <w:sz w:val="18"/>
          <w:szCs w:val="18"/>
        </w:rPr>
      </w:pPr>
      <w:r w:rsidRPr="003C792E">
        <w:rPr>
          <w:rFonts w:asciiTheme="minorHAnsi" w:hAnsiTheme="minorHAnsi" w:cstheme="minorHAnsi"/>
          <w:noProof/>
          <w:lang w:eastAsia="fr-FR"/>
        </w:rPr>
        <mc:AlternateContent>
          <mc:Choice Requires="wps">
            <w:drawing>
              <wp:anchor distT="0" distB="0" distL="114935" distR="114935" simplePos="0" relativeHeight="251686400" behindDoc="0" locked="0" layoutInCell="1" allowOverlap="1" wp14:anchorId="7F007664" wp14:editId="288C3CD2">
                <wp:simplePos x="0" y="0"/>
                <wp:positionH relativeFrom="column">
                  <wp:posOffset>-10188</wp:posOffset>
                </wp:positionH>
                <wp:positionV relativeFrom="paragraph">
                  <wp:posOffset>47018</wp:posOffset>
                </wp:positionV>
                <wp:extent cx="6902395" cy="230003"/>
                <wp:effectExtent l="0" t="0" r="13335" b="17780"/>
                <wp:wrapNone/>
                <wp:docPr id="3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395" cy="230003"/>
                        </a:xfrm>
                        <a:prstGeom prst="rect">
                          <a:avLst/>
                        </a:prstGeom>
                        <a:solidFill>
                          <a:srgbClr val="CCFFFF"/>
                        </a:solidFill>
                        <a:ln w="6350">
                          <a:solidFill>
                            <a:srgbClr val="000000"/>
                          </a:solidFill>
                          <a:miter lim="800000"/>
                          <a:headEnd/>
                          <a:tailEnd/>
                        </a:ln>
                      </wps:spPr>
                      <wps:txbx>
                        <w:txbxContent>
                          <w:p w14:paraId="44EA4DED" w14:textId="77777777"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DIPLOME ET PROFESSION</w:t>
                            </w:r>
                          </w:p>
                          <w:p w14:paraId="6BBC4746" w14:textId="77777777" w:rsidR="00D16841" w:rsidRDefault="00D16841" w:rsidP="00DE7272">
                            <w:pPr>
                              <w:rPr>
                                <w:b/>
                                <w:sz w:val="20"/>
                                <w:szCs w:val="20"/>
                              </w:rPr>
                            </w:pPr>
                            <w:r>
                              <w:rPr>
                                <w:b/>
                                <w:sz w:val="20"/>
                                <w:szCs w:val="20"/>
                              </w:rPr>
                              <w:tab/>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07664" id="Text Box 23" o:spid="_x0000_s1049" type="#_x0000_t202" style="position:absolute;margin-left:-.8pt;margin-top:3.7pt;width:543.5pt;height:18.1pt;z-index:2516864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" fillcolor="#cff" strokeweight=".5pt">
                <v:textbox inset="7.45pt,3.85pt,7.45pt,3.85pt">
                  <w:txbxContent>
                    <w:p w14:paraId="44EA4DED" w14:textId="77777777"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DIPLOME ET PROFESSION</w:t>
                      </w:r>
                    </w:p>
                    <w:p w14:paraId="6BBC4746" w14:textId="77777777" w:rsidR="00D16841" w:rsidRDefault="00D16841" w:rsidP="00DE7272">
                      <w:pPr>
                        <w:rPr>
                          <w:b/>
                          <w:sz w:val="20"/>
                          <w:szCs w:val="20"/>
                        </w:rPr>
                      </w:pPr>
                      <w:r>
                        <w:rPr>
                          <w:b/>
                          <w:sz w:val="20"/>
                          <w:szCs w:val="20"/>
                        </w:rPr>
                        <w:tab/>
                      </w:r>
                    </w:p>
                  </w:txbxContent>
                </v:textbox>
              </v:shape>
            </w:pict>
          </mc:Fallback>
        </mc:AlternateContent>
      </w:r>
    </w:p>
    <w:p w14:paraId="0AB7842B" w14:textId="77777777" w:rsidR="00DE7272" w:rsidRPr="003C792E" w:rsidRDefault="00DE7272" w:rsidP="00DE7272">
      <w:pPr>
        <w:pStyle w:val="En-tte"/>
        <w:tabs>
          <w:tab w:val="clear" w:pos="5103"/>
          <w:tab w:val="clear" w:pos="10206"/>
          <w:tab w:val="left" w:pos="4680"/>
        </w:tabs>
        <w:rPr>
          <w:rFonts w:asciiTheme="minorHAnsi" w:hAnsiTheme="minorHAnsi" w:cstheme="minorHAnsi"/>
          <w:sz w:val="20"/>
        </w:rPr>
      </w:pPr>
    </w:p>
    <w:p w14:paraId="3D562C47" w14:textId="77777777" w:rsidR="00DE7272" w:rsidRPr="003C792E" w:rsidRDefault="00DE7272" w:rsidP="00DE7272">
      <w:pPr>
        <w:pStyle w:val="En-tte"/>
        <w:tabs>
          <w:tab w:val="clear" w:pos="5103"/>
          <w:tab w:val="clear" w:pos="10206"/>
          <w:tab w:val="left" w:pos="720"/>
          <w:tab w:val="left" w:pos="6480"/>
          <w:tab w:val="left" w:pos="6840"/>
          <w:tab w:val="left" w:pos="7740"/>
        </w:tabs>
        <w:rPr>
          <w:rFonts w:asciiTheme="minorHAnsi" w:hAnsiTheme="minorHAnsi" w:cstheme="minorHAnsi"/>
          <w:bCs/>
          <w:sz w:val="8"/>
          <w:szCs w:val="20"/>
        </w:rPr>
      </w:pPr>
    </w:p>
    <w:p w14:paraId="2DED84A6" w14:textId="77777777" w:rsidR="00DE7272" w:rsidRPr="003C792E" w:rsidRDefault="00DE7272" w:rsidP="00DE7272">
      <w:pPr>
        <w:pStyle w:val="En-tte"/>
        <w:tabs>
          <w:tab w:val="clear" w:pos="5103"/>
          <w:tab w:val="clear" w:pos="10206"/>
          <w:tab w:val="left" w:pos="720"/>
          <w:tab w:val="left" w:pos="6480"/>
          <w:tab w:val="left" w:pos="6840"/>
          <w:tab w:val="left" w:pos="7740"/>
        </w:tabs>
        <w:rPr>
          <w:rFonts w:asciiTheme="minorHAnsi" w:hAnsiTheme="minorHAnsi" w:cstheme="minorHAnsi"/>
          <w:bCs/>
          <w:sz w:val="20"/>
          <w:szCs w:val="20"/>
        </w:rPr>
      </w:pPr>
      <w:r w:rsidRPr="003C792E">
        <w:rPr>
          <w:rFonts w:asciiTheme="minorHAnsi" w:hAnsiTheme="minorHAnsi" w:cstheme="minorHAnsi"/>
          <w:bCs/>
          <w:sz w:val="20"/>
          <w:szCs w:val="20"/>
        </w:rPr>
        <w:t>Diplôme le plus élevé détenu OU expérience professionnelle</w:t>
      </w:r>
      <w:proofErr w:type="gramStart"/>
      <w:r w:rsidRPr="003C792E">
        <w:rPr>
          <w:rFonts w:asciiTheme="minorHAnsi" w:hAnsiTheme="minorHAnsi" w:cstheme="minorHAnsi"/>
          <w:bCs/>
          <w:sz w:val="20"/>
          <w:szCs w:val="20"/>
        </w:rPr>
        <w:t xml:space="preserve"> :........................................................................................................</w:t>
      </w:r>
      <w:proofErr w:type="gramEnd"/>
      <w:r w:rsidRPr="003C792E">
        <w:rPr>
          <w:rFonts w:asciiTheme="minorHAnsi" w:hAnsiTheme="minorHAnsi" w:cstheme="minorHAnsi"/>
          <w:bCs/>
          <w:sz w:val="20"/>
          <w:szCs w:val="20"/>
        </w:rPr>
        <w:t xml:space="preserve"> </w:t>
      </w:r>
    </w:p>
    <w:p w14:paraId="0C069A84" w14:textId="77777777" w:rsidR="00DE7272" w:rsidRPr="003C792E" w:rsidRDefault="00DE7272" w:rsidP="00DE7272">
      <w:pPr>
        <w:pStyle w:val="En-tte"/>
        <w:tabs>
          <w:tab w:val="clear" w:pos="5103"/>
          <w:tab w:val="clear" w:pos="10206"/>
          <w:tab w:val="left" w:pos="720"/>
          <w:tab w:val="left" w:pos="6480"/>
          <w:tab w:val="left" w:pos="6840"/>
          <w:tab w:val="left" w:pos="7740"/>
        </w:tabs>
        <w:spacing w:after="57"/>
        <w:ind w:left="357" w:hanging="357"/>
        <w:rPr>
          <w:rFonts w:asciiTheme="minorHAnsi" w:hAnsiTheme="minorHAnsi" w:cstheme="minorHAnsi"/>
          <w:bCs/>
          <w:sz w:val="20"/>
          <w:szCs w:val="20"/>
        </w:rPr>
      </w:pPr>
      <w:r w:rsidRPr="003C792E">
        <w:rPr>
          <w:rFonts w:asciiTheme="minorHAnsi" w:hAnsiTheme="minorHAnsi" w:cstheme="minorHAnsi"/>
          <w:bCs/>
          <w:sz w:val="20"/>
          <w:szCs w:val="20"/>
        </w:rPr>
        <w:t>….......................................................................................................................................................................................................</w:t>
      </w:r>
    </w:p>
    <w:p w14:paraId="746274FE" w14:textId="77777777" w:rsidR="00DE7272" w:rsidRPr="003C792E" w:rsidRDefault="00DE7272" w:rsidP="00DE7272">
      <w:pPr>
        <w:pStyle w:val="En-tte"/>
        <w:tabs>
          <w:tab w:val="clear" w:pos="5103"/>
          <w:tab w:val="clear" w:pos="10206"/>
          <w:tab w:val="left" w:pos="720"/>
          <w:tab w:val="left" w:pos="6480"/>
          <w:tab w:val="left" w:pos="6840"/>
          <w:tab w:val="left" w:pos="7740"/>
        </w:tabs>
        <w:spacing w:after="120"/>
        <w:rPr>
          <w:rFonts w:asciiTheme="minorHAnsi" w:hAnsiTheme="minorHAnsi" w:cstheme="minorHAnsi"/>
          <w:bCs/>
          <w:sz w:val="20"/>
          <w:szCs w:val="20"/>
        </w:rPr>
      </w:pPr>
      <w:r w:rsidRPr="003C792E">
        <w:rPr>
          <w:rFonts w:asciiTheme="minorHAnsi" w:hAnsiTheme="minorHAnsi" w:cstheme="minorHAnsi"/>
          <w:noProof/>
          <w:lang w:eastAsia="fr-FR"/>
        </w:rPr>
        <mc:AlternateContent>
          <mc:Choice Requires="wps">
            <w:drawing>
              <wp:anchor distT="0" distB="0" distL="114935" distR="114935" simplePos="0" relativeHeight="251685376" behindDoc="0" locked="0" layoutInCell="1" allowOverlap="1" wp14:anchorId="34E09D23" wp14:editId="06ED0CE0">
                <wp:simplePos x="0" y="0"/>
                <wp:positionH relativeFrom="margin">
                  <wp:align>left</wp:align>
                </wp:positionH>
                <wp:positionV relativeFrom="paragraph">
                  <wp:posOffset>171008</wp:posOffset>
                </wp:positionV>
                <wp:extent cx="6885249" cy="257810"/>
                <wp:effectExtent l="0" t="0" r="11430" b="27940"/>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249" cy="257810"/>
                        </a:xfrm>
                        <a:prstGeom prst="rect">
                          <a:avLst/>
                        </a:prstGeom>
                        <a:solidFill>
                          <a:srgbClr val="CCFFFF"/>
                        </a:solidFill>
                        <a:ln w="6350">
                          <a:solidFill>
                            <a:srgbClr val="000000"/>
                          </a:solidFill>
                          <a:miter lim="800000"/>
                          <a:headEnd/>
                          <a:tailEnd/>
                        </a:ln>
                      </wps:spPr>
                      <wps:txbx>
                        <w:txbxContent>
                          <w:p w14:paraId="7E778C3C" w14:textId="77777777"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 xml:space="preserve">SITUATION PROFESSIONNELLE DU </w:t>
                            </w:r>
                            <w:proofErr w:type="gramStart"/>
                            <w:r w:rsidRPr="00D16841">
                              <w:rPr>
                                <w:rFonts w:asciiTheme="minorHAnsi" w:hAnsiTheme="minorHAnsi" w:cstheme="minorHAnsi"/>
                                <w:b/>
                                <w:sz w:val="20"/>
                                <w:szCs w:val="20"/>
                              </w:rPr>
                              <w:t>VACATAIRE  (</w:t>
                            </w:r>
                            <w:proofErr w:type="gramEnd"/>
                            <w:r w:rsidRPr="00D16841">
                              <w:rPr>
                                <w:rFonts w:asciiTheme="minorHAnsi" w:hAnsiTheme="minorHAnsi" w:cstheme="minorHAnsi"/>
                                <w:b/>
                                <w:sz w:val="20"/>
                                <w:szCs w:val="20"/>
                              </w:rPr>
                              <w:t>cocher la case concernée)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9D23" id="Text Box 9" o:spid="_x0000_s1050" type="#_x0000_t202" style="position:absolute;margin-left:0;margin-top:13.45pt;width:542.15pt;height:20.3pt;z-index:25168537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" fillcolor="#cff" strokeweight=".5pt">
                <v:textbox inset="7.45pt,3.85pt,7.45pt,3.85pt">
                  <w:txbxContent>
                    <w:p w14:paraId="7E778C3C" w14:textId="77777777" w:rsidR="00D16841" w:rsidRPr="00D16841" w:rsidRDefault="00D16841" w:rsidP="00DE7272">
                      <w:pPr>
                        <w:rPr>
                          <w:rFonts w:asciiTheme="minorHAnsi" w:hAnsiTheme="minorHAnsi" w:cstheme="minorHAnsi"/>
                          <w:b/>
                          <w:sz w:val="20"/>
                          <w:szCs w:val="20"/>
                        </w:rPr>
                      </w:pPr>
                      <w:r w:rsidRPr="00D16841">
                        <w:rPr>
                          <w:rFonts w:asciiTheme="minorHAnsi" w:hAnsiTheme="minorHAnsi" w:cstheme="minorHAnsi"/>
                          <w:b/>
                          <w:sz w:val="20"/>
                          <w:szCs w:val="20"/>
                        </w:rPr>
                        <w:t>SITUATION PROFESSIONNELLE DU VACATAIRE  (cocher la case concernée)</w:t>
                      </w:r>
                    </w:p>
                  </w:txbxContent>
                </v:textbox>
                <w10:wrap anchorx="margin"/>
              </v:shape>
            </w:pict>
          </mc:Fallback>
        </mc:AlternateContent>
      </w:r>
      <w:r w:rsidRPr="003C792E">
        <w:rPr>
          <w:rFonts w:asciiTheme="minorHAnsi" w:hAnsiTheme="minorHAnsi" w:cstheme="minorHAnsi"/>
          <w:bCs/>
          <w:sz w:val="20"/>
          <w:szCs w:val="20"/>
        </w:rPr>
        <w:t>Profession exercée : …............................................................................….....................................................................................</w:t>
      </w:r>
      <w:r w:rsidR="00C52B2E">
        <w:rPr>
          <w:rFonts w:asciiTheme="minorHAnsi" w:hAnsiTheme="minorHAnsi" w:cstheme="minorHAnsi"/>
          <w:bCs/>
          <w:sz w:val="20"/>
          <w:szCs w:val="20"/>
        </w:rPr>
        <w:t>...</w:t>
      </w:r>
    </w:p>
    <w:p w14:paraId="002F3993" w14:textId="77777777" w:rsidR="00DE7272" w:rsidRPr="003C792E" w:rsidRDefault="00DE7272" w:rsidP="00DE7272">
      <w:pPr>
        <w:pStyle w:val="En-tte"/>
        <w:tabs>
          <w:tab w:val="clear" w:pos="5103"/>
          <w:tab w:val="clear" w:pos="10206"/>
          <w:tab w:val="left" w:pos="360"/>
          <w:tab w:val="left" w:pos="6120"/>
          <w:tab w:val="left" w:pos="6480"/>
          <w:tab w:val="left" w:pos="7380"/>
        </w:tabs>
        <w:spacing w:after="120"/>
        <w:rPr>
          <w:rFonts w:asciiTheme="minorHAnsi" w:hAnsiTheme="minorHAnsi" w:cstheme="minorHAnsi"/>
          <w:sz w:val="16"/>
        </w:rPr>
      </w:pPr>
    </w:p>
    <w:p w14:paraId="2EC07546" w14:textId="77777777" w:rsidR="00DE7272" w:rsidRPr="003C792E" w:rsidRDefault="00DE7272" w:rsidP="00DE7272">
      <w:pPr>
        <w:pStyle w:val="En-tte"/>
        <w:tabs>
          <w:tab w:val="clear" w:pos="5103"/>
          <w:tab w:val="clear" w:pos="10206"/>
          <w:tab w:val="left" w:pos="360"/>
          <w:tab w:val="left" w:pos="6120"/>
          <w:tab w:val="left" w:pos="6480"/>
          <w:tab w:val="left" w:pos="7740"/>
          <w:tab w:val="center" w:pos="9000"/>
        </w:tabs>
        <w:jc w:val="both"/>
        <w:rPr>
          <w:rFonts w:asciiTheme="minorHAnsi" w:hAnsiTheme="minorHAnsi" w:cstheme="minorHAnsi"/>
          <w:b/>
          <w:bCs/>
          <w:sz w:val="16"/>
        </w:rPr>
      </w:pPr>
      <w:r w:rsidRPr="003C792E">
        <w:rPr>
          <w:rFonts w:asciiTheme="minorHAnsi" w:hAnsiTheme="minorHAnsi" w:cstheme="minorHAnsi"/>
          <w:b/>
          <w:bCs/>
          <w:sz w:val="20"/>
        </w:rPr>
        <w:tab/>
      </w:r>
    </w:p>
    <w:p w14:paraId="285FD31A" w14:textId="06DD726C" w:rsidR="00DE7272" w:rsidRPr="003C792E" w:rsidRDefault="00FF1874" w:rsidP="00DE7272">
      <w:pPr>
        <w:pStyle w:val="En-tte"/>
        <w:tabs>
          <w:tab w:val="clear" w:pos="10206"/>
          <w:tab w:val="left" w:pos="720"/>
          <w:tab w:val="left" w:pos="5103"/>
          <w:tab w:val="left" w:pos="6840"/>
          <w:tab w:val="left" w:pos="8100"/>
          <w:tab w:val="center" w:pos="9360"/>
        </w:tabs>
        <w:spacing w:after="113"/>
        <w:ind w:left="360" w:hanging="360"/>
        <w:jc w:val="both"/>
        <w:rPr>
          <w:rFonts w:asciiTheme="minorHAnsi" w:hAnsiTheme="minorHAnsi" w:cstheme="minorHAnsi"/>
          <w:bCs/>
          <w:sz w:val="18"/>
          <w:szCs w:val="18"/>
        </w:rPr>
      </w:pPr>
      <w:r>
        <w:rPr>
          <w:rFonts w:asciiTheme="minorHAnsi" w:hAnsiTheme="minorHAnsi" w:cstheme="minorHAnsi"/>
          <w:bCs/>
          <w:sz w:val="18"/>
          <w:szCs w:val="18"/>
        </w:rPr>
        <w:sym w:font="Wingdings" w:char="F072"/>
      </w:r>
      <w:r w:rsidR="00DE7272" w:rsidRPr="003C792E">
        <w:rPr>
          <w:rFonts w:asciiTheme="minorHAnsi" w:hAnsiTheme="minorHAnsi" w:cstheme="minorHAnsi"/>
          <w:bCs/>
          <w:sz w:val="18"/>
          <w:szCs w:val="18"/>
        </w:rPr>
        <w:t xml:space="preserve"> FONCTIONNAIRE                                                   </w:t>
      </w:r>
      <w:r w:rsidR="00DE7272" w:rsidRPr="003C792E">
        <w:rPr>
          <w:rFonts w:asciiTheme="minorHAnsi" w:hAnsiTheme="minorHAnsi" w:cstheme="minorHAnsi"/>
          <w:bCs/>
          <w:sz w:val="18"/>
          <w:szCs w:val="18"/>
        </w:rPr>
        <w:tab/>
      </w:r>
      <w:r>
        <w:rPr>
          <w:rFonts w:asciiTheme="minorHAnsi" w:hAnsiTheme="minorHAnsi" w:cstheme="minorHAnsi"/>
          <w:bCs/>
          <w:sz w:val="18"/>
          <w:szCs w:val="18"/>
        </w:rPr>
        <w:sym w:font="Wingdings" w:char="F072"/>
      </w:r>
      <w:r w:rsidR="00825759">
        <w:rPr>
          <w:rFonts w:asciiTheme="minorHAnsi" w:hAnsiTheme="minorHAnsi" w:cstheme="minorHAnsi"/>
          <w:bCs/>
          <w:sz w:val="18"/>
          <w:szCs w:val="18"/>
        </w:rPr>
        <w:t xml:space="preserve"> </w:t>
      </w:r>
      <w:r w:rsidR="00DE7272" w:rsidRPr="003C792E">
        <w:rPr>
          <w:rFonts w:asciiTheme="minorHAnsi" w:hAnsiTheme="minorHAnsi" w:cstheme="minorHAnsi"/>
          <w:bCs/>
          <w:sz w:val="18"/>
          <w:szCs w:val="18"/>
        </w:rPr>
        <w:t xml:space="preserve">AGENT CONTRACTUEL DE DROIT PUBLIC    </w:t>
      </w:r>
    </w:p>
    <w:p w14:paraId="7F32580B" w14:textId="0152B69D" w:rsidR="00DE7272" w:rsidRPr="003C792E" w:rsidRDefault="00FF1874" w:rsidP="00DE7272">
      <w:pPr>
        <w:pStyle w:val="En-tte"/>
        <w:tabs>
          <w:tab w:val="clear" w:pos="5103"/>
          <w:tab w:val="clear" w:pos="10206"/>
          <w:tab w:val="left" w:pos="720"/>
          <w:tab w:val="left" w:pos="6480"/>
          <w:tab w:val="left" w:pos="6840"/>
          <w:tab w:val="left" w:pos="8100"/>
          <w:tab w:val="center" w:pos="9360"/>
        </w:tabs>
        <w:spacing w:after="113"/>
        <w:ind w:left="360" w:hanging="360"/>
        <w:jc w:val="both"/>
        <w:rPr>
          <w:rFonts w:asciiTheme="minorHAnsi" w:hAnsiTheme="minorHAnsi" w:cstheme="minorHAnsi"/>
          <w:bCs/>
          <w:sz w:val="18"/>
          <w:szCs w:val="18"/>
        </w:rPr>
      </w:pPr>
      <w:r>
        <w:rPr>
          <w:rFonts w:asciiTheme="minorHAnsi" w:hAnsiTheme="minorHAnsi" w:cstheme="minorHAnsi"/>
          <w:bCs/>
          <w:sz w:val="18"/>
          <w:szCs w:val="18"/>
        </w:rPr>
        <w:sym w:font="Wingdings" w:char="F072"/>
      </w:r>
      <w:r w:rsidR="00DE7272" w:rsidRPr="003C792E">
        <w:rPr>
          <w:rFonts w:asciiTheme="minorHAnsi" w:hAnsiTheme="minorHAnsi" w:cstheme="minorHAnsi"/>
          <w:bCs/>
          <w:sz w:val="18"/>
          <w:szCs w:val="18"/>
        </w:rPr>
        <w:t xml:space="preserve"> POST-DOCTORANT UHA (contrat en cours) : remplir la demande d’autorisation de cumul d’activités UHA</w:t>
      </w:r>
    </w:p>
    <w:p w14:paraId="4968A8C3" w14:textId="021A0908" w:rsidR="00DE7272" w:rsidRPr="003C792E" w:rsidRDefault="00FF1874" w:rsidP="00DE7272">
      <w:pPr>
        <w:pStyle w:val="En-tte"/>
        <w:tabs>
          <w:tab w:val="clear" w:pos="10206"/>
          <w:tab w:val="left" w:pos="720"/>
          <w:tab w:val="left" w:pos="5103"/>
          <w:tab w:val="left" w:pos="6840"/>
          <w:tab w:val="left" w:pos="8100"/>
          <w:tab w:val="center" w:pos="9360"/>
        </w:tabs>
        <w:spacing w:after="113"/>
        <w:ind w:left="360" w:hanging="360"/>
        <w:jc w:val="both"/>
        <w:rPr>
          <w:rFonts w:asciiTheme="minorHAnsi" w:hAnsiTheme="minorHAnsi" w:cstheme="minorHAnsi"/>
          <w:bCs/>
          <w:sz w:val="18"/>
          <w:szCs w:val="18"/>
        </w:rPr>
      </w:pPr>
      <w:r>
        <w:rPr>
          <w:rFonts w:asciiTheme="minorHAnsi" w:hAnsiTheme="minorHAnsi" w:cstheme="minorHAnsi"/>
          <w:bCs/>
          <w:sz w:val="18"/>
          <w:szCs w:val="18"/>
        </w:rPr>
        <w:sym w:font="Wingdings" w:char="F072"/>
      </w:r>
      <w:r w:rsidR="00DE7272" w:rsidRPr="003C792E">
        <w:rPr>
          <w:rFonts w:asciiTheme="minorHAnsi" w:hAnsiTheme="minorHAnsi" w:cstheme="minorHAnsi"/>
          <w:bCs/>
          <w:sz w:val="18"/>
          <w:szCs w:val="18"/>
        </w:rPr>
        <w:t xml:space="preserve"> PRATICIEN HOSPITALIER</w:t>
      </w:r>
      <w:r w:rsidR="00DE7272" w:rsidRPr="003C792E">
        <w:rPr>
          <w:rFonts w:asciiTheme="minorHAnsi" w:hAnsiTheme="minorHAnsi" w:cstheme="minorHAnsi"/>
          <w:bCs/>
          <w:sz w:val="18"/>
          <w:szCs w:val="18"/>
        </w:rPr>
        <w:tab/>
      </w:r>
    </w:p>
    <w:p w14:paraId="4F1F29F7" w14:textId="461D9742" w:rsidR="00DE7272" w:rsidRPr="003C792E" w:rsidRDefault="00FF1874" w:rsidP="00DE7272">
      <w:pPr>
        <w:pStyle w:val="En-tte"/>
        <w:tabs>
          <w:tab w:val="clear" w:pos="10206"/>
          <w:tab w:val="left" w:pos="720"/>
          <w:tab w:val="left" w:pos="5103"/>
          <w:tab w:val="left" w:pos="6840"/>
          <w:tab w:val="left" w:pos="8100"/>
          <w:tab w:val="center" w:pos="9360"/>
        </w:tabs>
        <w:spacing w:after="113"/>
        <w:ind w:left="360" w:hanging="360"/>
        <w:jc w:val="both"/>
        <w:rPr>
          <w:rFonts w:asciiTheme="minorHAnsi" w:hAnsiTheme="minorHAnsi" w:cstheme="minorHAnsi"/>
          <w:bCs/>
          <w:sz w:val="18"/>
          <w:szCs w:val="18"/>
        </w:rPr>
      </w:pPr>
      <w:r>
        <w:rPr>
          <w:rFonts w:asciiTheme="minorHAnsi" w:hAnsiTheme="minorHAnsi" w:cstheme="minorHAnsi"/>
          <w:bCs/>
          <w:sz w:val="18"/>
          <w:szCs w:val="18"/>
        </w:rPr>
        <w:sym w:font="Wingdings" w:char="F072"/>
      </w:r>
      <w:r w:rsidR="00DE7272" w:rsidRPr="003C792E">
        <w:rPr>
          <w:rFonts w:asciiTheme="minorHAnsi" w:hAnsiTheme="minorHAnsi" w:cstheme="minorHAnsi"/>
          <w:bCs/>
          <w:sz w:val="18"/>
          <w:szCs w:val="18"/>
        </w:rPr>
        <w:t xml:space="preserve"> SALARIÉ </w:t>
      </w:r>
      <w:r>
        <w:rPr>
          <w:rFonts w:asciiTheme="minorHAnsi" w:hAnsiTheme="minorHAnsi" w:cstheme="minorHAnsi"/>
          <w:bCs/>
          <w:sz w:val="18"/>
          <w:szCs w:val="18"/>
        </w:rPr>
        <w:t>du PRIVÉ</w:t>
      </w:r>
      <w:r>
        <w:rPr>
          <w:rFonts w:asciiTheme="minorHAnsi" w:hAnsiTheme="minorHAnsi" w:cstheme="minorHAnsi"/>
          <w:bCs/>
          <w:sz w:val="18"/>
          <w:szCs w:val="18"/>
        </w:rPr>
        <w:tab/>
      </w:r>
      <w:r>
        <w:rPr>
          <w:rFonts w:asciiTheme="minorHAnsi" w:hAnsiTheme="minorHAnsi" w:cstheme="minorHAnsi"/>
          <w:bCs/>
          <w:sz w:val="18"/>
          <w:szCs w:val="18"/>
        </w:rPr>
        <w:sym w:font="Wingdings" w:char="F072"/>
      </w:r>
      <w:r w:rsidR="00825759">
        <w:rPr>
          <w:rFonts w:asciiTheme="minorHAnsi" w:hAnsiTheme="minorHAnsi" w:cstheme="minorHAnsi"/>
          <w:bCs/>
          <w:sz w:val="18"/>
          <w:szCs w:val="18"/>
        </w:rPr>
        <w:t xml:space="preserve"> FORMATEUR</w:t>
      </w:r>
      <w:r w:rsidR="00DE7272" w:rsidRPr="003C792E">
        <w:rPr>
          <w:rFonts w:asciiTheme="minorHAnsi" w:hAnsiTheme="minorHAnsi" w:cstheme="minorHAnsi"/>
          <w:bCs/>
          <w:sz w:val="18"/>
          <w:szCs w:val="18"/>
        </w:rPr>
        <w:tab/>
      </w:r>
    </w:p>
    <w:p w14:paraId="7999BC7F" w14:textId="6C2E8B51" w:rsidR="00DE7272" w:rsidRPr="003C792E" w:rsidRDefault="00FF1874" w:rsidP="00DE7272">
      <w:pPr>
        <w:pStyle w:val="En-tte"/>
        <w:tabs>
          <w:tab w:val="clear" w:pos="10206"/>
          <w:tab w:val="left" w:pos="720"/>
          <w:tab w:val="left" w:pos="5103"/>
          <w:tab w:val="left" w:pos="6840"/>
          <w:tab w:val="left" w:pos="7740"/>
        </w:tabs>
        <w:spacing w:after="120"/>
        <w:ind w:left="357" w:hanging="357"/>
        <w:jc w:val="both"/>
        <w:rPr>
          <w:rFonts w:asciiTheme="minorHAnsi" w:hAnsiTheme="minorHAnsi" w:cstheme="minorHAnsi"/>
          <w:bCs/>
          <w:sz w:val="18"/>
          <w:szCs w:val="18"/>
        </w:rPr>
      </w:pPr>
      <w:r>
        <w:rPr>
          <w:rFonts w:asciiTheme="minorHAnsi" w:hAnsiTheme="minorHAnsi" w:cstheme="minorHAnsi"/>
          <w:bCs/>
          <w:sz w:val="18"/>
          <w:szCs w:val="18"/>
        </w:rPr>
        <w:sym w:font="Wingdings" w:char="F072"/>
      </w:r>
      <w:r w:rsidR="00DE7272" w:rsidRPr="003C792E">
        <w:rPr>
          <w:rFonts w:asciiTheme="minorHAnsi" w:hAnsiTheme="minorHAnsi" w:cstheme="minorHAnsi"/>
          <w:bCs/>
          <w:sz w:val="18"/>
          <w:szCs w:val="18"/>
        </w:rPr>
        <w:t xml:space="preserve"> AUTO-ENTREPRENEUR ; PROFESSION LIBERALE</w:t>
      </w:r>
      <w:r w:rsidR="00FA05D3">
        <w:rPr>
          <w:rFonts w:asciiTheme="minorHAnsi" w:hAnsiTheme="minorHAnsi" w:cstheme="minorHAnsi"/>
          <w:bCs/>
          <w:sz w:val="18"/>
          <w:szCs w:val="18"/>
        </w:rPr>
        <w:t> ; INTERMITTENT DU SPECTACLE</w:t>
      </w:r>
      <w:r w:rsidR="00DE7272" w:rsidRPr="003C792E">
        <w:rPr>
          <w:rFonts w:asciiTheme="minorHAnsi" w:hAnsiTheme="minorHAnsi" w:cstheme="minorHAnsi"/>
          <w:bCs/>
          <w:sz w:val="18"/>
          <w:szCs w:val="18"/>
        </w:rPr>
        <w:t xml:space="preserve">   </w:t>
      </w:r>
      <w:r w:rsidR="00DE7272" w:rsidRPr="003C792E">
        <w:rPr>
          <w:rFonts w:asciiTheme="minorHAnsi" w:hAnsiTheme="minorHAnsi" w:cstheme="minorHAnsi"/>
          <w:bCs/>
          <w:sz w:val="18"/>
          <w:szCs w:val="18"/>
        </w:rPr>
        <w:tab/>
      </w:r>
    </w:p>
    <w:p w14:paraId="19E15730" w14:textId="020EC2B0" w:rsidR="00DE7272" w:rsidRPr="003C792E" w:rsidRDefault="00FF1874" w:rsidP="00B7181D">
      <w:pPr>
        <w:pStyle w:val="En-tte"/>
        <w:tabs>
          <w:tab w:val="clear" w:pos="10206"/>
          <w:tab w:val="left" w:pos="720"/>
          <w:tab w:val="left" w:pos="5103"/>
          <w:tab w:val="left" w:pos="6840"/>
          <w:tab w:val="left" w:pos="8222"/>
        </w:tabs>
        <w:spacing w:after="120"/>
        <w:ind w:left="357" w:hanging="357"/>
        <w:jc w:val="both"/>
        <w:rPr>
          <w:rFonts w:asciiTheme="minorHAnsi" w:hAnsiTheme="minorHAnsi" w:cstheme="minorHAnsi"/>
          <w:sz w:val="20"/>
          <w:szCs w:val="18"/>
        </w:rPr>
      </w:pPr>
      <w:r>
        <w:rPr>
          <w:rFonts w:asciiTheme="minorHAnsi" w:hAnsiTheme="minorHAnsi" w:cstheme="minorHAnsi"/>
          <w:sz w:val="18"/>
          <w:szCs w:val="18"/>
        </w:rPr>
        <w:sym w:font="Wingdings" w:char="F072"/>
      </w:r>
      <w:r w:rsidR="00DE7272" w:rsidRPr="003C792E">
        <w:rPr>
          <w:rFonts w:asciiTheme="minorHAnsi" w:hAnsiTheme="minorHAnsi" w:cstheme="minorHAnsi"/>
          <w:sz w:val="18"/>
          <w:szCs w:val="18"/>
        </w:rPr>
        <w:t xml:space="preserve"> DOCTORANT CONTRACTUEL </w:t>
      </w:r>
      <w:r w:rsidR="00DE7272" w:rsidRPr="003C792E">
        <w:rPr>
          <w:rFonts w:asciiTheme="minorHAnsi" w:hAnsiTheme="minorHAnsi" w:cstheme="minorHAnsi"/>
          <w:sz w:val="18"/>
          <w:szCs w:val="18"/>
        </w:rPr>
        <w:tab/>
      </w:r>
      <w:r>
        <w:rPr>
          <w:rFonts w:asciiTheme="minorHAnsi" w:hAnsiTheme="minorHAnsi" w:cstheme="minorHAnsi"/>
          <w:sz w:val="18"/>
          <w:szCs w:val="18"/>
        </w:rPr>
        <w:sym w:font="Wingdings" w:char="F072"/>
      </w:r>
      <w:r w:rsidR="00DE7272" w:rsidRPr="006911D5">
        <w:rPr>
          <w:rFonts w:asciiTheme="minorHAnsi" w:hAnsiTheme="minorHAnsi" w:cstheme="minorHAnsi"/>
          <w:sz w:val="18"/>
          <w:szCs w:val="18"/>
        </w:rPr>
        <w:t xml:space="preserve"> DOCTORANT ETUDIANT</w:t>
      </w:r>
      <w:r w:rsidR="00B7181D">
        <w:rPr>
          <w:rFonts w:asciiTheme="minorHAnsi" w:hAnsiTheme="minorHAnsi" w:cstheme="minorHAnsi"/>
          <w:sz w:val="18"/>
          <w:szCs w:val="18"/>
        </w:rPr>
        <w:tab/>
      </w:r>
      <w:r w:rsidR="00B7181D" w:rsidRPr="00B7181D">
        <w:rPr>
          <w:rFonts w:asciiTheme="minorHAnsi" w:hAnsiTheme="minorHAnsi" w:cstheme="minorHAnsi"/>
          <w:sz w:val="18"/>
          <w:szCs w:val="18"/>
        </w:rPr>
        <w:sym w:font="Wingdings" w:char="F072"/>
      </w:r>
      <w:r w:rsidR="00B7181D">
        <w:rPr>
          <w:rFonts w:asciiTheme="minorHAnsi" w:hAnsiTheme="minorHAnsi" w:cstheme="minorHAnsi"/>
          <w:sz w:val="18"/>
          <w:szCs w:val="18"/>
        </w:rPr>
        <w:t xml:space="preserve"> DOCTORANT CIFRE</w:t>
      </w:r>
    </w:p>
    <w:p w14:paraId="74DA9A6F" w14:textId="5A3B5F36" w:rsidR="00DE7272" w:rsidRDefault="00FF1874" w:rsidP="00DE7272">
      <w:pPr>
        <w:pStyle w:val="En-tte"/>
        <w:tabs>
          <w:tab w:val="clear" w:pos="5103"/>
          <w:tab w:val="clear" w:pos="10206"/>
          <w:tab w:val="left" w:pos="720"/>
          <w:tab w:val="left" w:pos="6480"/>
          <w:tab w:val="left" w:pos="6840"/>
          <w:tab w:val="left" w:pos="7740"/>
        </w:tabs>
        <w:ind w:left="357" w:hanging="357"/>
        <w:jc w:val="both"/>
        <w:rPr>
          <w:rFonts w:asciiTheme="minorHAnsi" w:hAnsiTheme="minorHAnsi" w:cstheme="minorHAnsi"/>
          <w:bCs/>
          <w:sz w:val="18"/>
          <w:szCs w:val="18"/>
        </w:rPr>
      </w:pPr>
      <w:r>
        <w:rPr>
          <w:rFonts w:asciiTheme="minorHAnsi" w:hAnsiTheme="minorHAnsi" w:cstheme="minorHAnsi"/>
          <w:bCs/>
          <w:sz w:val="18"/>
          <w:szCs w:val="18"/>
        </w:rPr>
        <w:sym w:font="Wingdings" w:char="F072"/>
      </w:r>
      <w:r w:rsidR="00DE7272" w:rsidRPr="003C792E">
        <w:rPr>
          <w:rFonts w:asciiTheme="minorHAnsi" w:hAnsiTheme="minorHAnsi" w:cstheme="minorHAnsi"/>
          <w:bCs/>
          <w:sz w:val="18"/>
          <w:szCs w:val="18"/>
        </w:rPr>
        <w:t xml:space="preserve"> RETRAITE N’AYANT PAS ATTEINT L’AGE LIMITE DE DEPART A LA RETRAITE (la dernière activité professionnelle avant la retraite doit avoir été réalisée hors de l’UHA)</w:t>
      </w:r>
    </w:p>
    <w:p w14:paraId="3C850959" w14:textId="77777777" w:rsidR="00DE627E" w:rsidRPr="003C792E" w:rsidRDefault="00DE627E" w:rsidP="00DE7272">
      <w:pPr>
        <w:pStyle w:val="En-tte"/>
        <w:tabs>
          <w:tab w:val="clear" w:pos="5103"/>
          <w:tab w:val="clear" w:pos="10206"/>
          <w:tab w:val="left" w:pos="720"/>
          <w:tab w:val="left" w:pos="6480"/>
          <w:tab w:val="left" w:pos="6840"/>
          <w:tab w:val="left" w:pos="7740"/>
        </w:tabs>
        <w:ind w:left="357" w:hanging="357"/>
        <w:jc w:val="both"/>
        <w:rPr>
          <w:rFonts w:asciiTheme="minorHAnsi" w:hAnsiTheme="minorHAnsi" w:cstheme="minorHAnsi"/>
          <w:bCs/>
          <w:sz w:val="18"/>
          <w:szCs w:val="18"/>
        </w:rPr>
      </w:pPr>
    </w:p>
    <w:p w14:paraId="016397E7" w14:textId="374D20EC" w:rsidR="00DE7272" w:rsidRPr="003C792E" w:rsidRDefault="00DE7272" w:rsidP="00DE7272">
      <w:pPr>
        <w:pStyle w:val="En-tte"/>
        <w:tabs>
          <w:tab w:val="clear" w:pos="5103"/>
          <w:tab w:val="clear" w:pos="10206"/>
          <w:tab w:val="left" w:pos="720"/>
          <w:tab w:val="left" w:pos="6480"/>
          <w:tab w:val="left" w:pos="6840"/>
          <w:tab w:val="left" w:pos="7740"/>
        </w:tabs>
        <w:ind w:left="357" w:hanging="357"/>
        <w:jc w:val="both"/>
        <w:rPr>
          <w:rFonts w:asciiTheme="minorHAnsi" w:hAnsiTheme="minorHAnsi" w:cstheme="minorHAnsi"/>
          <w:b/>
          <w:bCs/>
          <w:color w:val="FF0000"/>
          <w:sz w:val="20"/>
          <w:szCs w:val="18"/>
        </w:rPr>
      </w:pPr>
      <w:r w:rsidRPr="003C792E">
        <w:rPr>
          <w:rFonts w:asciiTheme="minorHAnsi" w:hAnsiTheme="minorHAnsi" w:cstheme="minorHAnsi"/>
          <w:b/>
          <w:bCs/>
          <w:color w:val="FF0000"/>
          <w:sz w:val="20"/>
          <w:szCs w:val="18"/>
        </w:rPr>
        <w:t xml:space="preserve">Joindre </w:t>
      </w:r>
      <w:r w:rsidRPr="00DE627E">
        <w:rPr>
          <w:rFonts w:asciiTheme="minorHAnsi" w:hAnsiTheme="minorHAnsi" w:cstheme="minorHAnsi"/>
          <w:b/>
          <w:bCs/>
          <w:color w:val="FF0000"/>
          <w:sz w:val="20"/>
          <w:szCs w:val="18"/>
          <w:u w:val="single"/>
        </w:rPr>
        <w:t>IMPERATIVEMENT</w:t>
      </w:r>
      <w:r w:rsidRPr="003C792E">
        <w:rPr>
          <w:rFonts w:asciiTheme="minorHAnsi" w:hAnsiTheme="minorHAnsi" w:cstheme="minorHAnsi"/>
          <w:b/>
          <w:bCs/>
          <w:color w:val="FF0000"/>
          <w:sz w:val="20"/>
          <w:szCs w:val="18"/>
        </w:rPr>
        <w:t> :</w:t>
      </w:r>
      <w:r w:rsidR="00EF59D3" w:rsidRPr="00EF59D3">
        <w:rPr>
          <w:noProof/>
          <w:lang w:eastAsia="fr-FR"/>
        </w:rPr>
        <w:t xml:space="preserve"> </w:t>
      </w:r>
    </w:p>
    <w:p w14:paraId="64C72AE5" w14:textId="700B81E4" w:rsidR="00DE7272" w:rsidRPr="00DE627E" w:rsidRDefault="00DE627E" w:rsidP="00DE7272">
      <w:pPr>
        <w:pStyle w:val="En-tte"/>
        <w:numPr>
          <w:ilvl w:val="0"/>
          <w:numId w:val="18"/>
        </w:numPr>
        <w:tabs>
          <w:tab w:val="clear" w:pos="5103"/>
          <w:tab w:val="clear" w:pos="10206"/>
          <w:tab w:val="left" w:pos="720"/>
          <w:tab w:val="left" w:pos="6480"/>
          <w:tab w:val="left" w:pos="6840"/>
          <w:tab w:val="left" w:pos="7740"/>
        </w:tabs>
        <w:jc w:val="both"/>
        <w:rPr>
          <w:rFonts w:asciiTheme="minorHAnsi" w:hAnsiTheme="minorHAnsi" w:cstheme="minorHAnsi"/>
          <w:bCs/>
          <w:color w:val="FF0000"/>
          <w:sz w:val="20"/>
          <w:szCs w:val="18"/>
        </w:rPr>
      </w:pPr>
      <w:r>
        <w:rPr>
          <w:rFonts w:asciiTheme="minorHAnsi" w:hAnsiTheme="minorHAnsi" w:cstheme="minorHAnsi"/>
          <w:b/>
          <w:bCs/>
          <w:color w:val="FF0000"/>
          <w:sz w:val="20"/>
          <w:szCs w:val="18"/>
        </w:rPr>
        <w:t xml:space="preserve">Une copie </w:t>
      </w:r>
      <w:r w:rsidR="00717635">
        <w:rPr>
          <w:rFonts w:asciiTheme="minorHAnsi" w:hAnsiTheme="minorHAnsi" w:cstheme="minorHAnsi"/>
          <w:b/>
          <w:bCs/>
          <w:color w:val="FF0000"/>
          <w:sz w:val="20"/>
          <w:szCs w:val="18"/>
        </w:rPr>
        <w:t xml:space="preserve">lisible </w:t>
      </w:r>
      <w:r>
        <w:rPr>
          <w:rFonts w:asciiTheme="minorHAnsi" w:hAnsiTheme="minorHAnsi" w:cstheme="minorHAnsi"/>
          <w:b/>
          <w:bCs/>
          <w:color w:val="FF0000"/>
          <w:sz w:val="20"/>
          <w:szCs w:val="18"/>
        </w:rPr>
        <w:t xml:space="preserve">de </w:t>
      </w:r>
      <w:r w:rsidR="00DE7272" w:rsidRPr="003C792E">
        <w:rPr>
          <w:rFonts w:asciiTheme="minorHAnsi" w:hAnsiTheme="minorHAnsi" w:cstheme="minorHAnsi"/>
          <w:b/>
          <w:bCs/>
          <w:color w:val="FF0000"/>
          <w:sz w:val="20"/>
          <w:szCs w:val="18"/>
        </w:rPr>
        <w:t>la carte d’identité nationale</w:t>
      </w:r>
      <w:r>
        <w:rPr>
          <w:rFonts w:asciiTheme="minorHAnsi" w:hAnsiTheme="minorHAnsi" w:cstheme="minorHAnsi"/>
          <w:b/>
          <w:bCs/>
          <w:color w:val="FF0000"/>
          <w:sz w:val="20"/>
          <w:szCs w:val="18"/>
        </w:rPr>
        <w:t xml:space="preserve"> ou passeport</w:t>
      </w:r>
      <w:r w:rsidR="00DE7272" w:rsidRPr="003C792E">
        <w:rPr>
          <w:rFonts w:asciiTheme="minorHAnsi" w:hAnsiTheme="minorHAnsi" w:cstheme="minorHAnsi"/>
          <w:b/>
          <w:bCs/>
          <w:color w:val="FF0000"/>
          <w:sz w:val="20"/>
          <w:szCs w:val="18"/>
        </w:rPr>
        <w:t> ;</w:t>
      </w:r>
    </w:p>
    <w:p w14:paraId="0BBC943C" w14:textId="74AF3238" w:rsidR="00DE627E" w:rsidRPr="00C52B2E" w:rsidRDefault="00DE627E" w:rsidP="00DE7272">
      <w:pPr>
        <w:pStyle w:val="En-tte"/>
        <w:numPr>
          <w:ilvl w:val="0"/>
          <w:numId w:val="18"/>
        </w:numPr>
        <w:tabs>
          <w:tab w:val="clear" w:pos="5103"/>
          <w:tab w:val="clear" w:pos="10206"/>
          <w:tab w:val="left" w:pos="720"/>
          <w:tab w:val="left" w:pos="6480"/>
          <w:tab w:val="left" w:pos="6840"/>
          <w:tab w:val="left" w:pos="7740"/>
        </w:tabs>
        <w:jc w:val="both"/>
        <w:rPr>
          <w:rFonts w:asciiTheme="minorHAnsi" w:hAnsiTheme="minorHAnsi" w:cstheme="minorHAnsi"/>
          <w:bCs/>
          <w:color w:val="FF0000"/>
          <w:sz w:val="20"/>
          <w:szCs w:val="18"/>
        </w:rPr>
      </w:pPr>
      <w:r>
        <w:rPr>
          <w:rFonts w:asciiTheme="minorHAnsi" w:hAnsiTheme="minorHAnsi" w:cstheme="minorHAnsi"/>
          <w:b/>
          <w:bCs/>
          <w:color w:val="FF0000"/>
          <w:sz w:val="20"/>
          <w:szCs w:val="18"/>
        </w:rPr>
        <w:t xml:space="preserve">Une copie </w:t>
      </w:r>
      <w:r w:rsidR="00717635">
        <w:rPr>
          <w:rFonts w:asciiTheme="minorHAnsi" w:hAnsiTheme="minorHAnsi" w:cstheme="minorHAnsi"/>
          <w:b/>
          <w:bCs/>
          <w:color w:val="FF0000"/>
          <w:sz w:val="20"/>
          <w:szCs w:val="18"/>
        </w:rPr>
        <w:t xml:space="preserve">lisible </w:t>
      </w:r>
      <w:r>
        <w:rPr>
          <w:rFonts w:asciiTheme="minorHAnsi" w:hAnsiTheme="minorHAnsi" w:cstheme="minorHAnsi"/>
          <w:b/>
          <w:bCs/>
          <w:color w:val="FF0000"/>
          <w:sz w:val="20"/>
          <w:szCs w:val="18"/>
        </w:rPr>
        <w:t xml:space="preserve">de la carte vitale ou attestation de droit ; </w:t>
      </w:r>
    </w:p>
    <w:p w14:paraId="002694B2" w14:textId="72D91363" w:rsidR="00C52B2E" w:rsidRPr="003C792E" w:rsidRDefault="00331B29" w:rsidP="00DE7272">
      <w:pPr>
        <w:pStyle w:val="En-tte"/>
        <w:numPr>
          <w:ilvl w:val="0"/>
          <w:numId w:val="18"/>
        </w:numPr>
        <w:tabs>
          <w:tab w:val="clear" w:pos="5103"/>
          <w:tab w:val="clear" w:pos="10206"/>
          <w:tab w:val="left" w:pos="720"/>
          <w:tab w:val="left" w:pos="6480"/>
          <w:tab w:val="left" w:pos="6840"/>
          <w:tab w:val="left" w:pos="7740"/>
        </w:tabs>
        <w:jc w:val="both"/>
        <w:rPr>
          <w:rFonts w:asciiTheme="minorHAnsi" w:hAnsiTheme="minorHAnsi" w:cstheme="minorHAnsi"/>
          <w:bCs/>
          <w:color w:val="FF0000"/>
          <w:sz w:val="20"/>
          <w:szCs w:val="18"/>
        </w:rPr>
      </w:pPr>
      <w:r>
        <w:rPr>
          <w:rFonts w:asciiTheme="minorHAnsi" w:hAnsiTheme="minorHAnsi" w:cstheme="minorHAnsi"/>
          <w:b/>
          <w:bCs/>
          <w:color w:val="FF0000"/>
          <w:sz w:val="20"/>
          <w:szCs w:val="18"/>
        </w:rPr>
        <w:t>1</w:t>
      </w:r>
      <w:r w:rsidR="00C52B2E">
        <w:rPr>
          <w:rFonts w:asciiTheme="minorHAnsi" w:hAnsiTheme="minorHAnsi" w:cstheme="minorHAnsi"/>
          <w:b/>
          <w:bCs/>
          <w:color w:val="FF0000"/>
          <w:sz w:val="20"/>
          <w:szCs w:val="18"/>
        </w:rPr>
        <w:t xml:space="preserve"> RIB personnel</w:t>
      </w:r>
      <w:r>
        <w:rPr>
          <w:rFonts w:asciiTheme="minorHAnsi" w:hAnsiTheme="minorHAnsi" w:cstheme="minorHAnsi"/>
          <w:b/>
          <w:bCs/>
          <w:color w:val="FF0000"/>
          <w:sz w:val="20"/>
          <w:szCs w:val="18"/>
        </w:rPr>
        <w:t> ;</w:t>
      </w:r>
    </w:p>
    <w:p w14:paraId="20667164" w14:textId="06D592D6" w:rsidR="00BF3FB8" w:rsidRPr="003C792E" w:rsidRDefault="00DE627E" w:rsidP="00DE7272">
      <w:pPr>
        <w:pStyle w:val="En-tte"/>
        <w:numPr>
          <w:ilvl w:val="0"/>
          <w:numId w:val="18"/>
        </w:numPr>
        <w:tabs>
          <w:tab w:val="clear" w:pos="5103"/>
          <w:tab w:val="clear" w:pos="10206"/>
          <w:tab w:val="left" w:pos="720"/>
          <w:tab w:val="left" w:pos="6480"/>
          <w:tab w:val="left" w:pos="6840"/>
          <w:tab w:val="left" w:pos="7740"/>
        </w:tabs>
        <w:jc w:val="both"/>
        <w:rPr>
          <w:rFonts w:asciiTheme="minorHAnsi" w:hAnsiTheme="minorHAnsi" w:cstheme="minorHAnsi"/>
          <w:bCs/>
          <w:color w:val="FF0000"/>
          <w:sz w:val="20"/>
          <w:szCs w:val="18"/>
        </w:rPr>
      </w:pPr>
      <w:r>
        <w:rPr>
          <w:rFonts w:asciiTheme="minorHAnsi" w:hAnsiTheme="minorHAnsi" w:cstheme="minorHAnsi"/>
          <w:b/>
          <w:bCs/>
          <w:color w:val="FF0000"/>
          <w:sz w:val="20"/>
          <w:szCs w:val="18"/>
        </w:rPr>
        <w:t>L</w:t>
      </w:r>
      <w:r w:rsidR="00DE7272" w:rsidRPr="003C792E">
        <w:rPr>
          <w:rFonts w:asciiTheme="minorHAnsi" w:hAnsiTheme="minorHAnsi" w:cstheme="minorHAnsi"/>
          <w:b/>
          <w:bCs/>
          <w:color w:val="FF0000"/>
          <w:sz w:val="20"/>
          <w:szCs w:val="18"/>
        </w:rPr>
        <w:t>a dernière fiche de paie</w:t>
      </w:r>
      <w:r w:rsidR="00331B29">
        <w:rPr>
          <w:rFonts w:asciiTheme="minorHAnsi" w:hAnsiTheme="minorHAnsi" w:cstheme="minorHAnsi"/>
          <w:b/>
          <w:bCs/>
          <w:color w:val="FF0000"/>
          <w:sz w:val="20"/>
          <w:szCs w:val="18"/>
        </w:rPr>
        <w:t xml:space="preserve"> (uniquement pour les vacataires ayant </w:t>
      </w:r>
      <w:r w:rsidR="00F449EC">
        <w:rPr>
          <w:rFonts w:asciiTheme="minorHAnsi" w:hAnsiTheme="minorHAnsi" w:cstheme="minorHAnsi"/>
          <w:b/>
          <w:bCs/>
          <w:color w:val="FF0000"/>
          <w:sz w:val="20"/>
          <w:szCs w:val="18"/>
        </w:rPr>
        <w:t>complété le document 2 ou 3)</w:t>
      </w:r>
      <w:r w:rsidR="00EF59D3">
        <w:rPr>
          <w:rFonts w:asciiTheme="minorHAnsi" w:hAnsiTheme="minorHAnsi" w:cstheme="minorHAnsi"/>
          <w:b/>
          <w:bCs/>
          <w:color w:val="FF0000"/>
          <w:sz w:val="20"/>
          <w:szCs w:val="18"/>
        </w:rPr>
        <w:t>.</w:t>
      </w:r>
      <w:r w:rsidR="00DE7272" w:rsidRPr="003C792E">
        <w:rPr>
          <w:rFonts w:asciiTheme="minorHAnsi" w:hAnsiTheme="minorHAnsi" w:cstheme="minorHAnsi"/>
          <w:b/>
          <w:bCs/>
          <w:color w:val="FF0000"/>
          <w:sz w:val="20"/>
          <w:szCs w:val="18"/>
        </w:rPr>
        <w:t xml:space="preserve"> </w:t>
      </w:r>
    </w:p>
    <w:p w14:paraId="7BC089BA" w14:textId="5EF9FCFD" w:rsidR="00DE7272" w:rsidRDefault="00DE7272" w:rsidP="00425031">
      <w:pPr>
        <w:pStyle w:val="En-tte"/>
        <w:tabs>
          <w:tab w:val="clear" w:pos="5103"/>
          <w:tab w:val="clear" w:pos="10206"/>
          <w:tab w:val="left" w:pos="720"/>
          <w:tab w:val="left" w:pos="6480"/>
          <w:tab w:val="left" w:pos="6840"/>
          <w:tab w:val="left" w:pos="7740"/>
        </w:tabs>
        <w:ind w:left="720"/>
        <w:jc w:val="both"/>
        <w:rPr>
          <w:rFonts w:asciiTheme="minorHAnsi" w:hAnsiTheme="minorHAnsi" w:cstheme="minorHAnsi"/>
          <w:bCs/>
          <w:sz w:val="6"/>
          <w:szCs w:val="18"/>
        </w:rPr>
      </w:pPr>
    </w:p>
    <w:p w14:paraId="376B56A5" w14:textId="7DCC246C" w:rsidR="00425031" w:rsidRDefault="00425031" w:rsidP="00425031">
      <w:pPr>
        <w:pStyle w:val="En-tte"/>
        <w:tabs>
          <w:tab w:val="clear" w:pos="5103"/>
          <w:tab w:val="clear" w:pos="10206"/>
          <w:tab w:val="left" w:pos="720"/>
          <w:tab w:val="left" w:pos="6480"/>
          <w:tab w:val="left" w:pos="6840"/>
          <w:tab w:val="left" w:pos="7740"/>
        </w:tabs>
        <w:ind w:left="720"/>
        <w:jc w:val="both"/>
        <w:rPr>
          <w:rFonts w:asciiTheme="minorHAnsi" w:hAnsiTheme="minorHAnsi" w:cstheme="minorHAnsi"/>
          <w:bCs/>
          <w:sz w:val="6"/>
          <w:szCs w:val="18"/>
        </w:rPr>
      </w:pPr>
    </w:p>
    <w:p w14:paraId="1B9E4098" w14:textId="77777777" w:rsidR="00425031" w:rsidRPr="003C792E" w:rsidRDefault="00425031" w:rsidP="00425031">
      <w:pPr>
        <w:pStyle w:val="En-tte"/>
        <w:tabs>
          <w:tab w:val="clear" w:pos="5103"/>
          <w:tab w:val="clear" w:pos="10206"/>
          <w:tab w:val="left" w:pos="720"/>
          <w:tab w:val="left" w:pos="6480"/>
          <w:tab w:val="left" w:pos="6840"/>
          <w:tab w:val="left" w:pos="7740"/>
        </w:tabs>
        <w:ind w:left="720"/>
        <w:jc w:val="both"/>
        <w:rPr>
          <w:rFonts w:asciiTheme="minorHAnsi" w:hAnsiTheme="minorHAnsi" w:cstheme="minorHAnsi"/>
          <w:bCs/>
          <w:sz w:val="6"/>
          <w:szCs w:val="18"/>
        </w:rPr>
      </w:pPr>
    </w:p>
    <w:p w14:paraId="2470A620" w14:textId="4E727C6C" w:rsidR="00DE7272" w:rsidRDefault="00EF59D3" w:rsidP="00EF59D3">
      <w:pPr>
        <w:pStyle w:val="En-tte"/>
        <w:tabs>
          <w:tab w:val="clear" w:pos="5103"/>
          <w:tab w:val="clear" w:pos="10206"/>
          <w:tab w:val="left" w:pos="284"/>
          <w:tab w:val="left" w:pos="5565"/>
          <w:tab w:val="left" w:pos="5745"/>
          <w:tab w:val="left" w:pos="7365"/>
        </w:tabs>
        <w:ind w:left="142"/>
        <w:jc w:val="both"/>
        <w:rPr>
          <w:rFonts w:asciiTheme="minorHAnsi" w:hAnsiTheme="minorHAnsi" w:cstheme="minorHAnsi"/>
          <w:bCs/>
          <w:color w:val="00B050"/>
          <w:sz w:val="18"/>
        </w:rPr>
      </w:pPr>
      <w:r>
        <w:rPr>
          <w:noProof/>
          <w:lang w:eastAsia="fr-FR"/>
        </w:rPr>
        <w:drawing>
          <wp:anchor distT="0" distB="0" distL="114300" distR="114300" simplePos="0" relativeHeight="251730432" behindDoc="0" locked="0" layoutInCell="1" allowOverlap="1" wp14:anchorId="72BA61C4" wp14:editId="07469D88">
            <wp:simplePos x="0" y="0"/>
            <wp:positionH relativeFrom="leftMargin">
              <wp:align>right</wp:align>
            </wp:positionH>
            <wp:positionV relativeFrom="paragraph">
              <wp:posOffset>126889</wp:posOffset>
            </wp:positionV>
            <wp:extent cx="230505" cy="191770"/>
            <wp:effectExtent l="0" t="0" r="0" b="0"/>
            <wp:wrapNone/>
            <wp:docPr id="54" name="Image 54" descr="warning-sign-30915_1280 - Marly-la-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sign-30915_1280 - Marly-la-Vil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DE7272" w:rsidRPr="003C792E">
        <w:rPr>
          <w:rFonts w:asciiTheme="minorHAnsi" w:hAnsiTheme="minorHAnsi" w:cstheme="minorHAnsi"/>
          <w:sz w:val="18"/>
        </w:rPr>
        <w:t>Le dossier individuel complet doit être retourné dans les meilleurs délais à la composante dans laquelle vous effectuez vos heures de vacations</w:t>
      </w:r>
      <w:r w:rsidR="00717635">
        <w:rPr>
          <w:rFonts w:asciiTheme="minorHAnsi" w:hAnsiTheme="minorHAnsi" w:cstheme="minorHAnsi"/>
          <w:sz w:val="18"/>
        </w:rPr>
        <w:t xml:space="preserve"> et avant de commencer les heures d’enseignement</w:t>
      </w:r>
      <w:r w:rsidR="00DE7272" w:rsidRPr="003C792E">
        <w:rPr>
          <w:rFonts w:asciiTheme="minorHAnsi" w:hAnsiTheme="minorHAnsi" w:cstheme="minorHAnsi"/>
          <w:sz w:val="18"/>
        </w:rPr>
        <w:t xml:space="preserve">. </w:t>
      </w:r>
      <w:r w:rsidR="00DE7272" w:rsidRPr="003C792E">
        <w:rPr>
          <w:rFonts w:asciiTheme="minorHAnsi" w:hAnsiTheme="minorHAnsi" w:cstheme="minorHAnsi"/>
          <w:b/>
          <w:bCs/>
          <w:sz w:val="18"/>
          <w:u w:val="single"/>
        </w:rPr>
        <w:t>Toute omission peut occasionner un rejet ou retarder sensiblement le paiement des heures de vacations d'enseignement.</w:t>
      </w:r>
      <w:r w:rsidR="00DE7272" w:rsidRPr="003C792E">
        <w:rPr>
          <w:rFonts w:asciiTheme="minorHAnsi" w:hAnsiTheme="minorHAnsi" w:cstheme="minorHAnsi"/>
          <w:bCs/>
          <w:sz w:val="18"/>
        </w:rPr>
        <w:t xml:space="preserve"> Le calendrier des paiements est disponible auprès de votre gestionnaire de composante.</w:t>
      </w:r>
    </w:p>
    <w:p w14:paraId="20D844C2" w14:textId="77777777" w:rsidR="00EF59D3" w:rsidRPr="00FA41CE" w:rsidRDefault="00EF59D3" w:rsidP="00DE7272">
      <w:pPr>
        <w:pStyle w:val="En-tte"/>
        <w:tabs>
          <w:tab w:val="clear" w:pos="5103"/>
          <w:tab w:val="clear" w:pos="10206"/>
          <w:tab w:val="left" w:pos="-30"/>
          <w:tab w:val="left" w:pos="5565"/>
          <w:tab w:val="left" w:pos="5745"/>
          <w:tab w:val="left" w:pos="7365"/>
        </w:tabs>
        <w:jc w:val="both"/>
        <w:rPr>
          <w:rFonts w:asciiTheme="minorHAnsi" w:hAnsiTheme="minorHAnsi" w:cstheme="minorHAnsi"/>
          <w:bCs/>
          <w:color w:val="00B050"/>
          <w:sz w:val="18"/>
        </w:rPr>
      </w:pPr>
    </w:p>
    <w:p w14:paraId="10A1CF5A" w14:textId="77777777" w:rsidR="00DE7272" w:rsidRPr="003C792E" w:rsidRDefault="00DE7272" w:rsidP="00DE7272">
      <w:pPr>
        <w:pStyle w:val="En-tte"/>
        <w:tabs>
          <w:tab w:val="clear" w:pos="5103"/>
          <w:tab w:val="clear" w:pos="10206"/>
          <w:tab w:val="left" w:pos="4680"/>
        </w:tabs>
        <w:jc w:val="both"/>
        <w:rPr>
          <w:rFonts w:asciiTheme="minorHAnsi" w:hAnsiTheme="minorHAnsi" w:cstheme="minorHAnsi"/>
          <w:sz w:val="10"/>
        </w:rPr>
      </w:pPr>
    </w:p>
    <w:p w14:paraId="2022BCB1" w14:textId="5C76156D" w:rsidR="00774C78" w:rsidRDefault="00774C78" w:rsidP="00DE7272">
      <w:pPr>
        <w:pStyle w:val="En-tte"/>
        <w:tabs>
          <w:tab w:val="clear" w:pos="5103"/>
          <w:tab w:val="clear" w:pos="10206"/>
          <w:tab w:val="left" w:pos="4680"/>
        </w:tabs>
        <w:rPr>
          <w:rFonts w:asciiTheme="minorHAnsi" w:hAnsiTheme="minorHAnsi" w:cstheme="minorHAnsi"/>
          <w:b/>
          <w:bCs/>
          <w:sz w:val="18"/>
          <w:szCs w:val="18"/>
        </w:rPr>
      </w:pPr>
    </w:p>
    <w:p w14:paraId="3920EE42" w14:textId="77777777" w:rsidR="0011736E" w:rsidRDefault="0011736E" w:rsidP="00DE7272">
      <w:pPr>
        <w:pStyle w:val="En-tte"/>
        <w:tabs>
          <w:tab w:val="clear" w:pos="5103"/>
          <w:tab w:val="clear" w:pos="10206"/>
          <w:tab w:val="left" w:pos="4680"/>
        </w:tabs>
        <w:rPr>
          <w:rFonts w:asciiTheme="minorHAnsi" w:hAnsiTheme="minorHAnsi" w:cstheme="minorHAnsi"/>
          <w:b/>
          <w:bCs/>
          <w:sz w:val="18"/>
          <w:szCs w:val="18"/>
        </w:rPr>
      </w:pPr>
    </w:p>
    <w:p w14:paraId="72A0CA8B" w14:textId="77777777" w:rsidR="00774C78" w:rsidRDefault="00774C78" w:rsidP="00DE7272">
      <w:pPr>
        <w:pStyle w:val="En-tte"/>
        <w:tabs>
          <w:tab w:val="clear" w:pos="5103"/>
          <w:tab w:val="clear" w:pos="10206"/>
          <w:tab w:val="left" w:pos="4680"/>
        </w:tabs>
        <w:rPr>
          <w:rFonts w:asciiTheme="minorHAnsi" w:hAnsiTheme="minorHAnsi" w:cstheme="minorHAnsi"/>
          <w:b/>
          <w:bCs/>
          <w:sz w:val="18"/>
          <w:szCs w:val="18"/>
        </w:rPr>
      </w:pPr>
    </w:p>
    <w:p w14:paraId="0C0A5F00" w14:textId="77777777" w:rsidR="0011736E" w:rsidRDefault="0011736E" w:rsidP="00DE7272">
      <w:pPr>
        <w:pStyle w:val="En-tte"/>
        <w:tabs>
          <w:tab w:val="clear" w:pos="5103"/>
          <w:tab w:val="clear" w:pos="10206"/>
          <w:tab w:val="left" w:pos="4680"/>
        </w:tabs>
        <w:rPr>
          <w:rFonts w:asciiTheme="minorHAnsi" w:hAnsiTheme="minorHAnsi" w:cstheme="minorHAnsi"/>
          <w:b/>
          <w:bCs/>
          <w:sz w:val="18"/>
          <w:szCs w:val="18"/>
        </w:rPr>
      </w:pPr>
    </w:p>
    <w:p w14:paraId="4DD520A8" w14:textId="77777777" w:rsidR="0011736E" w:rsidRDefault="0011736E" w:rsidP="00DE7272">
      <w:pPr>
        <w:pStyle w:val="En-tte"/>
        <w:tabs>
          <w:tab w:val="clear" w:pos="5103"/>
          <w:tab w:val="clear" w:pos="10206"/>
          <w:tab w:val="left" w:pos="4680"/>
        </w:tabs>
        <w:rPr>
          <w:rFonts w:asciiTheme="minorHAnsi" w:hAnsiTheme="minorHAnsi" w:cstheme="minorHAnsi"/>
          <w:b/>
          <w:bCs/>
          <w:sz w:val="18"/>
          <w:szCs w:val="18"/>
        </w:rPr>
      </w:pPr>
    </w:p>
    <w:p w14:paraId="2A9C6C3D" w14:textId="04EB3176" w:rsidR="00DE7272" w:rsidRPr="003C792E" w:rsidRDefault="00DE7272" w:rsidP="00DE7272">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 xml:space="preserve">Je m’engage à ne pas dépasser </w:t>
      </w:r>
      <w:r w:rsidR="0026195D">
        <w:rPr>
          <w:rFonts w:asciiTheme="minorHAnsi" w:hAnsiTheme="minorHAnsi" w:cstheme="minorHAnsi"/>
          <w:b/>
          <w:bCs/>
          <w:color w:val="000000" w:themeColor="text1"/>
          <w:sz w:val="18"/>
          <w:szCs w:val="18"/>
        </w:rPr>
        <w:t>187,60</w:t>
      </w:r>
      <w:r w:rsidR="00BF3FB8">
        <w:rPr>
          <w:rFonts w:asciiTheme="minorHAnsi" w:hAnsiTheme="minorHAnsi" w:cstheme="minorHAnsi"/>
          <w:b/>
          <w:bCs/>
          <w:color w:val="FF0000"/>
          <w:sz w:val="18"/>
          <w:szCs w:val="18"/>
        </w:rPr>
        <w:t xml:space="preserve"> </w:t>
      </w:r>
      <w:r w:rsidRPr="003C792E">
        <w:rPr>
          <w:rFonts w:asciiTheme="minorHAnsi" w:hAnsiTheme="minorHAnsi" w:cstheme="minorHAnsi"/>
          <w:b/>
          <w:bCs/>
          <w:sz w:val="18"/>
          <w:szCs w:val="18"/>
        </w:rPr>
        <w:t>heures équivalent TD d’enseignement dans l’ensemble des composantes de l’UHA, pour l’année universitaire en cours</w:t>
      </w:r>
      <w:r w:rsidR="0026195D">
        <w:rPr>
          <w:rFonts w:asciiTheme="minorHAnsi" w:hAnsiTheme="minorHAnsi" w:cstheme="minorHAnsi"/>
          <w:b/>
          <w:bCs/>
          <w:sz w:val="18"/>
          <w:szCs w:val="18"/>
        </w:rPr>
        <w:t>.</w:t>
      </w:r>
    </w:p>
    <w:p w14:paraId="4DF13102" w14:textId="77777777" w:rsidR="00DE7272" w:rsidRPr="003C792E" w:rsidRDefault="00DE7272" w:rsidP="00DE7272">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UFR dans lesquelles j’effectuerai des enseignements en 20</w:t>
      </w:r>
      <w:r w:rsidR="006911D5">
        <w:rPr>
          <w:rFonts w:asciiTheme="minorHAnsi" w:hAnsiTheme="minorHAnsi" w:cstheme="minorHAnsi"/>
          <w:b/>
          <w:bCs/>
          <w:sz w:val="18"/>
          <w:szCs w:val="18"/>
        </w:rPr>
        <w:t>2</w:t>
      </w:r>
      <w:r w:rsidRPr="003C792E">
        <w:rPr>
          <w:rFonts w:asciiTheme="minorHAnsi" w:hAnsiTheme="minorHAnsi" w:cstheme="minorHAnsi"/>
          <w:b/>
          <w:bCs/>
          <w:sz w:val="18"/>
          <w:szCs w:val="18"/>
        </w:rPr>
        <w:t>…/20</w:t>
      </w:r>
      <w:r w:rsidR="006911D5">
        <w:rPr>
          <w:rFonts w:asciiTheme="minorHAnsi" w:hAnsiTheme="minorHAnsi" w:cstheme="minorHAnsi"/>
          <w:b/>
          <w:bCs/>
          <w:sz w:val="18"/>
          <w:szCs w:val="18"/>
        </w:rPr>
        <w:t>2</w:t>
      </w:r>
      <w:r w:rsidRPr="003C792E">
        <w:rPr>
          <w:rFonts w:asciiTheme="minorHAnsi" w:hAnsiTheme="minorHAnsi" w:cstheme="minorHAnsi"/>
          <w:b/>
          <w:bCs/>
          <w:sz w:val="18"/>
          <w:szCs w:val="18"/>
        </w:rPr>
        <w:t>… : ……………………………………………………</w:t>
      </w:r>
    </w:p>
    <w:p w14:paraId="38F1F331" w14:textId="77777777" w:rsidR="00A24DE2" w:rsidRPr="003C792E" w:rsidRDefault="00DE7272" w:rsidP="00DE7272">
      <w:pPr>
        <w:pStyle w:val="En-tte"/>
        <w:tabs>
          <w:tab w:val="clear" w:pos="5103"/>
          <w:tab w:val="clear" w:pos="10206"/>
          <w:tab w:val="left" w:pos="4680"/>
        </w:tabs>
        <w:rPr>
          <w:rFonts w:asciiTheme="minorHAnsi" w:hAnsiTheme="minorHAnsi" w:cstheme="minorHAnsi"/>
          <w:b/>
          <w:bCs/>
          <w:sz w:val="18"/>
          <w:szCs w:val="18"/>
        </w:rPr>
      </w:pPr>
      <w:r w:rsidRPr="003C792E">
        <w:rPr>
          <w:rFonts w:asciiTheme="minorHAnsi" w:hAnsiTheme="minorHAnsi" w:cstheme="minorHAnsi"/>
          <w:b/>
          <w:bCs/>
          <w:sz w:val="18"/>
          <w:szCs w:val="18"/>
        </w:rPr>
        <w:t xml:space="preserve">Si des vacations sont effectuées </w:t>
      </w:r>
      <w:r w:rsidRPr="003C792E">
        <w:rPr>
          <w:rFonts w:asciiTheme="minorHAnsi" w:hAnsiTheme="minorHAnsi" w:cstheme="minorHAnsi"/>
          <w:b/>
          <w:bCs/>
          <w:sz w:val="18"/>
          <w:szCs w:val="18"/>
          <w:u w:val="single"/>
        </w:rPr>
        <w:t>dans plus d’une UFR</w:t>
      </w:r>
      <w:r w:rsidRPr="003C792E">
        <w:rPr>
          <w:rFonts w:asciiTheme="minorHAnsi" w:hAnsiTheme="minorHAnsi" w:cstheme="minorHAnsi"/>
          <w:b/>
          <w:bCs/>
          <w:sz w:val="18"/>
          <w:szCs w:val="18"/>
        </w:rPr>
        <w:t xml:space="preserve">, remplir </w:t>
      </w:r>
      <w:r w:rsidRPr="003C792E">
        <w:rPr>
          <w:rFonts w:asciiTheme="minorHAnsi" w:hAnsiTheme="minorHAnsi" w:cstheme="minorHAnsi"/>
          <w:b/>
          <w:bCs/>
          <w:sz w:val="18"/>
          <w:szCs w:val="18"/>
          <w:u w:val="single"/>
        </w:rPr>
        <w:t>impérativement un tableau prévisionnel par UFR</w:t>
      </w:r>
      <w:r w:rsidRPr="003C792E">
        <w:rPr>
          <w:rFonts w:asciiTheme="minorHAnsi" w:hAnsiTheme="minorHAnsi" w:cstheme="minorHAnsi"/>
          <w:b/>
          <w:bCs/>
          <w:sz w:val="18"/>
          <w:szCs w:val="18"/>
        </w:rPr>
        <w:t xml:space="preserve"> (Document 10) et à joindre au présent dossier.</w:t>
      </w:r>
      <w:r w:rsidR="00A24DE2" w:rsidRPr="003C792E">
        <w:rPr>
          <w:rFonts w:asciiTheme="minorHAnsi" w:hAnsiTheme="minorHAnsi" w:cstheme="minorHAnsi"/>
          <w:b/>
          <w:bCs/>
          <w:sz w:val="18"/>
          <w:szCs w:val="18"/>
        </w:rPr>
        <w:t xml:space="preserve"> </w:t>
      </w:r>
    </w:p>
    <w:p w14:paraId="350B73FF" w14:textId="77777777" w:rsidR="00A24DE2" w:rsidRPr="003C792E" w:rsidRDefault="00A24DE2" w:rsidP="00DE7272">
      <w:pPr>
        <w:pStyle w:val="En-tte"/>
        <w:tabs>
          <w:tab w:val="clear" w:pos="5103"/>
          <w:tab w:val="clear" w:pos="10206"/>
          <w:tab w:val="left" w:pos="4680"/>
        </w:tabs>
        <w:rPr>
          <w:rFonts w:asciiTheme="minorHAnsi" w:hAnsiTheme="minorHAnsi" w:cstheme="minorHAnsi"/>
          <w:b/>
          <w:bCs/>
          <w:sz w:val="18"/>
          <w:szCs w:val="18"/>
        </w:rPr>
      </w:pPr>
    </w:p>
    <w:p w14:paraId="136DC545" w14:textId="77777777" w:rsidR="00DE7272" w:rsidRPr="003C792E" w:rsidRDefault="00DE7272" w:rsidP="0026195D">
      <w:pPr>
        <w:pStyle w:val="En-tte"/>
        <w:tabs>
          <w:tab w:val="clear" w:pos="5103"/>
          <w:tab w:val="clear" w:pos="10206"/>
          <w:tab w:val="left" w:pos="4680"/>
        </w:tabs>
        <w:jc w:val="both"/>
        <w:rPr>
          <w:rFonts w:asciiTheme="minorHAnsi" w:hAnsiTheme="minorHAnsi" w:cstheme="minorHAnsi"/>
          <w:b/>
          <w:bCs/>
          <w:sz w:val="18"/>
          <w:szCs w:val="18"/>
        </w:rPr>
      </w:pPr>
      <w:r w:rsidRPr="003C792E">
        <w:rPr>
          <w:rFonts w:asciiTheme="minorHAnsi" w:hAnsiTheme="minorHAnsi" w:cstheme="minorHAnsi"/>
          <w:b/>
          <w:bCs/>
          <w:sz w:val="18"/>
          <w:szCs w:val="18"/>
        </w:rPr>
        <w:t xml:space="preserve">Je </w:t>
      </w:r>
      <w:proofErr w:type="spellStart"/>
      <w:proofErr w:type="gramStart"/>
      <w:r w:rsidRPr="003C792E">
        <w:rPr>
          <w:rFonts w:asciiTheme="minorHAnsi" w:hAnsiTheme="minorHAnsi" w:cstheme="minorHAnsi"/>
          <w:b/>
          <w:bCs/>
          <w:sz w:val="18"/>
          <w:szCs w:val="18"/>
        </w:rPr>
        <w:t>soussigné.e</w:t>
      </w:r>
      <w:proofErr w:type="spellEnd"/>
      <w:proofErr w:type="gramEnd"/>
      <w:r w:rsidRPr="003C792E">
        <w:rPr>
          <w:rFonts w:asciiTheme="minorHAnsi" w:hAnsiTheme="minorHAnsi" w:cstheme="minorHAnsi"/>
          <w:b/>
          <w:bCs/>
          <w:sz w:val="18"/>
          <w:szCs w:val="18"/>
        </w:rPr>
        <w:t>  atteste sur l’honneur l’exactitude des renseignements donnés. Je m’engage à signaler à ma composante de</w:t>
      </w:r>
    </w:p>
    <w:p w14:paraId="7535B46A" w14:textId="77777777" w:rsidR="00DE7272" w:rsidRPr="003C792E" w:rsidRDefault="00467B49" w:rsidP="0026195D">
      <w:pPr>
        <w:pStyle w:val="En-tte"/>
        <w:tabs>
          <w:tab w:val="clear" w:pos="5103"/>
          <w:tab w:val="clear" w:pos="10206"/>
          <w:tab w:val="left" w:pos="4680"/>
        </w:tabs>
        <w:jc w:val="both"/>
        <w:rPr>
          <w:rFonts w:asciiTheme="minorHAnsi" w:hAnsiTheme="minorHAnsi" w:cstheme="minorHAnsi"/>
          <w:b/>
          <w:bCs/>
          <w:sz w:val="18"/>
          <w:szCs w:val="18"/>
        </w:rPr>
      </w:pPr>
      <w:proofErr w:type="gramStart"/>
      <w:r w:rsidRPr="003C792E">
        <w:rPr>
          <w:rFonts w:asciiTheme="minorHAnsi" w:hAnsiTheme="minorHAnsi" w:cstheme="minorHAnsi"/>
          <w:b/>
          <w:bCs/>
          <w:sz w:val="18"/>
          <w:szCs w:val="18"/>
        </w:rPr>
        <w:t>rattachement</w:t>
      </w:r>
      <w:proofErr w:type="gramEnd"/>
      <w:r w:rsidRPr="003C792E">
        <w:rPr>
          <w:rFonts w:asciiTheme="minorHAnsi" w:hAnsiTheme="minorHAnsi" w:cstheme="minorHAnsi"/>
          <w:b/>
          <w:bCs/>
          <w:sz w:val="18"/>
          <w:szCs w:val="18"/>
        </w:rPr>
        <w:t>, tout</w:t>
      </w:r>
      <w:r w:rsidR="00DE7272" w:rsidRPr="003C792E">
        <w:rPr>
          <w:rFonts w:asciiTheme="minorHAnsi" w:hAnsiTheme="minorHAnsi" w:cstheme="minorHAnsi"/>
          <w:b/>
          <w:bCs/>
          <w:sz w:val="18"/>
          <w:szCs w:val="18"/>
        </w:rPr>
        <w:t xml:space="preserve"> changement de situation, </w:t>
      </w:r>
      <w:r w:rsidR="00DE7272" w:rsidRPr="003C792E">
        <w:rPr>
          <w:rFonts w:asciiTheme="minorHAnsi" w:hAnsiTheme="minorHAnsi" w:cstheme="minorHAnsi"/>
          <w:b/>
          <w:bCs/>
          <w:sz w:val="18"/>
          <w:szCs w:val="18"/>
          <w:u w:val="single"/>
        </w:rPr>
        <w:t>notamment les heures effectuées dans d’autres UFR de l’UHA</w:t>
      </w:r>
      <w:r w:rsidR="00DE7272" w:rsidRPr="003C792E">
        <w:rPr>
          <w:rFonts w:asciiTheme="minorHAnsi" w:hAnsiTheme="minorHAnsi" w:cstheme="minorHAnsi"/>
          <w:b/>
          <w:bCs/>
          <w:sz w:val="18"/>
          <w:szCs w:val="18"/>
        </w:rPr>
        <w:t>.</w:t>
      </w:r>
    </w:p>
    <w:p w14:paraId="28574A3C" w14:textId="77777777" w:rsidR="00DE7272" w:rsidRPr="003C792E" w:rsidRDefault="00DE7272" w:rsidP="00DE7272">
      <w:pPr>
        <w:tabs>
          <w:tab w:val="left" w:pos="2535"/>
        </w:tabs>
        <w:rPr>
          <w:rFonts w:asciiTheme="minorHAnsi" w:hAnsiTheme="minorHAnsi" w:cstheme="minorHAnsi"/>
          <w:color w:val="000000"/>
          <w:sz w:val="20"/>
        </w:rPr>
      </w:pPr>
    </w:p>
    <w:p w14:paraId="37C79FDD" w14:textId="77777777" w:rsidR="00DE7272" w:rsidRPr="003C792E" w:rsidRDefault="00DE7272" w:rsidP="00DE7272">
      <w:pPr>
        <w:tabs>
          <w:tab w:val="left" w:pos="2535"/>
        </w:tabs>
        <w:rPr>
          <w:rFonts w:asciiTheme="minorHAnsi" w:hAnsiTheme="minorHAnsi" w:cstheme="minorHAnsi"/>
          <w:b/>
          <w:bCs/>
          <w:color w:val="000000"/>
          <w:sz w:val="20"/>
        </w:rPr>
      </w:pPr>
      <w:r w:rsidRPr="003C792E">
        <w:rPr>
          <w:rFonts w:asciiTheme="minorHAnsi" w:hAnsiTheme="minorHAnsi" w:cstheme="minorHAnsi"/>
          <w:color w:val="000000"/>
          <w:sz w:val="20"/>
        </w:rPr>
        <w:t xml:space="preserve">Fait à ……………………, le ………………….               L’intéressé(e) : </w:t>
      </w:r>
      <w:r w:rsidRPr="00D97830">
        <w:rPr>
          <w:rFonts w:asciiTheme="minorHAnsi" w:hAnsiTheme="minorHAnsi" w:cstheme="minorHAnsi"/>
          <w:color w:val="000000"/>
          <w:sz w:val="20"/>
          <w:highlight w:val="yellow"/>
        </w:rPr>
        <w:t>Signature</w:t>
      </w:r>
      <w:r w:rsidRPr="003C792E">
        <w:rPr>
          <w:rFonts w:asciiTheme="minorHAnsi" w:hAnsiTheme="minorHAnsi" w:cstheme="minorHAnsi"/>
          <w:color w:val="000000"/>
          <w:sz w:val="20"/>
        </w:rPr>
        <w:t xml:space="preserve">   </w:t>
      </w:r>
      <w:r w:rsidRPr="003C792E">
        <w:rPr>
          <w:rFonts w:asciiTheme="minorHAnsi" w:hAnsiTheme="minorHAnsi" w:cstheme="minorHAnsi"/>
          <w:b/>
          <w:bCs/>
          <w:color w:val="000000"/>
          <w:sz w:val="20"/>
        </w:rPr>
        <w:t xml:space="preserve">   </w:t>
      </w:r>
    </w:p>
    <w:p w14:paraId="004CA061" w14:textId="77777777" w:rsidR="002351D7" w:rsidRPr="003C792E" w:rsidRDefault="00956F0C" w:rsidP="00893B61">
      <w:pPr>
        <w:tabs>
          <w:tab w:val="left" w:pos="2535"/>
        </w:tabs>
        <w:rPr>
          <w:rFonts w:asciiTheme="minorHAnsi" w:hAnsiTheme="minorHAnsi" w:cstheme="minorHAnsi"/>
          <w:b/>
          <w:bCs/>
          <w:color w:val="FF0000"/>
          <w:sz w:val="20"/>
          <w:szCs w:val="20"/>
        </w:rPr>
      </w:pPr>
      <w:r w:rsidRPr="003C792E">
        <w:rPr>
          <w:rFonts w:asciiTheme="minorHAnsi" w:hAnsiTheme="minorHAnsi" w:cstheme="minorHAnsi"/>
          <w:b/>
          <w:bCs/>
          <w:color w:val="FF0000"/>
          <w:sz w:val="20"/>
          <w:szCs w:val="20"/>
        </w:rPr>
        <w:tab/>
        <w:t xml:space="preserve"> </w:t>
      </w:r>
    </w:p>
    <w:p w14:paraId="718D1FF1" w14:textId="3BD0CF58" w:rsidR="00DE627E" w:rsidRDefault="00DE627E" w:rsidP="00DE627E">
      <w:pPr>
        <w:pStyle w:val="PrformatHTML"/>
        <w:rPr>
          <w:rFonts w:asciiTheme="minorHAnsi" w:hAnsiTheme="minorHAnsi" w:cstheme="minorHAnsi"/>
          <w:b/>
          <w:u w:val="single"/>
        </w:rPr>
      </w:pPr>
    </w:p>
    <w:p w14:paraId="54AF280D" w14:textId="2B3E4E2F" w:rsidR="00DE627E" w:rsidRDefault="00DE627E" w:rsidP="00D63C7B">
      <w:pPr>
        <w:pStyle w:val="PrformatHTML"/>
        <w:jc w:val="center"/>
        <w:rPr>
          <w:rFonts w:asciiTheme="minorHAnsi" w:hAnsiTheme="minorHAnsi" w:cstheme="minorHAnsi"/>
          <w:b/>
          <w:u w:val="single"/>
        </w:rPr>
      </w:pPr>
    </w:p>
    <w:p w14:paraId="104A2A0F" w14:textId="77777777" w:rsidR="00DE627E" w:rsidRDefault="00DE627E" w:rsidP="00D63C7B">
      <w:pPr>
        <w:pStyle w:val="PrformatHTML"/>
        <w:jc w:val="center"/>
        <w:rPr>
          <w:rFonts w:asciiTheme="minorHAnsi" w:hAnsiTheme="minorHAnsi" w:cstheme="minorHAnsi"/>
          <w:b/>
          <w:u w:val="single"/>
        </w:rPr>
      </w:pPr>
    </w:p>
    <w:p w14:paraId="69F99F31" w14:textId="77777777" w:rsidR="00DE627E" w:rsidRPr="0011736E" w:rsidRDefault="00DE627E" w:rsidP="00D63C7B">
      <w:pPr>
        <w:pStyle w:val="PrformatHTML"/>
        <w:jc w:val="center"/>
        <w:rPr>
          <w:rFonts w:asciiTheme="minorHAnsi" w:hAnsiTheme="minorHAnsi" w:cstheme="minorHAnsi"/>
          <w:b/>
          <w:u w:val="single"/>
        </w:rPr>
      </w:pPr>
    </w:p>
    <w:p w14:paraId="2CE86E09" w14:textId="77777777" w:rsidR="00D63C7B" w:rsidRPr="0011736E" w:rsidRDefault="00D63C7B" w:rsidP="00D63C7B">
      <w:pPr>
        <w:pStyle w:val="PrformatHTML"/>
        <w:jc w:val="center"/>
        <w:rPr>
          <w:rFonts w:asciiTheme="minorHAnsi" w:hAnsiTheme="minorHAnsi" w:cstheme="minorHAnsi"/>
          <w:b/>
          <w:u w:val="single"/>
        </w:rPr>
      </w:pPr>
      <w:r w:rsidRPr="0011736E">
        <w:rPr>
          <w:rFonts w:asciiTheme="minorHAnsi" w:hAnsiTheme="minorHAnsi" w:cstheme="minorHAnsi"/>
          <w:b/>
          <w:u w:val="single"/>
        </w:rPr>
        <w:t>INFORMATIONS CNIL</w:t>
      </w:r>
    </w:p>
    <w:p w14:paraId="6BD21934" w14:textId="77777777" w:rsidR="00D63C7B" w:rsidRPr="0011736E" w:rsidRDefault="00D63C7B" w:rsidP="00D63C7B">
      <w:pPr>
        <w:pStyle w:val="PrformatHTML"/>
        <w:jc w:val="both"/>
        <w:rPr>
          <w:rFonts w:asciiTheme="minorHAnsi" w:hAnsiTheme="minorHAnsi" w:cstheme="minorHAnsi"/>
          <w:b/>
          <w:color w:val="FF0000"/>
        </w:rPr>
      </w:pPr>
    </w:p>
    <w:p w14:paraId="1308E488" w14:textId="77777777" w:rsidR="00D63C7B" w:rsidRPr="0011736E" w:rsidRDefault="00D63C7B" w:rsidP="00D63C7B">
      <w:pPr>
        <w:pStyle w:val="PrformatHTML"/>
        <w:jc w:val="both"/>
        <w:rPr>
          <w:rFonts w:asciiTheme="minorHAnsi" w:hAnsiTheme="minorHAnsi" w:cstheme="minorHAnsi"/>
          <w:b/>
          <w:color w:val="FF0000"/>
        </w:rPr>
      </w:pPr>
    </w:p>
    <w:p w14:paraId="5733F060" w14:textId="77777777" w:rsidR="00D63C7B" w:rsidRPr="0011736E" w:rsidRDefault="00D63C7B" w:rsidP="00D853E2">
      <w:pPr>
        <w:pStyle w:val="PrformatHTML"/>
        <w:jc w:val="both"/>
        <w:rPr>
          <w:rFonts w:asciiTheme="minorHAnsi" w:hAnsiTheme="minorHAnsi" w:cstheme="minorHAnsi"/>
          <w:bCs/>
        </w:rPr>
      </w:pPr>
      <w:r w:rsidRPr="0011736E">
        <w:rPr>
          <w:rFonts w:asciiTheme="minorHAnsi" w:hAnsiTheme="minorHAnsi" w:cstheme="minorHAnsi"/>
          <w:bCs/>
        </w:rPr>
        <w:t xml:space="preserve">Les informations recueillies font l’objet de traitements informatiques destinés à assurer la gestion administrative, financière et statutaire de votre dossier. </w:t>
      </w:r>
    </w:p>
    <w:p w14:paraId="7E996AD6" w14:textId="77777777" w:rsidR="00D63C7B" w:rsidRPr="0011736E" w:rsidRDefault="00D63C7B" w:rsidP="00D853E2">
      <w:pPr>
        <w:pStyle w:val="PrformatHTML"/>
        <w:jc w:val="both"/>
        <w:rPr>
          <w:rFonts w:asciiTheme="minorHAnsi" w:hAnsiTheme="minorHAnsi" w:cstheme="minorHAnsi"/>
          <w:bCs/>
        </w:rPr>
      </w:pPr>
    </w:p>
    <w:p w14:paraId="5EA49D62" w14:textId="77777777" w:rsidR="00D63C7B" w:rsidRPr="0011736E" w:rsidRDefault="00D63C7B" w:rsidP="00D853E2">
      <w:pPr>
        <w:pStyle w:val="PrformatHTML"/>
        <w:jc w:val="both"/>
        <w:rPr>
          <w:rFonts w:asciiTheme="minorHAnsi" w:hAnsiTheme="minorHAnsi" w:cstheme="minorHAnsi"/>
          <w:bCs/>
        </w:rPr>
      </w:pPr>
      <w:r w:rsidRPr="0011736E">
        <w:rPr>
          <w:rFonts w:asciiTheme="minorHAnsi" w:hAnsiTheme="minorHAnsi" w:cstheme="minorHAnsi"/>
          <w:bCs/>
        </w:rPr>
        <w:t>Les destinataires de vos données sont les services de l’université, les organismes de Sécurité Sociale, l’Assedic, la MGEN, le ministère de l’enseignement supérieur et de la recherche, le ministère de l’éducation, la DRFIP d’Alsace, les caisses de retraite (CRAV, I</w:t>
      </w:r>
      <w:r w:rsidR="00D853E2" w:rsidRPr="0011736E">
        <w:rPr>
          <w:rFonts w:asciiTheme="minorHAnsi" w:hAnsiTheme="minorHAnsi" w:cstheme="minorHAnsi"/>
          <w:bCs/>
        </w:rPr>
        <w:t>RCANTEC</w:t>
      </w:r>
      <w:r w:rsidRPr="0011736E">
        <w:rPr>
          <w:rFonts w:asciiTheme="minorHAnsi" w:hAnsiTheme="minorHAnsi" w:cstheme="minorHAnsi"/>
          <w:bCs/>
        </w:rPr>
        <w:t>, CIGAS, RAFP…), le Rectorat, le bureau des Pensions de l’UNISTRA.</w:t>
      </w:r>
    </w:p>
    <w:p w14:paraId="6C36AC5D" w14:textId="77777777" w:rsidR="00D63C7B" w:rsidRPr="0011736E" w:rsidRDefault="00D63C7B" w:rsidP="00D853E2">
      <w:pPr>
        <w:pStyle w:val="En-tte"/>
        <w:jc w:val="both"/>
        <w:rPr>
          <w:rFonts w:asciiTheme="minorHAnsi" w:hAnsiTheme="minorHAnsi" w:cstheme="minorHAnsi"/>
          <w:bCs/>
          <w:sz w:val="20"/>
          <w:szCs w:val="20"/>
        </w:rPr>
      </w:pPr>
    </w:p>
    <w:p w14:paraId="087F5DFB" w14:textId="77777777" w:rsidR="00D63C7B" w:rsidRPr="0011736E" w:rsidRDefault="00D63C7B" w:rsidP="00D853E2">
      <w:pPr>
        <w:pStyle w:val="En-tte"/>
        <w:jc w:val="both"/>
        <w:rPr>
          <w:rFonts w:asciiTheme="minorHAnsi" w:hAnsiTheme="minorHAnsi" w:cstheme="minorHAnsi"/>
          <w:bCs/>
          <w:sz w:val="20"/>
          <w:szCs w:val="20"/>
        </w:rPr>
      </w:pPr>
      <w:r w:rsidRPr="0011736E">
        <w:rPr>
          <w:rFonts w:asciiTheme="minorHAnsi" w:hAnsiTheme="minorHAnsi" w:cstheme="minorHAnsi"/>
          <w:bCs/>
          <w:sz w:val="20"/>
          <w:szCs w:val="20"/>
        </w:rPr>
        <w:t xml:space="preserve">Conformément à la loi « informatique et libertés » du 6 janvier 1978 modifiée en 2004, vous bénéficiez d’un droit d’accès et de rectification aux informations qui vous concernent que vous pouvez exercer en vous adressant au correspondant informatique et libertés (CIL) de l’établissement : </w:t>
      </w:r>
      <w:hyperlink r:id="rId10" w:history="1">
        <w:r w:rsidRPr="0011736E">
          <w:rPr>
            <w:rStyle w:val="Lienhypertexte"/>
            <w:rFonts w:asciiTheme="minorHAnsi" w:hAnsiTheme="minorHAnsi" w:cstheme="minorHAnsi"/>
            <w:bCs/>
            <w:sz w:val="20"/>
            <w:szCs w:val="20"/>
          </w:rPr>
          <w:t>cil@uha.fr</w:t>
        </w:r>
      </w:hyperlink>
      <w:r w:rsidRPr="0011736E">
        <w:rPr>
          <w:rFonts w:asciiTheme="minorHAnsi" w:hAnsiTheme="minorHAnsi" w:cstheme="minorHAnsi"/>
          <w:bCs/>
          <w:sz w:val="20"/>
          <w:szCs w:val="20"/>
        </w:rPr>
        <w:t xml:space="preserve"> ou par courrier à :  </w:t>
      </w:r>
    </w:p>
    <w:p w14:paraId="194512C5" w14:textId="77777777" w:rsidR="00D63C7B" w:rsidRPr="0011736E" w:rsidRDefault="00D63C7B" w:rsidP="00D853E2">
      <w:pPr>
        <w:pStyle w:val="En-tte"/>
        <w:ind w:left="540"/>
        <w:jc w:val="both"/>
        <w:rPr>
          <w:rFonts w:asciiTheme="minorHAnsi" w:hAnsiTheme="minorHAnsi" w:cstheme="minorHAnsi"/>
          <w:bCs/>
          <w:sz w:val="20"/>
          <w:szCs w:val="20"/>
        </w:rPr>
      </w:pPr>
    </w:p>
    <w:p w14:paraId="09EDC5F8" w14:textId="5A35A49D" w:rsidR="00D63C7B" w:rsidRPr="0011736E" w:rsidRDefault="00D63C7B" w:rsidP="00D853E2">
      <w:pPr>
        <w:pStyle w:val="En-tte"/>
        <w:ind w:left="540"/>
        <w:jc w:val="both"/>
        <w:rPr>
          <w:rFonts w:asciiTheme="minorHAnsi" w:hAnsiTheme="minorHAnsi" w:cstheme="minorHAnsi"/>
          <w:bCs/>
          <w:sz w:val="20"/>
          <w:szCs w:val="20"/>
        </w:rPr>
      </w:pPr>
      <w:r w:rsidRPr="0011736E">
        <w:rPr>
          <w:rFonts w:asciiTheme="minorHAnsi" w:hAnsiTheme="minorHAnsi" w:cstheme="minorHAnsi"/>
          <w:bCs/>
          <w:sz w:val="20"/>
          <w:szCs w:val="20"/>
        </w:rPr>
        <w:t xml:space="preserve">Université </w:t>
      </w:r>
      <w:r w:rsidR="005B09B1" w:rsidRPr="0011736E">
        <w:rPr>
          <w:rFonts w:asciiTheme="minorHAnsi" w:hAnsiTheme="minorHAnsi" w:cstheme="minorHAnsi"/>
          <w:bCs/>
          <w:sz w:val="20"/>
          <w:szCs w:val="20"/>
        </w:rPr>
        <w:t>de Haute-Alsace</w:t>
      </w:r>
    </w:p>
    <w:p w14:paraId="01D069A1" w14:textId="78008FFF" w:rsidR="00D63C7B" w:rsidRPr="0011736E" w:rsidRDefault="00DE627E" w:rsidP="00D853E2">
      <w:pPr>
        <w:pStyle w:val="En-tte"/>
        <w:ind w:left="540"/>
        <w:jc w:val="both"/>
        <w:rPr>
          <w:rFonts w:asciiTheme="minorHAnsi" w:hAnsiTheme="minorHAnsi" w:cstheme="minorHAnsi"/>
          <w:bCs/>
          <w:sz w:val="20"/>
          <w:szCs w:val="20"/>
        </w:rPr>
      </w:pPr>
      <w:r w:rsidRPr="0011736E">
        <w:rPr>
          <w:rFonts w:asciiTheme="minorHAnsi" w:hAnsiTheme="minorHAnsi" w:cstheme="minorHAnsi"/>
          <w:bCs/>
          <w:sz w:val="20"/>
          <w:szCs w:val="20"/>
        </w:rPr>
        <w:t>Direction du Numérique</w:t>
      </w:r>
      <w:r w:rsidR="00F449EC" w:rsidRPr="0011736E">
        <w:rPr>
          <w:rFonts w:asciiTheme="minorHAnsi" w:hAnsiTheme="minorHAnsi" w:cstheme="minorHAnsi"/>
          <w:bCs/>
          <w:sz w:val="20"/>
          <w:szCs w:val="20"/>
        </w:rPr>
        <w:t xml:space="preserve"> -</w:t>
      </w:r>
      <w:r w:rsidR="00D63C7B" w:rsidRPr="0011736E">
        <w:rPr>
          <w:rFonts w:asciiTheme="minorHAnsi" w:hAnsiTheme="minorHAnsi" w:cstheme="minorHAnsi"/>
          <w:bCs/>
          <w:sz w:val="20"/>
          <w:szCs w:val="20"/>
        </w:rPr>
        <w:t xml:space="preserve"> CIL</w:t>
      </w:r>
    </w:p>
    <w:p w14:paraId="3370F13F" w14:textId="77777777" w:rsidR="00D63C7B" w:rsidRPr="0011736E" w:rsidRDefault="00D63C7B" w:rsidP="00D853E2">
      <w:pPr>
        <w:pStyle w:val="En-tte"/>
        <w:ind w:left="540"/>
        <w:jc w:val="both"/>
        <w:rPr>
          <w:rFonts w:asciiTheme="minorHAnsi" w:hAnsiTheme="minorHAnsi" w:cstheme="minorHAnsi"/>
          <w:bCs/>
          <w:sz w:val="20"/>
          <w:szCs w:val="20"/>
        </w:rPr>
      </w:pPr>
      <w:r w:rsidRPr="0011736E">
        <w:rPr>
          <w:rFonts w:asciiTheme="minorHAnsi" w:hAnsiTheme="minorHAnsi" w:cstheme="minorHAnsi"/>
          <w:bCs/>
          <w:sz w:val="20"/>
          <w:szCs w:val="20"/>
        </w:rPr>
        <w:t>12 Rue des frères Lumière</w:t>
      </w:r>
    </w:p>
    <w:p w14:paraId="0EE3DABB" w14:textId="77777777" w:rsidR="00D63C7B" w:rsidRPr="0011736E" w:rsidRDefault="00D63C7B" w:rsidP="00D853E2">
      <w:pPr>
        <w:pStyle w:val="En-tte"/>
        <w:ind w:left="540"/>
        <w:jc w:val="both"/>
        <w:rPr>
          <w:rFonts w:asciiTheme="minorHAnsi" w:hAnsiTheme="minorHAnsi" w:cstheme="minorHAnsi"/>
          <w:bCs/>
          <w:sz w:val="20"/>
          <w:szCs w:val="20"/>
        </w:rPr>
      </w:pPr>
      <w:r w:rsidRPr="0011736E">
        <w:rPr>
          <w:rFonts w:asciiTheme="minorHAnsi" w:hAnsiTheme="minorHAnsi" w:cstheme="minorHAnsi"/>
          <w:bCs/>
          <w:sz w:val="20"/>
          <w:szCs w:val="20"/>
        </w:rPr>
        <w:t>68093 Mulhouse Cedex</w:t>
      </w:r>
    </w:p>
    <w:p w14:paraId="564ADE12" w14:textId="77777777" w:rsidR="00D63C7B" w:rsidRPr="0011736E" w:rsidRDefault="00D63C7B" w:rsidP="00D63C7B">
      <w:pPr>
        <w:pStyle w:val="En-tte"/>
        <w:tabs>
          <w:tab w:val="left" w:pos="708"/>
        </w:tabs>
        <w:rPr>
          <w:rFonts w:asciiTheme="minorHAnsi" w:hAnsiTheme="minorHAnsi" w:cstheme="minorHAnsi"/>
          <w:sz w:val="20"/>
          <w:szCs w:val="20"/>
        </w:rPr>
      </w:pPr>
    </w:p>
    <w:p w14:paraId="69D546C6" w14:textId="77777777" w:rsidR="00D63C7B" w:rsidRPr="0011736E" w:rsidRDefault="00D63C7B" w:rsidP="00D63C7B">
      <w:pPr>
        <w:rPr>
          <w:rFonts w:asciiTheme="minorHAnsi" w:hAnsiTheme="minorHAnsi" w:cstheme="minorHAnsi"/>
          <w:sz w:val="20"/>
          <w:szCs w:val="20"/>
        </w:rPr>
      </w:pPr>
    </w:p>
    <w:p w14:paraId="3609188F" w14:textId="77777777" w:rsidR="00D63C7B" w:rsidRPr="0011736E" w:rsidRDefault="00B34FBC" w:rsidP="00D853E2">
      <w:pPr>
        <w:jc w:val="both"/>
        <w:rPr>
          <w:rFonts w:asciiTheme="minorHAnsi" w:hAnsiTheme="minorHAnsi" w:cstheme="minorHAnsi"/>
          <w:sz w:val="20"/>
          <w:szCs w:val="20"/>
        </w:rPr>
      </w:pPr>
      <w:r w:rsidRPr="0011736E">
        <w:rPr>
          <w:rFonts w:asciiTheme="minorHAnsi" w:hAnsiTheme="minorHAnsi" w:cstheme="minorHAnsi"/>
          <w:sz w:val="20"/>
          <w:szCs w:val="20"/>
        </w:rPr>
        <w:t>Nom patronymique :</w:t>
      </w:r>
      <w:r w:rsidR="0015549D" w:rsidRPr="0011736E">
        <w:rPr>
          <w:rFonts w:asciiTheme="minorHAnsi" w:hAnsiTheme="minorHAnsi" w:cstheme="minorHAnsi"/>
          <w:sz w:val="20"/>
          <w:szCs w:val="20"/>
        </w:rPr>
        <w:t xml:space="preserve"> …………………    </w:t>
      </w:r>
      <w:r w:rsidRPr="0011736E">
        <w:rPr>
          <w:rFonts w:asciiTheme="minorHAnsi" w:hAnsiTheme="minorHAnsi" w:cstheme="minorHAnsi"/>
          <w:sz w:val="20"/>
          <w:szCs w:val="20"/>
        </w:rPr>
        <w:t>Nom d’usage</w:t>
      </w:r>
      <w:proofErr w:type="gramStart"/>
      <w:r w:rsidRPr="0011736E">
        <w:rPr>
          <w:rFonts w:asciiTheme="minorHAnsi" w:hAnsiTheme="minorHAnsi" w:cstheme="minorHAnsi"/>
          <w:sz w:val="20"/>
          <w:szCs w:val="20"/>
        </w:rPr>
        <w:t> :</w:t>
      </w:r>
      <w:r w:rsidR="0015549D" w:rsidRPr="0011736E">
        <w:rPr>
          <w:rFonts w:asciiTheme="minorHAnsi" w:hAnsiTheme="minorHAnsi" w:cstheme="minorHAnsi"/>
          <w:sz w:val="20"/>
          <w:szCs w:val="20"/>
        </w:rPr>
        <w:t>…</w:t>
      </w:r>
      <w:proofErr w:type="gramEnd"/>
      <w:r w:rsidR="0015549D" w:rsidRPr="0011736E">
        <w:rPr>
          <w:rFonts w:asciiTheme="minorHAnsi" w:hAnsiTheme="minorHAnsi" w:cstheme="minorHAnsi"/>
          <w:sz w:val="20"/>
          <w:szCs w:val="20"/>
        </w:rPr>
        <w:t xml:space="preserve">………………     </w:t>
      </w:r>
      <w:r w:rsidRPr="0011736E">
        <w:rPr>
          <w:rFonts w:asciiTheme="minorHAnsi" w:hAnsiTheme="minorHAnsi" w:cstheme="minorHAnsi"/>
          <w:sz w:val="20"/>
          <w:szCs w:val="20"/>
        </w:rPr>
        <w:t>Prénom</w:t>
      </w:r>
      <w:proofErr w:type="gramStart"/>
      <w:r w:rsidRPr="0011736E">
        <w:rPr>
          <w:rFonts w:asciiTheme="minorHAnsi" w:hAnsiTheme="minorHAnsi" w:cstheme="minorHAnsi"/>
          <w:sz w:val="20"/>
          <w:szCs w:val="20"/>
        </w:rPr>
        <w:t> :</w:t>
      </w:r>
      <w:r w:rsidR="0015549D" w:rsidRPr="0011736E">
        <w:rPr>
          <w:rFonts w:asciiTheme="minorHAnsi" w:hAnsiTheme="minorHAnsi" w:cstheme="minorHAnsi"/>
          <w:sz w:val="20"/>
          <w:szCs w:val="20"/>
        </w:rPr>
        <w:t>…</w:t>
      </w:r>
      <w:proofErr w:type="gramEnd"/>
      <w:r w:rsidR="0015549D" w:rsidRPr="0011736E">
        <w:rPr>
          <w:rFonts w:asciiTheme="minorHAnsi" w:hAnsiTheme="minorHAnsi" w:cstheme="minorHAnsi"/>
          <w:sz w:val="20"/>
          <w:szCs w:val="20"/>
        </w:rPr>
        <w:t>………………….</w:t>
      </w:r>
    </w:p>
    <w:p w14:paraId="15FFFEBE" w14:textId="77777777" w:rsidR="00D63C7B" w:rsidRPr="0011736E" w:rsidRDefault="00D63C7B" w:rsidP="00D63C7B">
      <w:pPr>
        <w:rPr>
          <w:rFonts w:asciiTheme="minorHAnsi" w:hAnsiTheme="minorHAnsi" w:cstheme="minorHAnsi"/>
          <w:sz w:val="20"/>
          <w:szCs w:val="20"/>
        </w:rPr>
      </w:pPr>
    </w:p>
    <w:p w14:paraId="18DC7BDE" w14:textId="77777777" w:rsidR="0015549D" w:rsidRPr="0011736E" w:rsidRDefault="0015549D" w:rsidP="00D63C7B">
      <w:pPr>
        <w:rPr>
          <w:rFonts w:asciiTheme="minorHAnsi" w:hAnsiTheme="minorHAnsi" w:cstheme="minorHAnsi"/>
          <w:sz w:val="20"/>
          <w:szCs w:val="20"/>
        </w:rPr>
      </w:pPr>
    </w:p>
    <w:p w14:paraId="5D88BA01" w14:textId="77777777" w:rsidR="00D63C7B" w:rsidRPr="0011736E" w:rsidRDefault="00D63C7B" w:rsidP="00D63C7B">
      <w:pPr>
        <w:pBdr>
          <w:top w:val="single" w:sz="4" w:space="1" w:color="auto"/>
          <w:left w:val="single" w:sz="4" w:space="4" w:color="auto"/>
          <w:bottom w:val="single" w:sz="4" w:space="18" w:color="auto"/>
          <w:right w:val="single" w:sz="4" w:space="4" w:color="auto"/>
        </w:pBdr>
        <w:rPr>
          <w:rFonts w:asciiTheme="minorHAnsi" w:hAnsiTheme="minorHAnsi" w:cstheme="minorHAnsi"/>
          <w:sz w:val="20"/>
          <w:szCs w:val="20"/>
        </w:rPr>
      </w:pPr>
    </w:p>
    <w:p w14:paraId="6154A7B4" w14:textId="77777777" w:rsidR="00D63C7B" w:rsidRPr="0011736E" w:rsidRDefault="00D63C7B" w:rsidP="00D853E2">
      <w:pPr>
        <w:pBdr>
          <w:top w:val="single" w:sz="4" w:space="1" w:color="auto"/>
          <w:left w:val="single" w:sz="4" w:space="4" w:color="auto"/>
          <w:bottom w:val="single" w:sz="4" w:space="18" w:color="auto"/>
          <w:right w:val="single" w:sz="4" w:space="4" w:color="auto"/>
        </w:pBdr>
        <w:jc w:val="both"/>
        <w:rPr>
          <w:rFonts w:asciiTheme="minorHAnsi" w:hAnsiTheme="minorHAnsi" w:cstheme="minorHAnsi"/>
          <w:sz w:val="20"/>
          <w:szCs w:val="20"/>
        </w:rPr>
      </w:pPr>
      <w:r w:rsidRPr="0011736E">
        <w:rPr>
          <w:rFonts w:asciiTheme="minorHAnsi" w:hAnsiTheme="minorHAnsi" w:cstheme="minorHAnsi"/>
          <w:sz w:val="20"/>
          <w:szCs w:val="20"/>
        </w:rPr>
        <w:t>Je soussigné(e) certifie sincères et véritables les renseignements portés sur la présente fiche. Je m’engage à signaler toute modification ultérieure.</w:t>
      </w:r>
    </w:p>
    <w:p w14:paraId="07B2A173" w14:textId="77777777" w:rsidR="00D63C7B" w:rsidRPr="0011736E" w:rsidRDefault="00D63C7B" w:rsidP="00D853E2">
      <w:pPr>
        <w:pBdr>
          <w:top w:val="single" w:sz="4" w:space="1" w:color="auto"/>
          <w:left w:val="single" w:sz="4" w:space="4" w:color="auto"/>
          <w:bottom w:val="single" w:sz="4" w:space="18" w:color="auto"/>
          <w:right w:val="single" w:sz="4" w:space="4" w:color="auto"/>
        </w:pBdr>
        <w:jc w:val="both"/>
        <w:rPr>
          <w:rFonts w:asciiTheme="minorHAnsi" w:hAnsiTheme="minorHAnsi" w:cstheme="minorHAnsi"/>
          <w:sz w:val="20"/>
          <w:szCs w:val="20"/>
        </w:rPr>
      </w:pPr>
    </w:p>
    <w:p w14:paraId="6AE87252" w14:textId="77777777" w:rsidR="00D63C7B" w:rsidRPr="0011736E" w:rsidRDefault="00D63C7B" w:rsidP="00D853E2">
      <w:pPr>
        <w:pBdr>
          <w:top w:val="single" w:sz="4" w:space="1" w:color="auto"/>
          <w:left w:val="single" w:sz="4" w:space="4" w:color="auto"/>
          <w:bottom w:val="single" w:sz="4" w:space="18" w:color="auto"/>
          <w:right w:val="single" w:sz="4" w:space="4" w:color="auto"/>
        </w:pBdr>
        <w:jc w:val="both"/>
        <w:rPr>
          <w:rFonts w:asciiTheme="minorHAnsi" w:hAnsiTheme="minorHAnsi" w:cstheme="minorHAnsi"/>
          <w:sz w:val="20"/>
          <w:szCs w:val="20"/>
        </w:rPr>
      </w:pPr>
      <w:r w:rsidRPr="0011736E">
        <w:rPr>
          <w:rFonts w:asciiTheme="minorHAnsi" w:hAnsiTheme="minorHAnsi" w:cstheme="minorHAnsi"/>
          <w:sz w:val="20"/>
          <w:szCs w:val="20"/>
        </w:rPr>
        <w:t>Fait à ……………………………</w:t>
      </w:r>
      <w:proofErr w:type="gramStart"/>
      <w:r w:rsidRPr="0011736E">
        <w:rPr>
          <w:rFonts w:asciiTheme="minorHAnsi" w:hAnsiTheme="minorHAnsi" w:cstheme="minorHAnsi"/>
          <w:sz w:val="20"/>
          <w:szCs w:val="20"/>
        </w:rPr>
        <w:t>…….</w:t>
      </w:r>
      <w:proofErr w:type="gramEnd"/>
      <w:r w:rsidRPr="0011736E">
        <w:rPr>
          <w:rFonts w:asciiTheme="minorHAnsi" w:hAnsiTheme="minorHAnsi" w:cstheme="minorHAnsi"/>
          <w:sz w:val="20"/>
          <w:szCs w:val="20"/>
        </w:rPr>
        <w:t xml:space="preserve">., le ………………………           </w:t>
      </w:r>
      <w:r w:rsidRPr="0011736E">
        <w:rPr>
          <w:rFonts w:asciiTheme="minorHAnsi" w:hAnsiTheme="minorHAnsi" w:cstheme="minorHAnsi"/>
          <w:sz w:val="20"/>
          <w:szCs w:val="20"/>
          <w:highlight w:val="yellow"/>
        </w:rPr>
        <w:t>Signature :</w:t>
      </w:r>
    </w:p>
    <w:p w14:paraId="7276A0CF" w14:textId="77777777" w:rsidR="00D63C7B" w:rsidRPr="0011736E" w:rsidRDefault="00D63C7B" w:rsidP="00D853E2">
      <w:pPr>
        <w:jc w:val="both"/>
        <w:rPr>
          <w:rFonts w:asciiTheme="minorHAnsi" w:hAnsiTheme="minorHAnsi" w:cstheme="minorHAnsi"/>
          <w:sz w:val="20"/>
          <w:szCs w:val="20"/>
        </w:rPr>
      </w:pPr>
    </w:p>
    <w:p w14:paraId="4C040A21" w14:textId="77777777" w:rsidR="00D63C7B" w:rsidRPr="0011736E" w:rsidRDefault="00D63C7B" w:rsidP="00D853E2">
      <w:pPr>
        <w:jc w:val="both"/>
        <w:rPr>
          <w:rFonts w:asciiTheme="minorHAnsi" w:hAnsiTheme="minorHAnsi" w:cstheme="minorHAnsi"/>
          <w:sz w:val="20"/>
          <w:szCs w:val="20"/>
        </w:rPr>
      </w:pPr>
    </w:p>
    <w:p w14:paraId="5205613D" w14:textId="77777777" w:rsidR="00D63C7B" w:rsidRPr="0011736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p>
    <w:p w14:paraId="3370456A" w14:textId="77777777" w:rsidR="00D63C7B" w:rsidRPr="0011736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r w:rsidRPr="0011736E">
        <w:rPr>
          <w:rFonts w:asciiTheme="minorHAnsi" w:hAnsiTheme="minorHAnsi" w:cstheme="minorHAnsi"/>
          <w:sz w:val="20"/>
          <w:szCs w:val="20"/>
        </w:rPr>
        <w:t>Je soussigné(e) certifie sur l’honneur :</w:t>
      </w:r>
    </w:p>
    <w:p w14:paraId="7523CEB1" w14:textId="77777777" w:rsidR="00D63C7B" w:rsidRPr="0011736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u w:val="single"/>
        </w:rPr>
      </w:pPr>
      <w:r w:rsidRPr="0011736E">
        <w:rPr>
          <w:rFonts w:asciiTheme="minorHAnsi" w:hAnsiTheme="minorHAnsi" w:cstheme="minorHAnsi"/>
          <w:sz w:val="20"/>
          <w:szCs w:val="20"/>
        </w:rPr>
        <w:t xml:space="preserve">- avoir pris connaissance et accepté les termes de la ‘’charte de bon usage des utilisateurs des ressources informatiques de l’UHA’’ consultable à l’adresse suivante : </w:t>
      </w:r>
      <w:r w:rsidRPr="0011736E">
        <w:rPr>
          <w:rFonts w:asciiTheme="minorHAnsi" w:hAnsiTheme="minorHAnsi" w:cstheme="minorHAnsi"/>
          <w:sz w:val="20"/>
          <w:szCs w:val="20"/>
          <w:u w:val="single"/>
        </w:rPr>
        <w:t>http : / www.rssi.uha.fr</w:t>
      </w:r>
    </w:p>
    <w:p w14:paraId="79BD5EAC" w14:textId="77777777" w:rsidR="00D63C7B" w:rsidRPr="0011736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p>
    <w:p w14:paraId="70E5EEC8" w14:textId="77777777" w:rsidR="00D63C7B" w:rsidRPr="0011736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r w:rsidRPr="0011736E">
        <w:rPr>
          <w:rFonts w:asciiTheme="minorHAnsi" w:hAnsiTheme="minorHAnsi" w:cstheme="minorHAnsi"/>
          <w:sz w:val="20"/>
          <w:szCs w:val="20"/>
        </w:rPr>
        <w:t>Fait à ……………………………</w:t>
      </w:r>
      <w:proofErr w:type="gramStart"/>
      <w:r w:rsidRPr="0011736E">
        <w:rPr>
          <w:rFonts w:asciiTheme="minorHAnsi" w:hAnsiTheme="minorHAnsi" w:cstheme="minorHAnsi"/>
          <w:sz w:val="20"/>
          <w:szCs w:val="20"/>
        </w:rPr>
        <w:t>…….</w:t>
      </w:r>
      <w:proofErr w:type="gramEnd"/>
      <w:r w:rsidRPr="0011736E">
        <w:rPr>
          <w:rFonts w:asciiTheme="minorHAnsi" w:hAnsiTheme="minorHAnsi" w:cstheme="minorHAnsi"/>
          <w:sz w:val="20"/>
          <w:szCs w:val="20"/>
        </w:rPr>
        <w:t xml:space="preserve">., le ………………………           </w:t>
      </w:r>
      <w:r w:rsidRPr="0011736E">
        <w:rPr>
          <w:rFonts w:asciiTheme="minorHAnsi" w:hAnsiTheme="minorHAnsi" w:cstheme="minorHAnsi"/>
          <w:sz w:val="20"/>
          <w:szCs w:val="20"/>
          <w:highlight w:val="yellow"/>
        </w:rPr>
        <w:t>Signature :</w:t>
      </w:r>
    </w:p>
    <w:p w14:paraId="40066A10" w14:textId="77777777" w:rsidR="00D63C7B" w:rsidRPr="0011736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sz w:val="20"/>
          <w:szCs w:val="20"/>
        </w:rPr>
      </w:pPr>
    </w:p>
    <w:p w14:paraId="511FC7F2" w14:textId="77777777" w:rsidR="00D63C7B" w:rsidRPr="003C792E" w:rsidRDefault="00D63C7B" w:rsidP="00D853E2">
      <w:pPr>
        <w:pBdr>
          <w:top w:val="single" w:sz="4" w:space="1" w:color="auto"/>
          <w:left w:val="single" w:sz="4" w:space="4" w:color="auto"/>
          <w:bottom w:val="single" w:sz="4" w:space="0" w:color="auto"/>
          <w:right w:val="single" w:sz="4" w:space="4" w:color="auto"/>
        </w:pBdr>
        <w:jc w:val="both"/>
        <w:rPr>
          <w:rFonts w:asciiTheme="minorHAnsi" w:hAnsiTheme="minorHAnsi" w:cstheme="minorHAnsi"/>
        </w:rPr>
      </w:pPr>
    </w:p>
    <w:p w14:paraId="65E5D2CF" w14:textId="3CD53BD9" w:rsidR="00774C78" w:rsidRDefault="00774C78" w:rsidP="00812005">
      <w:pPr>
        <w:tabs>
          <w:tab w:val="left" w:pos="1995"/>
        </w:tabs>
        <w:spacing w:after="400"/>
        <w:rPr>
          <w:rFonts w:asciiTheme="minorHAnsi" w:hAnsiTheme="minorHAnsi" w:cstheme="minorHAnsi"/>
          <w:b/>
          <w:bCs/>
          <w:color w:val="FF0000"/>
        </w:rPr>
      </w:pPr>
    </w:p>
    <w:sectPr w:rsidR="00774C78" w:rsidSect="0011736E">
      <w:headerReference w:type="even" r:id="rId11"/>
      <w:headerReference w:type="default" r:id="rId12"/>
      <w:footerReference w:type="even" r:id="rId13"/>
      <w:headerReference w:type="first" r:id="rId14"/>
      <w:footerReference w:type="first" r:id="rId15"/>
      <w:pgSz w:w="11905" w:h="16837" w:code="9"/>
      <w:pgMar w:top="142" w:right="567" w:bottom="567" w:left="567" w:header="227"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E1CC" w14:textId="77777777" w:rsidR="00D765D7" w:rsidRDefault="00D765D7">
      <w:r>
        <w:separator/>
      </w:r>
    </w:p>
  </w:endnote>
  <w:endnote w:type="continuationSeparator" w:id="0">
    <w:p w14:paraId="231FC920" w14:textId="77777777" w:rsidR="00D765D7" w:rsidRDefault="00D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767" w14:textId="77777777" w:rsidR="00D16841" w:rsidRDefault="00D168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8B1B" w14:textId="77777777" w:rsidR="00D16841" w:rsidRDefault="00D16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8147" w14:textId="77777777" w:rsidR="00D765D7" w:rsidRDefault="00D765D7">
      <w:r>
        <w:separator/>
      </w:r>
    </w:p>
  </w:footnote>
  <w:footnote w:type="continuationSeparator" w:id="0">
    <w:p w14:paraId="101A3FAA" w14:textId="77777777" w:rsidR="00D765D7" w:rsidRDefault="00D7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9B28" w14:textId="77777777" w:rsidR="00D16841" w:rsidRDefault="00D168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FBD" w14:textId="77777777" w:rsidR="00D16841" w:rsidRDefault="00D168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140E" w14:textId="77777777" w:rsidR="00D16841" w:rsidRDefault="00D168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363"/>
        </w:tabs>
        <w:ind w:left="0" w:firstLine="360"/>
      </w:pPr>
      <w:rPr>
        <w:rFonts w:ascii="Wingdings" w:hAnsi="Wingdings"/>
        <w:sz w:val="16"/>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Wingdings" w:hAnsi="Wingdings" w:cs="Times New Roman"/>
      </w:rPr>
    </w:lvl>
  </w:abstractNum>
  <w:abstractNum w:abstractNumId="3" w15:restartNumberingAfterBreak="0">
    <w:nsid w:val="022D1C2E"/>
    <w:multiLevelType w:val="hybridMultilevel"/>
    <w:tmpl w:val="7AF471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966A0D"/>
    <w:multiLevelType w:val="hybridMultilevel"/>
    <w:tmpl w:val="7278C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764A4C"/>
    <w:multiLevelType w:val="hybridMultilevel"/>
    <w:tmpl w:val="339EAC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B301E5"/>
    <w:multiLevelType w:val="hybridMultilevel"/>
    <w:tmpl w:val="AD3C41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E18E9"/>
    <w:multiLevelType w:val="hybridMultilevel"/>
    <w:tmpl w:val="D48458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67585A"/>
    <w:multiLevelType w:val="hybridMultilevel"/>
    <w:tmpl w:val="86EA59D6"/>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854ED3"/>
    <w:multiLevelType w:val="hybridMultilevel"/>
    <w:tmpl w:val="1F766FD4"/>
    <w:lvl w:ilvl="0" w:tplc="7E96DD4A">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3B78DD"/>
    <w:multiLevelType w:val="hybridMultilevel"/>
    <w:tmpl w:val="C4A8DC46"/>
    <w:lvl w:ilvl="0" w:tplc="251E3236">
      <w:numFmt w:val="bullet"/>
      <w:lvlText w:val=""/>
      <w:lvlJc w:val="left"/>
      <w:pPr>
        <w:ind w:left="720" w:hanging="360"/>
      </w:pPr>
      <w:rPr>
        <w:rFonts w:ascii="Webdings" w:eastAsia="Lucida Sans Unicode" w:hAnsi="Webdings"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83DF9"/>
    <w:multiLevelType w:val="hybridMultilevel"/>
    <w:tmpl w:val="8402C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6503B6"/>
    <w:multiLevelType w:val="hybridMultilevel"/>
    <w:tmpl w:val="29063E54"/>
    <w:name w:val="WW8Num1"/>
    <w:lvl w:ilvl="0" w:tplc="2E4EE152">
      <w:numFmt w:val="bullet"/>
      <w:lvlText w:val=""/>
      <w:lvlJc w:val="left"/>
      <w:pPr>
        <w:tabs>
          <w:tab w:val="num" w:pos="720"/>
        </w:tabs>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F229B"/>
    <w:multiLevelType w:val="hybridMultilevel"/>
    <w:tmpl w:val="C3B8ECB8"/>
    <w:lvl w:ilvl="0" w:tplc="7340003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D109E0"/>
    <w:multiLevelType w:val="hybridMultilevel"/>
    <w:tmpl w:val="3006DC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0C7507"/>
    <w:multiLevelType w:val="hybridMultilevel"/>
    <w:tmpl w:val="4EB4E5C4"/>
    <w:lvl w:ilvl="0" w:tplc="79CC255A">
      <w:start w:val="13"/>
      <w:numFmt w:val="bullet"/>
      <w:lvlText w:val=""/>
      <w:lvlJc w:val="left"/>
      <w:pPr>
        <w:tabs>
          <w:tab w:val="num" w:pos="900"/>
        </w:tabs>
        <w:ind w:left="900" w:hanging="540"/>
      </w:pPr>
      <w:rPr>
        <w:rFonts w:ascii="Webdings" w:eastAsia="Lucida Sans Unicode" w:hAnsi="Webdings" w:cs="Times New Roman" w:hint="default"/>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C27B8"/>
    <w:multiLevelType w:val="hybridMultilevel"/>
    <w:tmpl w:val="629C66EA"/>
    <w:lvl w:ilvl="0" w:tplc="8B86F90C">
      <w:start w:val="2"/>
      <w:numFmt w:val="bullet"/>
      <w:lvlText w:val=""/>
      <w:lvlJc w:val="left"/>
      <w:pPr>
        <w:ind w:left="720" w:hanging="360"/>
      </w:pPr>
      <w:rPr>
        <w:rFonts w:ascii="Wingdings" w:eastAsia="Lucida Sans Unicode" w:hAnsi="Wingdings"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140174"/>
    <w:multiLevelType w:val="hybridMultilevel"/>
    <w:tmpl w:val="4C629C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0141DBF"/>
    <w:multiLevelType w:val="hybridMultilevel"/>
    <w:tmpl w:val="D62AA76E"/>
    <w:lvl w:ilvl="0" w:tplc="040C000D">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313B567C"/>
    <w:multiLevelType w:val="hybridMultilevel"/>
    <w:tmpl w:val="57220ABA"/>
    <w:lvl w:ilvl="0" w:tplc="040C0001">
      <w:start w:val="1"/>
      <w:numFmt w:val="bullet"/>
      <w:lvlText w:val=""/>
      <w:lvlJc w:val="left"/>
      <w:pPr>
        <w:ind w:left="4320" w:hanging="360"/>
      </w:pPr>
      <w:rPr>
        <w:rFonts w:ascii="Symbol" w:hAnsi="Symbol"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0" w15:restartNumberingAfterBreak="0">
    <w:nsid w:val="336F7A23"/>
    <w:multiLevelType w:val="hybridMultilevel"/>
    <w:tmpl w:val="B08C59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D67527"/>
    <w:multiLevelType w:val="hybridMultilevel"/>
    <w:tmpl w:val="4F96AE54"/>
    <w:lvl w:ilvl="0" w:tplc="040C000B">
      <w:start w:val="1"/>
      <w:numFmt w:val="bullet"/>
      <w:lvlText w:val=""/>
      <w:lvlJc w:val="left"/>
      <w:pPr>
        <w:ind w:left="3600" w:hanging="360"/>
      </w:pPr>
      <w:rPr>
        <w:rFonts w:ascii="Wingdings" w:hAnsi="Wingdings"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2" w15:restartNumberingAfterBreak="0">
    <w:nsid w:val="433E66B3"/>
    <w:multiLevelType w:val="hybridMultilevel"/>
    <w:tmpl w:val="6EFAF6DE"/>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C7C7A6D"/>
    <w:multiLevelType w:val="hybridMultilevel"/>
    <w:tmpl w:val="2454FD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D70D0D"/>
    <w:multiLevelType w:val="hybridMultilevel"/>
    <w:tmpl w:val="B24EC720"/>
    <w:lvl w:ilvl="0" w:tplc="21FACECA">
      <w:numFmt w:val="bullet"/>
      <w:lvlText w:val=""/>
      <w:lvlJc w:val="left"/>
      <w:pPr>
        <w:ind w:left="720" w:hanging="360"/>
      </w:pPr>
      <w:rPr>
        <w:rFonts w:ascii="Symbol" w:eastAsia="Lucida Sans Unicode"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4579D"/>
    <w:multiLevelType w:val="hybridMultilevel"/>
    <w:tmpl w:val="F52E6B54"/>
    <w:lvl w:ilvl="0" w:tplc="38E4FE9A">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904F6C"/>
    <w:multiLevelType w:val="hybridMultilevel"/>
    <w:tmpl w:val="5C7EC85E"/>
    <w:lvl w:ilvl="0" w:tplc="CEE22AB2">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78B49E4"/>
    <w:multiLevelType w:val="hybridMultilevel"/>
    <w:tmpl w:val="D41820AE"/>
    <w:lvl w:ilvl="0" w:tplc="040C000D">
      <w:start w:val="1"/>
      <w:numFmt w:val="bullet"/>
      <w:lvlText w:val=""/>
      <w:lvlJc w:val="left"/>
      <w:pPr>
        <w:ind w:left="706" w:hanging="360"/>
      </w:pPr>
      <w:rPr>
        <w:rFonts w:ascii="Wingdings" w:hAnsi="Wingdings"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28" w15:restartNumberingAfterBreak="0">
    <w:nsid w:val="5E95516C"/>
    <w:multiLevelType w:val="hybridMultilevel"/>
    <w:tmpl w:val="F656EEA6"/>
    <w:lvl w:ilvl="0" w:tplc="97AC3CAC">
      <w:start w:val="2"/>
      <w:numFmt w:val="bullet"/>
      <w:lvlText w:val=""/>
      <w:lvlJc w:val="left"/>
      <w:pPr>
        <w:ind w:left="720" w:hanging="360"/>
      </w:pPr>
      <w:rPr>
        <w:rFonts w:ascii="Wingdings" w:eastAsia="Lucida Sans Unicode"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F772F2"/>
    <w:multiLevelType w:val="hybridMultilevel"/>
    <w:tmpl w:val="F9D86F80"/>
    <w:lvl w:ilvl="0" w:tplc="65D050FA">
      <w:numFmt w:val="bullet"/>
      <w:lvlText w:val=""/>
      <w:lvlJc w:val="left"/>
      <w:pPr>
        <w:tabs>
          <w:tab w:val="num" w:pos="360"/>
        </w:tabs>
        <w:ind w:left="360" w:hanging="360"/>
      </w:pPr>
      <w:rPr>
        <w:rFonts w:ascii="Webdings" w:eastAsia="Lucida Sans Unicode" w:hAnsi="Webding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661B93"/>
    <w:multiLevelType w:val="hybridMultilevel"/>
    <w:tmpl w:val="2E7A6DB0"/>
    <w:lvl w:ilvl="0" w:tplc="E6DC446A">
      <w:numFmt w:val="bullet"/>
      <w:lvlText w:val=""/>
      <w:lvlJc w:val="left"/>
      <w:pPr>
        <w:tabs>
          <w:tab w:val="num" w:pos="720"/>
        </w:tabs>
        <w:ind w:left="720" w:hanging="360"/>
      </w:pPr>
      <w:rPr>
        <w:rFonts w:ascii="Wingdings" w:eastAsia="Times New Roman" w:hAnsi="Wingdings" w:cs="Times New Roman" w:hint="default"/>
        <w:b w:val="0"/>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734F9F"/>
    <w:multiLevelType w:val="hybridMultilevel"/>
    <w:tmpl w:val="7ADE108C"/>
    <w:lvl w:ilvl="0" w:tplc="3C40DC6A">
      <w:numFmt w:val="bullet"/>
      <w:lvlText w:val="-"/>
      <w:lvlJc w:val="left"/>
      <w:pPr>
        <w:ind w:left="720" w:hanging="360"/>
      </w:pPr>
      <w:rPr>
        <w:rFonts w:ascii="Calibri" w:eastAsia="Lucida Sans Unicode"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04C58E0"/>
    <w:multiLevelType w:val="hybridMultilevel"/>
    <w:tmpl w:val="C4266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3B6B93"/>
    <w:multiLevelType w:val="hybridMultilevel"/>
    <w:tmpl w:val="C3B234C4"/>
    <w:lvl w:ilvl="0" w:tplc="2E4EE152">
      <w:numFmt w:val="bullet"/>
      <w:lvlText w:val=""/>
      <w:lvlJc w:val="left"/>
      <w:pPr>
        <w:ind w:left="720"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5C5B99"/>
    <w:multiLevelType w:val="hybridMultilevel"/>
    <w:tmpl w:val="97541B72"/>
    <w:lvl w:ilvl="0" w:tplc="2E4EE152">
      <w:numFmt w:val="bullet"/>
      <w:lvlText w:val=""/>
      <w:lvlJc w:val="left"/>
      <w:pPr>
        <w:ind w:left="1073" w:hanging="360"/>
      </w:pPr>
      <w:rPr>
        <w:rFonts w:ascii="Wingdings" w:hAnsi="Wingdings" w:cs="Times New Roman" w:hint="default"/>
        <w:b w:val="0"/>
        <w:sz w:val="22"/>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35" w15:restartNumberingAfterBreak="0">
    <w:nsid w:val="73E60FDB"/>
    <w:multiLevelType w:val="hybridMultilevel"/>
    <w:tmpl w:val="E6D070D4"/>
    <w:lvl w:ilvl="0" w:tplc="2EBAE1B2">
      <w:numFmt w:val="bullet"/>
      <w:lvlText w:val="-"/>
      <w:lvlJc w:val="left"/>
      <w:pPr>
        <w:ind w:left="644" w:hanging="360"/>
      </w:pPr>
      <w:rPr>
        <w:rFonts w:ascii="Calibri" w:eastAsia="Lucida Sans Unicode" w:hAnsi="Calibri" w:cstheme="minorHAnsi" w:hint="default"/>
        <w:color w:val="0000FF"/>
        <w:u w:val="single"/>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5256A05"/>
    <w:multiLevelType w:val="hybridMultilevel"/>
    <w:tmpl w:val="B8F4D766"/>
    <w:lvl w:ilvl="0" w:tplc="0768A08C">
      <w:numFmt w:val="bullet"/>
      <w:lvlText w:val="-"/>
      <w:lvlJc w:val="left"/>
      <w:pPr>
        <w:tabs>
          <w:tab w:val="num" w:pos="720"/>
        </w:tabs>
        <w:ind w:left="720" w:hanging="360"/>
      </w:pPr>
      <w:rPr>
        <w:rFonts w:ascii="Times New Roman" w:eastAsia="Lucida Sans Unicode"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C74E82"/>
    <w:multiLevelType w:val="hybridMultilevel"/>
    <w:tmpl w:val="AB58D7D6"/>
    <w:lvl w:ilvl="0" w:tplc="040C000B">
      <w:start w:val="1"/>
      <w:numFmt w:val="bullet"/>
      <w:lvlText w:val=""/>
      <w:lvlJc w:val="left"/>
      <w:pPr>
        <w:ind w:left="1085" w:hanging="360"/>
      </w:pPr>
      <w:rPr>
        <w:rFonts w:ascii="Wingdings" w:hAnsi="Wingdings" w:hint="default"/>
      </w:rPr>
    </w:lvl>
    <w:lvl w:ilvl="1" w:tplc="040C0003" w:tentative="1">
      <w:start w:val="1"/>
      <w:numFmt w:val="bullet"/>
      <w:lvlText w:val="o"/>
      <w:lvlJc w:val="left"/>
      <w:pPr>
        <w:ind w:left="1805" w:hanging="360"/>
      </w:pPr>
      <w:rPr>
        <w:rFonts w:ascii="Courier New" w:hAnsi="Courier New" w:cs="Courier New" w:hint="default"/>
      </w:rPr>
    </w:lvl>
    <w:lvl w:ilvl="2" w:tplc="040C0005" w:tentative="1">
      <w:start w:val="1"/>
      <w:numFmt w:val="bullet"/>
      <w:lvlText w:val=""/>
      <w:lvlJc w:val="left"/>
      <w:pPr>
        <w:ind w:left="2525" w:hanging="360"/>
      </w:pPr>
      <w:rPr>
        <w:rFonts w:ascii="Wingdings" w:hAnsi="Wingdings" w:hint="default"/>
      </w:rPr>
    </w:lvl>
    <w:lvl w:ilvl="3" w:tplc="040C0001" w:tentative="1">
      <w:start w:val="1"/>
      <w:numFmt w:val="bullet"/>
      <w:lvlText w:val=""/>
      <w:lvlJc w:val="left"/>
      <w:pPr>
        <w:ind w:left="3245" w:hanging="360"/>
      </w:pPr>
      <w:rPr>
        <w:rFonts w:ascii="Symbol" w:hAnsi="Symbol" w:hint="default"/>
      </w:rPr>
    </w:lvl>
    <w:lvl w:ilvl="4" w:tplc="040C0003" w:tentative="1">
      <w:start w:val="1"/>
      <w:numFmt w:val="bullet"/>
      <w:lvlText w:val="o"/>
      <w:lvlJc w:val="left"/>
      <w:pPr>
        <w:ind w:left="3965" w:hanging="360"/>
      </w:pPr>
      <w:rPr>
        <w:rFonts w:ascii="Courier New" w:hAnsi="Courier New" w:cs="Courier New" w:hint="default"/>
      </w:rPr>
    </w:lvl>
    <w:lvl w:ilvl="5" w:tplc="040C0005" w:tentative="1">
      <w:start w:val="1"/>
      <w:numFmt w:val="bullet"/>
      <w:lvlText w:val=""/>
      <w:lvlJc w:val="left"/>
      <w:pPr>
        <w:ind w:left="4685" w:hanging="360"/>
      </w:pPr>
      <w:rPr>
        <w:rFonts w:ascii="Wingdings" w:hAnsi="Wingdings" w:hint="default"/>
      </w:rPr>
    </w:lvl>
    <w:lvl w:ilvl="6" w:tplc="040C0001" w:tentative="1">
      <w:start w:val="1"/>
      <w:numFmt w:val="bullet"/>
      <w:lvlText w:val=""/>
      <w:lvlJc w:val="left"/>
      <w:pPr>
        <w:ind w:left="5405" w:hanging="360"/>
      </w:pPr>
      <w:rPr>
        <w:rFonts w:ascii="Symbol" w:hAnsi="Symbol" w:hint="default"/>
      </w:rPr>
    </w:lvl>
    <w:lvl w:ilvl="7" w:tplc="040C0003" w:tentative="1">
      <w:start w:val="1"/>
      <w:numFmt w:val="bullet"/>
      <w:lvlText w:val="o"/>
      <w:lvlJc w:val="left"/>
      <w:pPr>
        <w:ind w:left="6125" w:hanging="360"/>
      </w:pPr>
      <w:rPr>
        <w:rFonts w:ascii="Courier New" w:hAnsi="Courier New" w:cs="Courier New" w:hint="default"/>
      </w:rPr>
    </w:lvl>
    <w:lvl w:ilvl="8" w:tplc="040C0005" w:tentative="1">
      <w:start w:val="1"/>
      <w:numFmt w:val="bullet"/>
      <w:lvlText w:val=""/>
      <w:lvlJc w:val="left"/>
      <w:pPr>
        <w:ind w:left="6845" w:hanging="360"/>
      </w:pPr>
      <w:rPr>
        <w:rFonts w:ascii="Wingdings" w:hAnsi="Wingdings" w:hint="default"/>
      </w:rPr>
    </w:lvl>
  </w:abstractNum>
  <w:abstractNum w:abstractNumId="38" w15:restartNumberingAfterBreak="0">
    <w:nsid w:val="7C3A1B66"/>
    <w:multiLevelType w:val="hybridMultilevel"/>
    <w:tmpl w:val="C7582E18"/>
    <w:lvl w:ilvl="0" w:tplc="0BBA448A">
      <w:numFmt w:val="bullet"/>
      <w:lvlText w:val=""/>
      <w:lvlJc w:val="left"/>
      <w:pPr>
        <w:ind w:left="720" w:hanging="360"/>
      </w:pPr>
      <w:rPr>
        <w:rFonts w:ascii="Wingdings 2" w:eastAsia="Lucida Sans Unicode"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5"/>
  </w:num>
  <w:num w:numId="5">
    <w:abstractNumId w:val="6"/>
  </w:num>
  <w:num w:numId="6">
    <w:abstractNumId w:val="36"/>
  </w:num>
  <w:num w:numId="7">
    <w:abstractNumId w:val="29"/>
  </w:num>
  <w:num w:numId="8">
    <w:abstractNumId w:val="14"/>
  </w:num>
  <w:num w:numId="9">
    <w:abstractNumId w:val="8"/>
  </w:num>
  <w:num w:numId="10">
    <w:abstractNumId w:val="30"/>
  </w:num>
  <w:num w:numId="11">
    <w:abstractNumId w:val="12"/>
  </w:num>
  <w:num w:numId="12">
    <w:abstractNumId w:val="22"/>
  </w:num>
  <w:num w:numId="13">
    <w:abstractNumId w:val="26"/>
  </w:num>
  <w:num w:numId="14">
    <w:abstractNumId w:val="25"/>
  </w:num>
  <w:num w:numId="15">
    <w:abstractNumId w:val="7"/>
  </w:num>
  <w:num w:numId="16">
    <w:abstractNumId w:val="3"/>
  </w:num>
  <w:num w:numId="17">
    <w:abstractNumId w:val="33"/>
  </w:num>
  <w:num w:numId="18">
    <w:abstractNumId w:val="4"/>
  </w:num>
  <w:num w:numId="19">
    <w:abstractNumId w:val="10"/>
  </w:num>
  <w:num w:numId="20">
    <w:abstractNumId w:val="9"/>
  </w:num>
  <w:num w:numId="21">
    <w:abstractNumId w:val="24"/>
  </w:num>
  <w:num w:numId="22">
    <w:abstractNumId w:val="18"/>
  </w:num>
  <w:num w:numId="23">
    <w:abstractNumId w:val="21"/>
  </w:num>
  <w:num w:numId="24">
    <w:abstractNumId w:val="5"/>
  </w:num>
  <w:num w:numId="25">
    <w:abstractNumId w:val="32"/>
  </w:num>
  <w:num w:numId="26">
    <w:abstractNumId w:val="11"/>
  </w:num>
  <w:num w:numId="27">
    <w:abstractNumId w:val="35"/>
  </w:num>
  <w:num w:numId="28">
    <w:abstractNumId w:val="31"/>
  </w:num>
  <w:num w:numId="29">
    <w:abstractNumId w:val="19"/>
  </w:num>
  <w:num w:numId="30">
    <w:abstractNumId w:val="37"/>
  </w:num>
  <w:num w:numId="31">
    <w:abstractNumId w:val="28"/>
  </w:num>
  <w:num w:numId="32">
    <w:abstractNumId w:val="16"/>
  </w:num>
  <w:num w:numId="33">
    <w:abstractNumId w:val="38"/>
  </w:num>
  <w:num w:numId="34">
    <w:abstractNumId w:val="27"/>
  </w:num>
  <w:num w:numId="35">
    <w:abstractNumId w:val="34"/>
  </w:num>
  <w:num w:numId="36">
    <w:abstractNumId w:val="20"/>
  </w:num>
  <w:num w:numId="37">
    <w:abstractNumId w:val="13"/>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2CC"/>
    <w:rsid w:val="00001298"/>
    <w:rsid w:val="00001414"/>
    <w:rsid w:val="00002255"/>
    <w:rsid w:val="000029F4"/>
    <w:rsid w:val="000054D6"/>
    <w:rsid w:val="00005810"/>
    <w:rsid w:val="0000717C"/>
    <w:rsid w:val="000101C8"/>
    <w:rsid w:val="000103DC"/>
    <w:rsid w:val="0001047F"/>
    <w:rsid w:val="000110EC"/>
    <w:rsid w:val="0001175A"/>
    <w:rsid w:val="0001229F"/>
    <w:rsid w:val="0001230D"/>
    <w:rsid w:val="000127EA"/>
    <w:rsid w:val="00014443"/>
    <w:rsid w:val="000159E3"/>
    <w:rsid w:val="00022180"/>
    <w:rsid w:val="000226D9"/>
    <w:rsid w:val="00022D13"/>
    <w:rsid w:val="00022EAE"/>
    <w:rsid w:val="00023B47"/>
    <w:rsid w:val="00025DAC"/>
    <w:rsid w:val="000267C5"/>
    <w:rsid w:val="00030BEB"/>
    <w:rsid w:val="00032C01"/>
    <w:rsid w:val="000345D0"/>
    <w:rsid w:val="0003799B"/>
    <w:rsid w:val="000430FD"/>
    <w:rsid w:val="00043E02"/>
    <w:rsid w:val="00047E00"/>
    <w:rsid w:val="00047F87"/>
    <w:rsid w:val="00050C73"/>
    <w:rsid w:val="0005157C"/>
    <w:rsid w:val="00052CAC"/>
    <w:rsid w:val="00052E5C"/>
    <w:rsid w:val="0005319A"/>
    <w:rsid w:val="0005619A"/>
    <w:rsid w:val="000569F6"/>
    <w:rsid w:val="00056A98"/>
    <w:rsid w:val="00057638"/>
    <w:rsid w:val="000577A4"/>
    <w:rsid w:val="00061DD2"/>
    <w:rsid w:val="00062133"/>
    <w:rsid w:val="00063013"/>
    <w:rsid w:val="00063055"/>
    <w:rsid w:val="00063730"/>
    <w:rsid w:val="00063D74"/>
    <w:rsid w:val="00064199"/>
    <w:rsid w:val="000646D5"/>
    <w:rsid w:val="00064CB2"/>
    <w:rsid w:val="00065CF4"/>
    <w:rsid w:val="00066F23"/>
    <w:rsid w:val="00067DB6"/>
    <w:rsid w:val="00071C2E"/>
    <w:rsid w:val="000722D9"/>
    <w:rsid w:val="00073376"/>
    <w:rsid w:val="00073F93"/>
    <w:rsid w:val="00074341"/>
    <w:rsid w:val="00076DCB"/>
    <w:rsid w:val="000811F3"/>
    <w:rsid w:val="0008123C"/>
    <w:rsid w:val="00083702"/>
    <w:rsid w:val="000905F5"/>
    <w:rsid w:val="000906A4"/>
    <w:rsid w:val="000911AB"/>
    <w:rsid w:val="000917A2"/>
    <w:rsid w:val="000917F4"/>
    <w:rsid w:val="00091817"/>
    <w:rsid w:val="00091E77"/>
    <w:rsid w:val="00092587"/>
    <w:rsid w:val="00092F1E"/>
    <w:rsid w:val="00095164"/>
    <w:rsid w:val="000962C0"/>
    <w:rsid w:val="000A2333"/>
    <w:rsid w:val="000A2BB4"/>
    <w:rsid w:val="000A317F"/>
    <w:rsid w:val="000A42EA"/>
    <w:rsid w:val="000A4B84"/>
    <w:rsid w:val="000A6F65"/>
    <w:rsid w:val="000A73F5"/>
    <w:rsid w:val="000A7739"/>
    <w:rsid w:val="000B00BA"/>
    <w:rsid w:val="000B4DA0"/>
    <w:rsid w:val="000B624A"/>
    <w:rsid w:val="000B7B66"/>
    <w:rsid w:val="000C203E"/>
    <w:rsid w:val="000C32C3"/>
    <w:rsid w:val="000C423F"/>
    <w:rsid w:val="000C6506"/>
    <w:rsid w:val="000C6797"/>
    <w:rsid w:val="000D105F"/>
    <w:rsid w:val="000D1E43"/>
    <w:rsid w:val="000D715C"/>
    <w:rsid w:val="000E0174"/>
    <w:rsid w:val="000E022F"/>
    <w:rsid w:val="000E0B4E"/>
    <w:rsid w:val="000E1387"/>
    <w:rsid w:val="000E3067"/>
    <w:rsid w:val="000E3797"/>
    <w:rsid w:val="000E3CFD"/>
    <w:rsid w:val="000E56EE"/>
    <w:rsid w:val="000F06E8"/>
    <w:rsid w:val="000F0810"/>
    <w:rsid w:val="000F45EA"/>
    <w:rsid w:val="000F46FF"/>
    <w:rsid w:val="000F79A7"/>
    <w:rsid w:val="001006EF"/>
    <w:rsid w:val="00101070"/>
    <w:rsid w:val="00101A19"/>
    <w:rsid w:val="00102432"/>
    <w:rsid w:val="0010275C"/>
    <w:rsid w:val="00105B7D"/>
    <w:rsid w:val="0010714E"/>
    <w:rsid w:val="001105CE"/>
    <w:rsid w:val="00110761"/>
    <w:rsid w:val="001113D1"/>
    <w:rsid w:val="00111BAC"/>
    <w:rsid w:val="0011432B"/>
    <w:rsid w:val="00114BD4"/>
    <w:rsid w:val="0011736E"/>
    <w:rsid w:val="00120ED2"/>
    <w:rsid w:val="001213BD"/>
    <w:rsid w:val="00122F21"/>
    <w:rsid w:val="0012391D"/>
    <w:rsid w:val="00124896"/>
    <w:rsid w:val="00126B6B"/>
    <w:rsid w:val="00126C62"/>
    <w:rsid w:val="001278DD"/>
    <w:rsid w:val="00131CC1"/>
    <w:rsid w:val="00132F2F"/>
    <w:rsid w:val="001339F4"/>
    <w:rsid w:val="0013416E"/>
    <w:rsid w:val="00134209"/>
    <w:rsid w:val="00136B08"/>
    <w:rsid w:val="00136B0C"/>
    <w:rsid w:val="00140B83"/>
    <w:rsid w:val="00141B6C"/>
    <w:rsid w:val="00142501"/>
    <w:rsid w:val="0014375B"/>
    <w:rsid w:val="001444E9"/>
    <w:rsid w:val="00145158"/>
    <w:rsid w:val="00153121"/>
    <w:rsid w:val="0015549D"/>
    <w:rsid w:val="0016034B"/>
    <w:rsid w:val="001607BF"/>
    <w:rsid w:val="001633AF"/>
    <w:rsid w:val="001635E6"/>
    <w:rsid w:val="00164372"/>
    <w:rsid w:val="00164446"/>
    <w:rsid w:val="00167D5F"/>
    <w:rsid w:val="00170503"/>
    <w:rsid w:val="00172557"/>
    <w:rsid w:val="00172C87"/>
    <w:rsid w:val="00172CF9"/>
    <w:rsid w:val="00174C26"/>
    <w:rsid w:val="00174CD6"/>
    <w:rsid w:val="0017561E"/>
    <w:rsid w:val="00175A96"/>
    <w:rsid w:val="00176490"/>
    <w:rsid w:val="0017664C"/>
    <w:rsid w:val="001775B4"/>
    <w:rsid w:val="0018020B"/>
    <w:rsid w:val="00180DD5"/>
    <w:rsid w:val="001813A3"/>
    <w:rsid w:val="0018506C"/>
    <w:rsid w:val="001855A1"/>
    <w:rsid w:val="00185DEF"/>
    <w:rsid w:val="0018606D"/>
    <w:rsid w:val="00186678"/>
    <w:rsid w:val="00186BA4"/>
    <w:rsid w:val="001870DC"/>
    <w:rsid w:val="00190897"/>
    <w:rsid w:val="00191272"/>
    <w:rsid w:val="001918C8"/>
    <w:rsid w:val="001929AB"/>
    <w:rsid w:val="00192D67"/>
    <w:rsid w:val="00193354"/>
    <w:rsid w:val="00195D61"/>
    <w:rsid w:val="001963B1"/>
    <w:rsid w:val="001A1A9F"/>
    <w:rsid w:val="001A1B76"/>
    <w:rsid w:val="001A3997"/>
    <w:rsid w:val="001A3A3B"/>
    <w:rsid w:val="001A65C6"/>
    <w:rsid w:val="001A6FF3"/>
    <w:rsid w:val="001A7B37"/>
    <w:rsid w:val="001B004D"/>
    <w:rsid w:val="001B1ECC"/>
    <w:rsid w:val="001B3CA6"/>
    <w:rsid w:val="001B42E9"/>
    <w:rsid w:val="001B450C"/>
    <w:rsid w:val="001B54F6"/>
    <w:rsid w:val="001B594F"/>
    <w:rsid w:val="001B5983"/>
    <w:rsid w:val="001B5C74"/>
    <w:rsid w:val="001B7627"/>
    <w:rsid w:val="001C0ADA"/>
    <w:rsid w:val="001C1DF3"/>
    <w:rsid w:val="001C4A08"/>
    <w:rsid w:val="001C5EAB"/>
    <w:rsid w:val="001C7E4A"/>
    <w:rsid w:val="001D0B90"/>
    <w:rsid w:val="001D120E"/>
    <w:rsid w:val="001D183A"/>
    <w:rsid w:val="001D2F37"/>
    <w:rsid w:val="001D48A0"/>
    <w:rsid w:val="001D58A6"/>
    <w:rsid w:val="001D6DA4"/>
    <w:rsid w:val="001D785E"/>
    <w:rsid w:val="001E2B2F"/>
    <w:rsid w:val="001E302E"/>
    <w:rsid w:val="001E3AC5"/>
    <w:rsid w:val="001E4033"/>
    <w:rsid w:val="001E7159"/>
    <w:rsid w:val="001E7358"/>
    <w:rsid w:val="001E7443"/>
    <w:rsid w:val="001F19D0"/>
    <w:rsid w:val="001F3BF4"/>
    <w:rsid w:val="001F6324"/>
    <w:rsid w:val="001F7EE8"/>
    <w:rsid w:val="002014AD"/>
    <w:rsid w:val="00203AD4"/>
    <w:rsid w:val="00204E4F"/>
    <w:rsid w:val="00205614"/>
    <w:rsid w:val="00205E28"/>
    <w:rsid w:val="00206BD0"/>
    <w:rsid w:val="00210F50"/>
    <w:rsid w:val="00213CA9"/>
    <w:rsid w:val="00213F12"/>
    <w:rsid w:val="00216C3F"/>
    <w:rsid w:val="00217069"/>
    <w:rsid w:val="00217927"/>
    <w:rsid w:val="00220FC5"/>
    <w:rsid w:val="00221F3B"/>
    <w:rsid w:val="00224C82"/>
    <w:rsid w:val="00225A93"/>
    <w:rsid w:val="002261F7"/>
    <w:rsid w:val="00227674"/>
    <w:rsid w:val="002277D8"/>
    <w:rsid w:val="0023044B"/>
    <w:rsid w:val="00231531"/>
    <w:rsid w:val="0023375D"/>
    <w:rsid w:val="002344D9"/>
    <w:rsid w:val="00234C80"/>
    <w:rsid w:val="00234E2F"/>
    <w:rsid w:val="002351D7"/>
    <w:rsid w:val="002363F9"/>
    <w:rsid w:val="00236DAC"/>
    <w:rsid w:val="00237729"/>
    <w:rsid w:val="002400D1"/>
    <w:rsid w:val="00240D09"/>
    <w:rsid w:val="002429C0"/>
    <w:rsid w:val="0024616A"/>
    <w:rsid w:val="00247787"/>
    <w:rsid w:val="00250FF7"/>
    <w:rsid w:val="002511CC"/>
    <w:rsid w:val="00251832"/>
    <w:rsid w:val="002538D0"/>
    <w:rsid w:val="002566D0"/>
    <w:rsid w:val="00257443"/>
    <w:rsid w:val="00260761"/>
    <w:rsid w:val="0026195D"/>
    <w:rsid w:val="00265C82"/>
    <w:rsid w:val="00266F3A"/>
    <w:rsid w:val="002676C7"/>
    <w:rsid w:val="00270415"/>
    <w:rsid w:val="00270D4C"/>
    <w:rsid w:val="002738CF"/>
    <w:rsid w:val="0028041F"/>
    <w:rsid w:val="002807B5"/>
    <w:rsid w:val="002820F2"/>
    <w:rsid w:val="00283AD7"/>
    <w:rsid w:val="00284032"/>
    <w:rsid w:val="0028472D"/>
    <w:rsid w:val="00290657"/>
    <w:rsid w:val="00290828"/>
    <w:rsid w:val="0029098B"/>
    <w:rsid w:val="002924B4"/>
    <w:rsid w:val="002931AB"/>
    <w:rsid w:val="002940CD"/>
    <w:rsid w:val="0029425F"/>
    <w:rsid w:val="00295914"/>
    <w:rsid w:val="00295BD0"/>
    <w:rsid w:val="002962AE"/>
    <w:rsid w:val="00296B2C"/>
    <w:rsid w:val="00297D51"/>
    <w:rsid w:val="002A0731"/>
    <w:rsid w:val="002A078A"/>
    <w:rsid w:val="002A21AB"/>
    <w:rsid w:val="002A256C"/>
    <w:rsid w:val="002A2678"/>
    <w:rsid w:val="002A2797"/>
    <w:rsid w:val="002A2C22"/>
    <w:rsid w:val="002A3B70"/>
    <w:rsid w:val="002A3F7E"/>
    <w:rsid w:val="002A4BF2"/>
    <w:rsid w:val="002A57F4"/>
    <w:rsid w:val="002A6B0C"/>
    <w:rsid w:val="002A7674"/>
    <w:rsid w:val="002A798D"/>
    <w:rsid w:val="002B0ACA"/>
    <w:rsid w:val="002B0CE6"/>
    <w:rsid w:val="002B0CF7"/>
    <w:rsid w:val="002B2B24"/>
    <w:rsid w:val="002B3D55"/>
    <w:rsid w:val="002B6FAC"/>
    <w:rsid w:val="002C1143"/>
    <w:rsid w:val="002C2B59"/>
    <w:rsid w:val="002C2F09"/>
    <w:rsid w:val="002C5ADF"/>
    <w:rsid w:val="002C5C76"/>
    <w:rsid w:val="002C5DD6"/>
    <w:rsid w:val="002C6469"/>
    <w:rsid w:val="002C6BFD"/>
    <w:rsid w:val="002D0B70"/>
    <w:rsid w:val="002D384A"/>
    <w:rsid w:val="002D3993"/>
    <w:rsid w:val="002D419E"/>
    <w:rsid w:val="002D74F0"/>
    <w:rsid w:val="002E08A0"/>
    <w:rsid w:val="002E0F65"/>
    <w:rsid w:val="002E1385"/>
    <w:rsid w:val="002E175F"/>
    <w:rsid w:val="002E6054"/>
    <w:rsid w:val="002E766C"/>
    <w:rsid w:val="002F0980"/>
    <w:rsid w:val="002F0E11"/>
    <w:rsid w:val="002F59D9"/>
    <w:rsid w:val="002F6381"/>
    <w:rsid w:val="002F69B7"/>
    <w:rsid w:val="003022FD"/>
    <w:rsid w:val="00304FE8"/>
    <w:rsid w:val="00305268"/>
    <w:rsid w:val="0030600D"/>
    <w:rsid w:val="00310740"/>
    <w:rsid w:val="00311745"/>
    <w:rsid w:val="00314617"/>
    <w:rsid w:val="00314686"/>
    <w:rsid w:val="00316CA5"/>
    <w:rsid w:val="003204A7"/>
    <w:rsid w:val="00321438"/>
    <w:rsid w:val="00321699"/>
    <w:rsid w:val="00321CA3"/>
    <w:rsid w:val="00322DDE"/>
    <w:rsid w:val="00324A8E"/>
    <w:rsid w:val="0032543A"/>
    <w:rsid w:val="00325B45"/>
    <w:rsid w:val="00326B83"/>
    <w:rsid w:val="0033014F"/>
    <w:rsid w:val="00331166"/>
    <w:rsid w:val="0033126D"/>
    <w:rsid w:val="00331B29"/>
    <w:rsid w:val="0033332C"/>
    <w:rsid w:val="00335841"/>
    <w:rsid w:val="00336B56"/>
    <w:rsid w:val="003371EF"/>
    <w:rsid w:val="003373D4"/>
    <w:rsid w:val="00340518"/>
    <w:rsid w:val="00343932"/>
    <w:rsid w:val="00344749"/>
    <w:rsid w:val="00345B1E"/>
    <w:rsid w:val="003474CC"/>
    <w:rsid w:val="00347D2B"/>
    <w:rsid w:val="00354804"/>
    <w:rsid w:val="00354FCE"/>
    <w:rsid w:val="003563AE"/>
    <w:rsid w:val="003563E8"/>
    <w:rsid w:val="00361BDA"/>
    <w:rsid w:val="00362D4D"/>
    <w:rsid w:val="0036357D"/>
    <w:rsid w:val="00364C63"/>
    <w:rsid w:val="00364F43"/>
    <w:rsid w:val="0036547B"/>
    <w:rsid w:val="00367A31"/>
    <w:rsid w:val="0037058D"/>
    <w:rsid w:val="00372F5D"/>
    <w:rsid w:val="003747F4"/>
    <w:rsid w:val="003754DD"/>
    <w:rsid w:val="003769DE"/>
    <w:rsid w:val="00377489"/>
    <w:rsid w:val="00380253"/>
    <w:rsid w:val="00381130"/>
    <w:rsid w:val="00381836"/>
    <w:rsid w:val="00382CD2"/>
    <w:rsid w:val="00390DB5"/>
    <w:rsid w:val="003933C8"/>
    <w:rsid w:val="003949F0"/>
    <w:rsid w:val="00395662"/>
    <w:rsid w:val="003A20BF"/>
    <w:rsid w:val="003A2EFA"/>
    <w:rsid w:val="003A32F4"/>
    <w:rsid w:val="003B3187"/>
    <w:rsid w:val="003B329D"/>
    <w:rsid w:val="003B36B1"/>
    <w:rsid w:val="003B55B7"/>
    <w:rsid w:val="003B580A"/>
    <w:rsid w:val="003B58A6"/>
    <w:rsid w:val="003C0867"/>
    <w:rsid w:val="003C17E5"/>
    <w:rsid w:val="003C1CDE"/>
    <w:rsid w:val="003C5B0B"/>
    <w:rsid w:val="003C792E"/>
    <w:rsid w:val="003D1582"/>
    <w:rsid w:val="003D20E4"/>
    <w:rsid w:val="003D3CCB"/>
    <w:rsid w:val="003D41F1"/>
    <w:rsid w:val="003D4475"/>
    <w:rsid w:val="003D4B0A"/>
    <w:rsid w:val="003D6473"/>
    <w:rsid w:val="003D7495"/>
    <w:rsid w:val="003E2FED"/>
    <w:rsid w:val="003E395E"/>
    <w:rsid w:val="003E3BEA"/>
    <w:rsid w:val="003E48FD"/>
    <w:rsid w:val="003E5338"/>
    <w:rsid w:val="003E7D2E"/>
    <w:rsid w:val="003F21FB"/>
    <w:rsid w:val="0040059B"/>
    <w:rsid w:val="00400621"/>
    <w:rsid w:val="004006AD"/>
    <w:rsid w:val="00400774"/>
    <w:rsid w:val="00400A32"/>
    <w:rsid w:val="0040385D"/>
    <w:rsid w:val="00404A34"/>
    <w:rsid w:val="00406F08"/>
    <w:rsid w:val="004119B2"/>
    <w:rsid w:val="00411F80"/>
    <w:rsid w:val="00415089"/>
    <w:rsid w:val="004208FF"/>
    <w:rsid w:val="004215C9"/>
    <w:rsid w:val="00422182"/>
    <w:rsid w:val="00422B99"/>
    <w:rsid w:val="00423271"/>
    <w:rsid w:val="00424936"/>
    <w:rsid w:val="00425031"/>
    <w:rsid w:val="0042515E"/>
    <w:rsid w:val="0042604B"/>
    <w:rsid w:val="00430187"/>
    <w:rsid w:val="004316BC"/>
    <w:rsid w:val="0043371F"/>
    <w:rsid w:val="00434A32"/>
    <w:rsid w:val="00435780"/>
    <w:rsid w:val="0044010C"/>
    <w:rsid w:val="004406DC"/>
    <w:rsid w:val="00441C69"/>
    <w:rsid w:val="00441CCD"/>
    <w:rsid w:val="00442237"/>
    <w:rsid w:val="00442E91"/>
    <w:rsid w:val="00443316"/>
    <w:rsid w:val="004447E4"/>
    <w:rsid w:val="00445380"/>
    <w:rsid w:val="00445DEA"/>
    <w:rsid w:val="00446072"/>
    <w:rsid w:val="0044783C"/>
    <w:rsid w:val="00450A67"/>
    <w:rsid w:val="0045120E"/>
    <w:rsid w:val="00451420"/>
    <w:rsid w:val="00453E35"/>
    <w:rsid w:val="004552CF"/>
    <w:rsid w:val="0045545A"/>
    <w:rsid w:val="00455BFE"/>
    <w:rsid w:val="00456802"/>
    <w:rsid w:val="004600BB"/>
    <w:rsid w:val="004624CA"/>
    <w:rsid w:val="004625AD"/>
    <w:rsid w:val="00462E5A"/>
    <w:rsid w:val="00465310"/>
    <w:rsid w:val="00465498"/>
    <w:rsid w:val="00467B49"/>
    <w:rsid w:val="004706EE"/>
    <w:rsid w:val="00470C5F"/>
    <w:rsid w:val="00472A03"/>
    <w:rsid w:val="00474C26"/>
    <w:rsid w:val="00476FAB"/>
    <w:rsid w:val="004816E8"/>
    <w:rsid w:val="0048200A"/>
    <w:rsid w:val="004834A1"/>
    <w:rsid w:val="004845FF"/>
    <w:rsid w:val="00486205"/>
    <w:rsid w:val="00486FCE"/>
    <w:rsid w:val="0049007A"/>
    <w:rsid w:val="00490A4C"/>
    <w:rsid w:val="00491685"/>
    <w:rsid w:val="0049360D"/>
    <w:rsid w:val="0049475E"/>
    <w:rsid w:val="00497BD7"/>
    <w:rsid w:val="004A0155"/>
    <w:rsid w:val="004A10A0"/>
    <w:rsid w:val="004A1B37"/>
    <w:rsid w:val="004A2E8C"/>
    <w:rsid w:val="004A4962"/>
    <w:rsid w:val="004A695A"/>
    <w:rsid w:val="004B3EF6"/>
    <w:rsid w:val="004B7810"/>
    <w:rsid w:val="004C3046"/>
    <w:rsid w:val="004C690E"/>
    <w:rsid w:val="004C79A5"/>
    <w:rsid w:val="004D123D"/>
    <w:rsid w:val="004D14DB"/>
    <w:rsid w:val="004D370F"/>
    <w:rsid w:val="004D4654"/>
    <w:rsid w:val="004D4692"/>
    <w:rsid w:val="004D67EE"/>
    <w:rsid w:val="004E0BA4"/>
    <w:rsid w:val="004E1135"/>
    <w:rsid w:val="004E1AD1"/>
    <w:rsid w:val="004E2352"/>
    <w:rsid w:val="004E5693"/>
    <w:rsid w:val="004E56B9"/>
    <w:rsid w:val="004E70CF"/>
    <w:rsid w:val="004E7982"/>
    <w:rsid w:val="004F00EE"/>
    <w:rsid w:val="004F0123"/>
    <w:rsid w:val="004F127F"/>
    <w:rsid w:val="004F2E48"/>
    <w:rsid w:val="004F34C3"/>
    <w:rsid w:val="004F5754"/>
    <w:rsid w:val="004F687E"/>
    <w:rsid w:val="00500A7E"/>
    <w:rsid w:val="0050106E"/>
    <w:rsid w:val="00501A72"/>
    <w:rsid w:val="00504464"/>
    <w:rsid w:val="005054F1"/>
    <w:rsid w:val="00511121"/>
    <w:rsid w:val="005138FF"/>
    <w:rsid w:val="00514065"/>
    <w:rsid w:val="005203DF"/>
    <w:rsid w:val="00521286"/>
    <w:rsid w:val="00525544"/>
    <w:rsid w:val="00532AF5"/>
    <w:rsid w:val="00533219"/>
    <w:rsid w:val="005352D2"/>
    <w:rsid w:val="00536644"/>
    <w:rsid w:val="0053674A"/>
    <w:rsid w:val="005370EE"/>
    <w:rsid w:val="0054094C"/>
    <w:rsid w:val="00542B8F"/>
    <w:rsid w:val="00542C4C"/>
    <w:rsid w:val="00543944"/>
    <w:rsid w:val="00543E5B"/>
    <w:rsid w:val="0054520B"/>
    <w:rsid w:val="00545FD6"/>
    <w:rsid w:val="0054655B"/>
    <w:rsid w:val="00546B96"/>
    <w:rsid w:val="00551C09"/>
    <w:rsid w:val="00554601"/>
    <w:rsid w:val="005546D2"/>
    <w:rsid w:val="00556DA2"/>
    <w:rsid w:val="005572D5"/>
    <w:rsid w:val="00560025"/>
    <w:rsid w:val="00560035"/>
    <w:rsid w:val="00562C0E"/>
    <w:rsid w:val="00562F2D"/>
    <w:rsid w:val="00564511"/>
    <w:rsid w:val="005649F0"/>
    <w:rsid w:val="00567D4D"/>
    <w:rsid w:val="00570131"/>
    <w:rsid w:val="00571502"/>
    <w:rsid w:val="005726EA"/>
    <w:rsid w:val="0057379A"/>
    <w:rsid w:val="005739C9"/>
    <w:rsid w:val="005763B1"/>
    <w:rsid w:val="0057653F"/>
    <w:rsid w:val="00577261"/>
    <w:rsid w:val="00577FD2"/>
    <w:rsid w:val="00583AB3"/>
    <w:rsid w:val="005841C8"/>
    <w:rsid w:val="00585177"/>
    <w:rsid w:val="0058521B"/>
    <w:rsid w:val="00585C1B"/>
    <w:rsid w:val="0059033E"/>
    <w:rsid w:val="00592BD3"/>
    <w:rsid w:val="0059499C"/>
    <w:rsid w:val="00594C89"/>
    <w:rsid w:val="005977B5"/>
    <w:rsid w:val="005A17AE"/>
    <w:rsid w:val="005A6B9B"/>
    <w:rsid w:val="005B0251"/>
    <w:rsid w:val="005B09B1"/>
    <w:rsid w:val="005B1539"/>
    <w:rsid w:val="005B19E8"/>
    <w:rsid w:val="005B492F"/>
    <w:rsid w:val="005B4984"/>
    <w:rsid w:val="005B695D"/>
    <w:rsid w:val="005C0166"/>
    <w:rsid w:val="005C217D"/>
    <w:rsid w:val="005C2F18"/>
    <w:rsid w:val="005C4C47"/>
    <w:rsid w:val="005C5EAC"/>
    <w:rsid w:val="005C6F60"/>
    <w:rsid w:val="005D194A"/>
    <w:rsid w:val="005D3420"/>
    <w:rsid w:val="005D441F"/>
    <w:rsid w:val="005D5BAF"/>
    <w:rsid w:val="005D642E"/>
    <w:rsid w:val="005D692E"/>
    <w:rsid w:val="005D7F4F"/>
    <w:rsid w:val="005E1872"/>
    <w:rsid w:val="005E30C9"/>
    <w:rsid w:val="005E476D"/>
    <w:rsid w:val="005E6517"/>
    <w:rsid w:val="005F18B3"/>
    <w:rsid w:val="005F19C2"/>
    <w:rsid w:val="005F2B6D"/>
    <w:rsid w:val="005F64FE"/>
    <w:rsid w:val="00600B9D"/>
    <w:rsid w:val="00601034"/>
    <w:rsid w:val="006051A6"/>
    <w:rsid w:val="00605CE5"/>
    <w:rsid w:val="006064EC"/>
    <w:rsid w:val="00606BD0"/>
    <w:rsid w:val="0061194D"/>
    <w:rsid w:val="0061203C"/>
    <w:rsid w:val="00613AE9"/>
    <w:rsid w:val="00613F5F"/>
    <w:rsid w:val="006140B4"/>
    <w:rsid w:val="00615802"/>
    <w:rsid w:val="00615C84"/>
    <w:rsid w:val="00617E2F"/>
    <w:rsid w:val="00622622"/>
    <w:rsid w:val="00622A99"/>
    <w:rsid w:val="00623AFF"/>
    <w:rsid w:val="00625958"/>
    <w:rsid w:val="00626C43"/>
    <w:rsid w:val="00627B2A"/>
    <w:rsid w:val="0063015B"/>
    <w:rsid w:val="00635DAC"/>
    <w:rsid w:val="00635F17"/>
    <w:rsid w:val="0063717F"/>
    <w:rsid w:val="00642A44"/>
    <w:rsid w:val="00642BFB"/>
    <w:rsid w:val="00643271"/>
    <w:rsid w:val="00644AD7"/>
    <w:rsid w:val="00644D33"/>
    <w:rsid w:val="00650670"/>
    <w:rsid w:val="00652F63"/>
    <w:rsid w:val="006534FA"/>
    <w:rsid w:val="006547FA"/>
    <w:rsid w:val="006559F8"/>
    <w:rsid w:val="00657D03"/>
    <w:rsid w:val="00660F10"/>
    <w:rsid w:val="00661042"/>
    <w:rsid w:val="006655AC"/>
    <w:rsid w:val="0066591E"/>
    <w:rsid w:val="00666066"/>
    <w:rsid w:val="00666072"/>
    <w:rsid w:val="00666E54"/>
    <w:rsid w:val="006711F2"/>
    <w:rsid w:val="006715C7"/>
    <w:rsid w:val="006740A8"/>
    <w:rsid w:val="006800DB"/>
    <w:rsid w:val="00680F39"/>
    <w:rsid w:val="006831B7"/>
    <w:rsid w:val="00685B9F"/>
    <w:rsid w:val="006862AA"/>
    <w:rsid w:val="00687397"/>
    <w:rsid w:val="00690431"/>
    <w:rsid w:val="006911D5"/>
    <w:rsid w:val="0069294A"/>
    <w:rsid w:val="00694B3C"/>
    <w:rsid w:val="00694C85"/>
    <w:rsid w:val="00697515"/>
    <w:rsid w:val="00697B66"/>
    <w:rsid w:val="006A14A3"/>
    <w:rsid w:val="006A1581"/>
    <w:rsid w:val="006A1964"/>
    <w:rsid w:val="006A48B4"/>
    <w:rsid w:val="006A4E66"/>
    <w:rsid w:val="006A5112"/>
    <w:rsid w:val="006A7AF6"/>
    <w:rsid w:val="006B1082"/>
    <w:rsid w:val="006B19C4"/>
    <w:rsid w:val="006B1CBB"/>
    <w:rsid w:val="006B2406"/>
    <w:rsid w:val="006B5A35"/>
    <w:rsid w:val="006C08FE"/>
    <w:rsid w:val="006C0C56"/>
    <w:rsid w:val="006C2F6B"/>
    <w:rsid w:val="006C5FAA"/>
    <w:rsid w:val="006C6F12"/>
    <w:rsid w:val="006C7B1B"/>
    <w:rsid w:val="006C7D47"/>
    <w:rsid w:val="006D1297"/>
    <w:rsid w:val="006D293B"/>
    <w:rsid w:val="006D2B67"/>
    <w:rsid w:val="006D2DED"/>
    <w:rsid w:val="006D2ECE"/>
    <w:rsid w:val="006D33E3"/>
    <w:rsid w:val="006D3DBC"/>
    <w:rsid w:val="006D3DE4"/>
    <w:rsid w:val="006D4B33"/>
    <w:rsid w:val="006D6229"/>
    <w:rsid w:val="006D6E56"/>
    <w:rsid w:val="006D713D"/>
    <w:rsid w:val="006D79CD"/>
    <w:rsid w:val="006E1CA4"/>
    <w:rsid w:val="006E273F"/>
    <w:rsid w:val="006E35D9"/>
    <w:rsid w:val="006E6145"/>
    <w:rsid w:val="006E6817"/>
    <w:rsid w:val="006E7161"/>
    <w:rsid w:val="006F18C4"/>
    <w:rsid w:val="006F4D3E"/>
    <w:rsid w:val="006F5008"/>
    <w:rsid w:val="006F71AA"/>
    <w:rsid w:val="00702A69"/>
    <w:rsid w:val="0070334F"/>
    <w:rsid w:val="007037B2"/>
    <w:rsid w:val="00704E70"/>
    <w:rsid w:val="007056F8"/>
    <w:rsid w:val="00705DF4"/>
    <w:rsid w:val="0070674A"/>
    <w:rsid w:val="0070693B"/>
    <w:rsid w:val="007074A9"/>
    <w:rsid w:val="00711255"/>
    <w:rsid w:val="0071182D"/>
    <w:rsid w:val="007123BC"/>
    <w:rsid w:val="00712CF7"/>
    <w:rsid w:val="007145F8"/>
    <w:rsid w:val="00717635"/>
    <w:rsid w:val="00721586"/>
    <w:rsid w:val="007217C7"/>
    <w:rsid w:val="00722151"/>
    <w:rsid w:val="00722721"/>
    <w:rsid w:val="0072735C"/>
    <w:rsid w:val="00732F33"/>
    <w:rsid w:val="0073478A"/>
    <w:rsid w:val="00735521"/>
    <w:rsid w:val="007365AA"/>
    <w:rsid w:val="00737E9A"/>
    <w:rsid w:val="00740134"/>
    <w:rsid w:val="00740B5D"/>
    <w:rsid w:val="007412DB"/>
    <w:rsid w:val="00741835"/>
    <w:rsid w:val="00747014"/>
    <w:rsid w:val="00754E33"/>
    <w:rsid w:val="007554A8"/>
    <w:rsid w:val="00760012"/>
    <w:rsid w:val="0076159B"/>
    <w:rsid w:val="007619E5"/>
    <w:rsid w:val="0076516E"/>
    <w:rsid w:val="00765D12"/>
    <w:rsid w:val="00767F5F"/>
    <w:rsid w:val="00770375"/>
    <w:rsid w:val="0077301D"/>
    <w:rsid w:val="0077499E"/>
    <w:rsid w:val="00774C78"/>
    <w:rsid w:val="00775DFF"/>
    <w:rsid w:val="007776F0"/>
    <w:rsid w:val="0078053A"/>
    <w:rsid w:val="00781483"/>
    <w:rsid w:val="0078193F"/>
    <w:rsid w:val="00781FB3"/>
    <w:rsid w:val="00784A18"/>
    <w:rsid w:val="00786FB0"/>
    <w:rsid w:val="00787F27"/>
    <w:rsid w:val="0079226C"/>
    <w:rsid w:val="0079305D"/>
    <w:rsid w:val="0079375D"/>
    <w:rsid w:val="0079433A"/>
    <w:rsid w:val="00796655"/>
    <w:rsid w:val="00797517"/>
    <w:rsid w:val="007977C9"/>
    <w:rsid w:val="00797E9E"/>
    <w:rsid w:val="007A053B"/>
    <w:rsid w:val="007A059F"/>
    <w:rsid w:val="007A0B0B"/>
    <w:rsid w:val="007A1172"/>
    <w:rsid w:val="007A3206"/>
    <w:rsid w:val="007A32B3"/>
    <w:rsid w:val="007A5212"/>
    <w:rsid w:val="007A787D"/>
    <w:rsid w:val="007A7B6A"/>
    <w:rsid w:val="007A7CEB"/>
    <w:rsid w:val="007B00A2"/>
    <w:rsid w:val="007B2A0D"/>
    <w:rsid w:val="007B3119"/>
    <w:rsid w:val="007B366C"/>
    <w:rsid w:val="007B3759"/>
    <w:rsid w:val="007B595A"/>
    <w:rsid w:val="007B5AD4"/>
    <w:rsid w:val="007C0CBA"/>
    <w:rsid w:val="007C5C05"/>
    <w:rsid w:val="007C7057"/>
    <w:rsid w:val="007D05D2"/>
    <w:rsid w:val="007D0906"/>
    <w:rsid w:val="007D46E0"/>
    <w:rsid w:val="007D5311"/>
    <w:rsid w:val="007D706C"/>
    <w:rsid w:val="007E12E6"/>
    <w:rsid w:val="007E1A71"/>
    <w:rsid w:val="007E1F73"/>
    <w:rsid w:val="007E3212"/>
    <w:rsid w:val="007E418D"/>
    <w:rsid w:val="007E6B2B"/>
    <w:rsid w:val="007E722D"/>
    <w:rsid w:val="007E739A"/>
    <w:rsid w:val="007F02D9"/>
    <w:rsid w:val="007F12DB"/>
    <w:rsid w:val="007F15D3"/>
    <w:rsid w:val="007F1DEA"/>
    <w:rsid w:val="007F3237"/>
    <w:rsid w:val="007F4680"/>
    <w:rsid w:val="007F5311"/>
    <w:rsid w:val="0080269B"/>
    <w:rsid w:val="00802FB2"/>
    <w:rsid w:val="008055B3"/>
    <w:rsid w:val="00805C1F"/>
    <w:rsid w:val="00807870"/>
    <w:rsid w:val="008078C8"/>
    <w:rsid w:val="0081029E"/>
    <w:rsid w:val="008111B8"/>
    <w:rsid w:val="00811CB5"/>
    <w:rsid w:val="00811DAE"/>
    <w:rsid w:val="00812005"/>
    <w:rsid w:val="008134A3"/>
    <w:rsid w:val="0081398E"/>
    <w:rsid w:val="00814124"/>
    <w:rsid w:val="00814815"/>
    <w:rsid w:val="008157E1"/>
    <w:rsid w:val="00816EFC"/>
    <w:rsid w:val="0081738D"/>
    <w:rsid w:val="00817DF8"/>
    <w:rsid w:val="008214BB"/>
    <w:rsid w:val="008233D6"/>
    <w:rsid w:val="00823506"/>
    <w:rsid w:val="00824619"/>
    <w:rsid w:val="00825759"/>
    <w:rsid w:val="00825FF5"/>
    <w:rsid w:val="00826138"/>
    <w:rsid w:val="008267B5"/>
    <w:rsid w:val="00826BD8"/>
    <w:rsid w:val="0083128C"/>
    <w:rsid w:val="00832BF9"/>
    <w:rsid w:val="008346F6"/>
    <w:rsid w:val="00836C07"/>
    <w:rsid w:val="008428EC"/>
    <w:rsid w:val="00850E2F"/>
    <w:rsid w:val="008522EE"/>
    <w:rsid w:val="00857311"/>
    <w:rsid w:val="00862CAC"/>
    <w:rsid w:val="00866717"/>
    <w:rsid w:val="0086755C"/>
    <w:rsid w:val="008702AF"/>
    <w:rsid w:val="0087038E"/>
    <w:rsid w:val="00870525"/>
    <w:rsid w:val="00871511"/>
    <w:rsid w:val="008734A1"/>
    <w:rsid w:val="00876556"/>
    <w:rsid w:val="008765B2"/>
    <w:rsid w:val="00877A06"/>
    <w:rsid w:val="0088155A"/>
    <w:rsid w:val="008857A0"/>
    <w:rsid w:val="00886962"/>
    <w:rsid w:val="00893B61"/>
    <w:rsid w:val="0089539E"/>
    <w:rsid w:val="00895562"/>
    <w:rsid w:val="008968B8"/>
    <w:rsid w:val="00897077"/>
    <w:rsid w:val="0089742F"/>
    <w:rsid w:val="008A015A"/>
    <w:rsid w:val="008A05C4"/>
    <w:rsid w:val="008A346B"/>
    <w:rsid w:val="008A4BFB"/>
    <w:rsid w:val="008A60C9"/>
    <w:rsid w:val="008A60E3"/>
    <w:rsid w:val="008A706A"/>
    <w:rsid w:val="008B0CF2"/>
    <w:rsid w:val="008B2067"/>
    <w:rsid w:val="008B3D51"/>
    <w:rsid w:val="008B51DC"/>
    <w:rsid w:val="008B56C9"/>
    <w:rsid w:val="008B6284"/>
    <w:rsid w:val="008C24A0"/>
    <w:rsid w:val="008C2C6A"/>
    <w:rsid w:val="008C2D65"/>
    <w:rsid w:val="008C46E2"/>
    <w:rsid w:val="008C5509"/>
    <w:rsid w:val="008C7E24"/>
    <w:rsid w:val="008D263B"/>
    <w:rsid w:val="008D2ED4"/>
    <w:rsid w:val="008D4284"/>
    <w:rsid w:val="008D69F6"/>
    <w:rsid w:val="008E0F2A"/>
    <w:rsid w:val="008E2B96"/>
    <w:rsid w:val="008E2CE5"/>
    <w:rsid w:val="008E58DC"/>
    <w:rsid w:val="008E674E"/>
    <w:rsid w:val="008F03D0"/>
    <w:rsid w:val="008F086B"/>
    <w:rsid w:val="008F1860"/>
    <w:rsid w:val="008F26C6"/>
    <w:rsid w:val="008F3731"/>
    <w:rsid w:val="008F4358"/>
    <w:rsid w:val="008F4913"/>
    <w:rsid w:val="008F5263"/>
    <w:rsid w:val="008F5DC1"/>
    <w:rsid w:val="008F6632"/>
    <w:rsid w:val="008F7F65"/>
    <w:rsid w:val="009007B5"/>
    <w:rsid w:val="00903A1E"/>
    <w:rsid w:val="00903B93"/>
    <w:rsid w:val="0090469E"/>
    <w:rsid w:val="00904996"/>
    <w:rsid w:val="00905655"/>
    <w:rsid w:val="00905B22"/>
    <w:rsid w:val="00906319"/>
    <w:rsid w:val="0091031A"/>
    <w:rsid w:val="00910BAD"/>
    <w:rsid w:val="0091495A"/>
    <w:rsid w:val="00915399"/>
    <w:rsid w:val="009172BD"/>
    <w:rsid w:val="00921FD2"/>
    <w:rsid w:val="009220DE"/>
    <w:rsid w:val="00923AAF"/>
    <w:rsid w:val="009267D1"/>
    <w:rsid w:val="009318DC"/>
    <w:rsid w:val="00934043"/>
    <w:rsid w:val="00935C4C"/>
    <w:rsid w:val="00936757"/>
    <w:rsid w:val="00940526"/>
    <w:rsid w:val="00944E1E"/>
    <w:rsid w:val="0095095C"/>
    <w:rsid w:val="009517CD"/>
    <w:rsid w:val="009526E8"/>
    <w:rsid w:val="009530F7"/>
    <w:rsid w:val="00953404"/>
    <w:rsid w:val="00954705"/>
    <w:rsid w:val="00955CD5"/>
    <w:rsid w:val="009567F3"/>
    <w:rsid w:val="00956D92"/>
    <w:rsid w:val="00956F0C"/>
    <w:rsid w:val="009570EB"/>
    <w:rsid w:val="009576B6"/>
    <w:rsid w:val="00961131"/>
    <w:rsid w:val="00961F7A"/>
    <w:rsid w:val="00963377"/>
    <w:rsid w:val="009646DB"/>
    <w:rsid w:val="009652C4"/>
    <w:rsid w:val="00965994"/>
    <w:rsid w:val="00965C2A"/>
    <w:rsid w:val="00965EA3"/>
    <w:rsid w:val="0096729F"/>
    <w:rsid w:val="00967CFA"/>
    <w:rsid w:val="009711BE"/>
    <w:rsid w:val="009720CC"/>
    <w:rsid w:val="009731E6"/>
    <w:rsid w:val="00974D22"/>
    <w:rsid w:val="00976831"/>
    <w:rsid w:val="00976E9C"/>
    <w:rsid w:val="009771A7"/>
    <w:rsid w:val="0097742C"/>
    <w:rsid w:val="00980312"/>
    <w:rsid w:val="00982730"/>
    <w:rsid w:val="0098378E"/>
    <w:rsid w:val="00984947"/>
    <w:rsid w:val="00984CBB"/>
    <w:rsid w:val="00986AD7"/>
    <w:rsid w:val="0099217D"/>
    <w:rsid w:val="0099546E"/>
    <w:rsid w:val="00997EE8"/>
    <w:rsid w:val="009A15A8"/>
    <w:rsid w:val="009A2094"/>
    <w:rsid w:val="009A371B"/>
    <w:rsid w:val="009A3FF2"/>
    <w:rsid w:val="009A6D04"/>
    <w:rsid w:val="009A6F5F"/>
    <w:rsid w:val="009B2901"/>
    <w:rsid w:val="009B4B83"/>
    <w:rsid w:val="009B7B79"/>
    <w:rsid w:val="009B7EC1"/>
    <w:rsid w:val="009C0A76"/>
    <w:rsid w:val="009C196D"/>
    <w:rsid w:val="009C1EC6"/>
    <w:rsid w:val="009C2821"/>
    <w:rsid w:val="009C3132"/>
    <w:rsid w:val="009C46DE"/>
    <w:rsid w:val="009C4F18"/>
    <w:rsid w:val="009C6168"/>
    <w:rsid w:val="009C7909"/>
    <w:rsid w:val="009D0855"/>
    <w:rsid w:val="009D098F"/>
    <w:rsid w:val="009D6597"/>
    <w:rsid w:val="009D6D0B"/>
    <w:rsid w:val="009E72A7"/>
    <w:rsid w:val="009E7441"/>
    <w:rsid w:val="009E7693"/>
    <w:rsid w:val="009E7CD1"/>
    <w:rsid w:val="009E7EEB"/>
    <w:rsid w:val="009E7FF3"/>
    <w:rsid w:val="009F07E5"/>
    <w:rsid w:val="009F0D51"/>
    <w:rsid w:val="009F1770"/>
    <w:rsid w:val="009F2E2D"/>
    <w:rsid w:val="009F48F0"/>
    <w:rsid w:val="009F674A"/>
    <w:rsid w:val="009F6902"/>
    <w:rsid w:val="009F6D5D"/>
    <w:rsid w:val="00A00023"/>
    <w:rsid w:val="00A00823"/>
    <w:rsid w:val="00A020ED"/>
    <w:rsid w:val="00A05103"/>
    <w:rsid w:val="00A073CB"/>
    <w:rsid w:val="00A12C32"/>
    <w:rsid w:val="00A12F2C"/>
    <w:rsid w:val="00A14B53"/>
    <w:rsid w:val="00A14BAB"/>
    <w:rsid w:val="00A14C93"/>
    <w:rsid w:val="00A163B6"/>
    <w:rsid w:val="00A178EF"/>
    <w:rsid w:val="00A21373"/>
    <w:rsid w:val="00A22FE3"/>
    <w:rsid w:val="00A24DE2"/>
    <w:rsid w:val="00A2561A"/>
    <w:rsid w:val="00A256ED"/>
    <w:rsid w:val="00A264C4"/>
    <w:rsid w:val="00A26C79"/>
    <w:rsid w:val="00A277E4"/>
    <w:rsid w:val="00A341E1"/>
    <w:rsid w:val="00A344EA"/>
    <w:rsid w:val="00A35DAE"/>
    <w:rsid w:val="00A36836"/>
    <w:rsid w:val="00A37145"/>
    <w:rsid w:val="00A4001E"/>
    <w:rsid w:val="00A406F7"/>
    <w:rsid w:val="00A41E09"/>
    <w:rsid w:val="00A41F3B"/>
    <w:rsid w:val="00A41F8B"/>
    <w:rsid w:val="00A509D3"/>
    <w:rsid w:val="00A51948"/>
    <w:rsid w:val="00A51F20"/>
    <w:rsid w:val="00A52266"/>
    <w:rsid w:val="00A522F1"/>
    <w:rsid w:val="00A53782"/>
    <w:rsid w:val="00A54F9C"/>
    <w:rsid w:val="00A55E94"/>
    <w:rsid w:val="00A55EC0"/>
    <w:rsid w:val="00A6210F"/>
    <w:rsid w:val="00A623CB"/>
    <w:rsid w:val="00A701FF"/>
    <w:rsid w:val="00A706A7"/>
    <w:rsid w:val="00A70CEB"/>
    <w:rsid w:val="00A71D64"/>
    <w:rsid w:val="00A71EE7"/>
    <w:rsid w:val="00A729EE"/>
    <w:rsid w:val="00A73115"/>
    <w:rsid w:val="00A75DC9"/>
    <w:rsid w:val="00A75FD7"/>
    <w:rsid w:val="00A77518"/>
    <w:rsid w:val="00A803C9"/>
    <w:rsid w:val="00A82707"/>
    <w:rsid w:val="00A87540"/>
    <w:rsid w:val="00A87E56"/>
    <w:rsid w:val="00A87F98"/>
    <w:rsid w:val="00A92DFC"/>
    <w:rsid w:val="00A9324E"/>
    <w:rsid w:val="00A94272"/>
    <w:rsid w:val="00A94972"/>
    <w:rsid w:val="00A955A1"/>
    <w:rsid w:val="00A96025"/>
    <w:rsid w:val="00AA250E"/>
    <w:rsid w:val="00AA4978"/>
    <w:rsid w:val="00AA5885"/>
    <w:rsid w:val="00AA6AF0"/>
    <w:rsid w:val="00AA6E78"/>
    <w:rsid w:val="00AB18CD"/>
    <w:rsid w:val="00AB3A2A"/>
    <w:rsid w:val="00AB3CA4"/>
    <w:rsid w:val="00AB6087"/>
    <w:rsid w:val="00AB6A22"/>
    <w:rsid w:val="00AB72D1"/>
    <w:rsid w:val="00AC0C0D"/>
    <w:rsid w:val="00AC0D40"/>
    <w:rsid w:val="00AC2393"/>
    <w:rsid w:val="00AC23F7"/>
    <w:rsid w:val="00AC247B"/>
    <w:rsid w:val="00AC2A1F"/>
    <w:rsid w:val="00AC5424"/>
    <w:rsid w:val="00AC7A36"/>
    <w:rsid w:val="00AD3B0F"/>
    <w:rsid w:val="00AD711F"/>
    <w:rsid w:val="00AE0A8B"/>
    <w:rsid w:val="00AE0DAC"/>
    <w:rsid w:val="00AE446F"/>
    <w:rsid w:val="00AF131F"/>
    <w:rsid w:val="00AF1D6B"/>
    <w:rsid w:val="00AF36CC"/>
    <w:rsid w:val="00AF3787"/>
    <w:rsid w:val="00AF3792"/>
    <w:rsid w:val="00AF3F74"/>
    <w:rsid w:val="00AF408E"/>
    <w:rsid w:val="00AF411E"/>
    <w:rsid w:val="00AF52C3"/>
    <w:rsid w:val="00AF68A1"/>
    <w:rsid w:val="00B03B5C"/>
    <w:rsid w:val="00B05911"/>
    <w:rsid w:val="00B05B96"/>
    <w:rsid w:val="00B12DC1"/>
    <w:rsid w:val="00B1570B"/>
    <w:rsid w:val="00B158E1"/>
    <w:rsid w:val="00B17068"/>
    <w:rsid w:val="00B17FBD"/>
    <w:rsid w:val="00B20B8A"/>
    <w:rsid w:val="00B21E41"/>
    <w:rsid w:val="00B224E3"/>
    <w:rsid w:val="00B22FE8"/>
    <w:rsid w:val="00B25F04"/>
    <w:rsid w:val="00B2699D"/>
    <w:rsid w:val="00B308F6"/>
    <w:rsid w:val="00B33EA5"/>
    <w:rsid w:val="00B33FCD"/>
    <w:rsid w:val="00B34D09"/>
    <w:rsid w:val="00B34FBC"/>
    <w:rsid w:val="00B36175"/>
    <w:rsid w:val="00B37936"/>
    <w:rsid w:val="00B41455"/>
    <w:rsid w:val="00B437BF"/>
    <w:rsid w:val="00B44F20"/>
    <w:rsid w:val="00B46B23"/>
    <w:rsid w:val="00B544F4"/>
    <w:rsid w:val="00B54A28"/>
    <w:rsid w:val="00B5543D"/>
    <w:rsid w:val="00B55DDD"/>
    <w:rsid w:val="00B57191"/>
    <w:rsid w:val="00B630E6"/>
    <w:rsid w:val="00B63D78"/>
    <w:rsid w:val="00B642CC"/>
    <w:rsid w:val="00B6518B"/>
    <w:rsid w:val="00B653D4"/>
    <w:rsid w:val="00B65583"/>
    <w:rsid w:val="00B66FDD"/>
    <w:rsid w:val="00B67340"/>
    <w:rsid w:val="00B7181D"/>
    <w:rsid w:val="00B7265C"/>
    <w:rsid w:val="00B7380B"/>
    <w:rsid w:val="00B74E1B"/>
    <w:rsid w:val="00B76439"/>
    <w:rsid w:val="00B7735D"/>
    <w:rsid w:val="00B80CA6"/>
    <w:rsid w:val="00B8125C"/>
    <w:rsid w:val="00B8126C"/>
    <w:rsid w:val="00B81293"/>
    <w:rsid w:val="00B82195"/>
    <w:rsid w:val="00B82E83"/>
    <w:rsid w:val="00B8403F"/>
    <w:rsid w:val="00B857F7"/>
    <w:rsid w:val="00B87E6D"/>
    <w:rsid w:val="00B92B92"/>
    <w:rsid w:val="00B95134"/>
    <w:rsid w:val="00B956DB"/>
    <w:rsid w:val="00B972EC"/>
    <w:rsid w:val="00BA16EC"/>
    <w:rsid w:val="00BA396E"/>
    <w:rsid w:val="00BA456D"/>
    <w:rsid w:val="00BA6EBE"/>
    <w:rsid w:val="00BA7B12"/>
    <w:rsid w:val="00BB0319"/>
    <w:rsid w:val="00BB0631"/>
    <w:rsid w:val="00BB166A"/>
    <w:rsid w:val="00BB532F"/>
    <w:rsid w:val="00BB6886"/>
    <w:rsid w:val="00BB6A44"/>
    <w:rsid w:val="00BB7C90"/>
    <w:rsid w:val="00BC0322"/>
    <w:rsid w:val="00BC0D5B"/>
    <w:rsid w:val="00BC1EF5"/>
    <w:rsid w:val="00BC28A8"/>
    <w:rsid w:val="00BC43E9"/>
    <w:rsid w:val="00BC5902"/>
    <w:rsid w:val="00BC5B44"/>
    <w:rsid w:val="00BC694F"/>
    <w:rsid w:val="00BC6972"/>
    <w:rsid w:val="00BD06CC"/>
    <w:rsid w:val="00BD0D17"/>
    <w:rsid w:val="00BD2197"/>
    <w:rsid w:val="00BD22A8"/>
    <w:rsid w:val="00BD3ECE"/>
    <w:rsid w:val="00BD671E"/>
    <w:rsid w:val="00BE4C55"/>
    <w:rsid w:val="00BE5C4B"/>
    <w:rsid w:val="00BE7578"/>
    <w:rsid w:val="00BF0354"/>
    <w:rsid w:val="00BF0ECD"/>
    <w:rsid w:val="00BF3B2F"/>
    <w:rsid w:val="00BF3FB8"/>
    <w:rsid w:val="00BF472F"/>
    <w:rsid w:val="00BF588A"/>
    <w:rsid w:val="00BF70AF"/>
    <w:rsid w:val="00BF7F30"/>
    <w:rsid w:val="00C001A8"/>
    <w:rsid w:val="00C013C1"/>
    <w:rsid w:val="00C01B5F"/>
    <w:rsid w:val="00C01E3A"/>
    <w:rsid w:val="00C029A1"/>
    <w:rsid w:val="00C031C2"/>
    <w:rsid w:val="00C0551A"/>
    <w:rsid w:val="00C0577B"/>
    <w:rsid w:val="00C0579E"/>
    <w:rsid w:val="00C06180"/>
    <w:rsid w:val="00C11E6D"/>
    <w:rsid w:val="00C12009"/>
    <w:rsid w:val="00C12150"/>
    <w:rsid w:val="00C128BE"/>
    <w:rsid w:val="00C15499"/>
    <w:rsid w:val="00C15667"/>
    <w:rsid w:val="00C15A21"/>
    <w:rsid w:val="00C15D47"/>
    <w:rsid w:val="00C16C07"/>
    <w:rsid w:val="00C16E78"/>
    <w:rsid w:val="00C17198"/>
    <w:rsid w:val="00C254BD"/>
    <w:rsid w:val="00C2724C"/>
    <w:rsid w:val="00C2776A"/>
    <w:rsid w:val="00C31C77"/>
    <w:rsid w:val="00C3274C"/>
    <w:rsid w:val="00C32F77"/>
    <w:rsid w:val="00C33E95"/>
    <w:rsid w:val="00C351BF"/>
    <w:rsid w:val="00C429BF"/>
    <w:rsid w:val="00C44D45"/>
    <w:rsid w:val="00C456B6"/>
    <w:rsid w:val="00C47E22"/>
    <w:rsid w:val="00C500AF"/>
    <w:rsid w:val="00C50573"/>
    <w:rsid w:val="00C51841"/>
    <w:rsid w:val="00C52B2E"/>
    <w:rsid w:val="00C540F2"/>
    <w:rsid w:val="00C5478D"/>
    <w:rsid w:val="00C56390"/>
    <w:rsid w:val="00C56E2D"/>
    <w:rsid w:val="00C57EFF"/>
    <w:rsid w:val="00C62931"/>
    <w:rsid w:val="00C6322D"/>
    <w:rsid w:val="00C65468"/>
    <w:rsid w:val="00C6562D"/>
    <w:rsid w:val="00C65D01"/>
    <w:rsid w:val="00C728D9"/>
    <w:rsid w:val="00C74910"/>
    <w:rsid w:val="00C75089"/>
    <w:rsid w:val="00C7603C"/>
    <w:rsid w:val="00C7664B"/>
    <w:rsid w:val="00C77D7D"/>
    <w:rsid w:val="00C809F7"/>
    <w:rsid w:val="00C818C8"/>
    <w:rsid w:val="00C845C4"/>
    <w:rsid w:val="00C84CAC"/>
    <w:rsid w:val="00C84DC1"/>
    <w:rsid w:val="00C87C18"/>
    <w:rsid w:val="00CA1F8E"/>
    <w:rsid w:val="00CA2F0E"/>
    <w:rsid w:val="00CA3EB8"/>
    <w:rsid w:val="00CA40AE"/>
    <w:rsid w:val="00CA44C6"/>
    <w:rsid w:val="00CA4B57"/>
    <w:rsid w:val="00CA7308"/>
    <w:rsid w:val="00CB23D9"/>
    <w:rsid w:val="00CB291E"/>
    <w:rsid w:val="00CB43D7"/>
    <w:rsid w:val="00CB5499"/>
    <w:rsid w:val="00CB634E"/>
    <w:rsid w:val="00CB6919"/>
    <w:rsid w:val="00CB7AE3"/>
    <w:rsid w:val="00CC2863"/>
    <w:rsid w:val="00CC2B12"/>
    <w:rsid w:val="00CC5D33"/>
    <w:rsid w:val="00CD00B9"/>
    <w:rsid w:val="00CD0B6D"/>
    <w:rsid w:val="00CD3E74"/>
    <w:rsid w:val="00CD5653"/>
    <w:rsid w:val="00CD727E"/>
    <w:rsid w:val="00CD79BC"/>
    <w:rsid w:val="00CE07B6"/>
    <w:rsid w:val="00CE1221"/>
    <w:rsid w:val="00CE20FB"/>
    <w:rsid w:val="00CE3490"/>
    <w:rsid w:val="00CE3907"/>
    <w:rsid w:val="00CE5041"/>
    <w:rsid w:val="00CE5704"/>
    <w:rsid w:val="00CF0447"/>
    <w:rsid w:val="00CF0B2C"/>
    <w:rsid w:val="00CF1B5A"/>
    <w:rsid w:val="00CF1E2C"/>
    <w:rsid w:val="00CF1F3F"/>
    <w:rsid w:val="00CF2443"/>
    <w:rsid w:val="00CF26F4"/>
    <w:rsid w:val="00CF2D76"/>
    <w:rsid w:val="00CF611B"/>
    <w:rsid w:val="00CF632E"/>
    <w:rsid w:val="00CF769A"/>
    <w:rsid w:val="00D0058F"/>
    <w:rsid w:val="00D01883"/>
    <w:rsid w:val="00D020AB"/>
    <w:rsid w:val="00D0266B"/>
    <w:rsid w:val="00D061A8"/>
    <w:rsid w:val="00D063A1"/>
    <w:rsid w:val="00D104CA"/>
    <w:rsid w:val="00D147FD"/>
    <w:rsid w:val="00D16841"/>
    <w:rsid w:val="00D16BE2"/>
    <w:rsid w:val="00D17969"/>
    <w:rsid w:val="00D21B43"/>
    <w:rsid w:val="00D221D4"/>
    <w:rsid w:val="00D23F3C"/>
    <w:rsid w:val="00D2438F"/>
    <w:rsid w:val="00D25165"/>
    <w:rsid w:val="00D25A7F"/>
    <w:rsid w:val="00D25C42"/>
    <w:rsid w:val="00D2621B"/>
    <w:rsid w:val="00D2644D"/>
    <w:rsid w:val="00D27469"/>
    <w:rsid w:val="00D274B0"/>
    <w:rsid w:val="00D27600"/>
    <w:rsid w:val="00D30127"/>
    <w:rsid w:val="00D3218E"/>
    <w:rsid w:val="00D3505C"/>
    <w:rsid w:val="00D351B9"/>
    <w:rsid w:val="00D35843"/>
    <w:rsid w:val="00D36655"/>
    <w:rsid w:val="00D373C5"/>
    <w:rsid w:val="00D37F36"/>
    <w:rsid w:val="00D465D2"/>
    <w:rsid w:val="00D46CE1"/>
    <w:rsid w:val="00D46F16"/>
    <w:rsid w:val="00D474AD"/>
    <w:rsid w:val="00D50F88"/>
    <w:rsid w:val="00D5172A"/>
    <w:rsid w:val="00D53A6A"/>
    <w:rsid w:val="00D54FC1"/>
    <w:rsid w:val="00D575F5"/>
    <w:rsid w:val="00D61AFF"/>
    <w:rsid w:val="00D625A0"/>
    <w:rsid w:val="00D625E4"/>
    <w:rsid w:val="00D628D5"/>
    <w:rsid w:val="00D62A76"/>
    <w:rsid w:val="00D63C7B"/>
    <w:rsid w:val="00D63DEE"/>
    <w:rsid w:val="00D65D9A"/>
    <w:rsid w:val="00D662B6"/>
    <w:rsid w:val="00D70259"/>
    <w:rsid w:val="00D70856"/>
    <w:rsid w:val="00D725B0"/>
    <w:rsid w:val="00D73122"/>
    <w:rsid w:val="00D73DD8"/>
    <w:rsid w:val="00D73F55"/>
    <w:rsid w:val="00D74920"/>
    <w:rsid w:val="00D74BAA"/>
    <w:rsid w:val="00D75EF3"/>
    <w:rsid w:val="00D7636B"/>
    <w:rsid w:val="00D765D7"/>
    <w:rsid w:val="00D773B1"/>
    <w:rsid w:val="00D805B1"/>
    <w:rsid w:val="00D80ADC"/>
    <w:rsid w:val="00D811F0"/>
    <w:rsid w:val="00D8536B"/>
    <w:rsid w:val="00D853E2"/>
    <w:rsid w:val="00D902D8"/>
    <w:rsid w:val="00D91744"/>
    <w:rsid w:val="00D9204E"/>
    <w:rsid w:val="00D93FBC"/>
    <w:rsid w:val="00D9456E"/>
    <w:rsid w:val="00D9699F"/>
    <w:rsid w:val="00D97133"/>
    <w:rsid w:val="00D97830"/>
    <w:rsid w:val="00DA2627"/>
    <w:rsid w:val="00DA3AE6"/>
    <w:rsid w:val="00DA3EFB"/>
    <w:rsid w:val="00DA5B4D"/>
    <w:rsid w:val="00DB017D"/>
    <w:rsid w:val="00DB1A4C"/>
    <w:rsid w:val="00DB1EFE"/>
    <w:rsid w:val="00DB3A7A"/>
    <w:rsid w:val="00DB4150"/>
    <w:rsid w:val="00DB4EDD"/>
    <w:rsid w:val="00DB7319"/>
    <w:rsid w:val="00DC352B"/>
    <w:rsid w:val="00DC5B01"/>
    <w:rsid w:val="00DC6289"/>
    <w:rsid w:val="00DC65D6"/>
    <w:rsid w:val="00DD0751"/>
    <w:rsid w:val="00DD2044"/>
    <w:rsid w:val="00DD35E3"/>
    <w:rsid w:val="00DD5247"/>
    <w:rsid w:val="00DD5445"/>
    <w:rsid w:val="00DD61B9"/>
    <w:rsid w:val="00DD6D1E"/>
    <w:rsid w:val="00DD7E47"/>
    <w:rsid w:val="00DD7EBC"/>
    <w:rsid w:val="00DE3883"/>
    <w:rsid w:val="00DE3C40"/>
    <w:rsid w:val="00DE627E"/>
    <w:rsid w:val="00DE7242"/>
    <w:rsid w:val="00DE7272"/>
    <w:rsid w:val="00DE7CDB"/>
    <w:rsid w:val="00DF0236"/>
    <w:rsid w:val="00DF3843"/>
    <w:rsid w:val="00DF4006"/>
    <w:rsid w:val="00DF4A32"/>
    <w:rsid w:val="00DF7666"/>
    <w:rsid w:val="00E001BF"/>
    <w:rsid w:val="00E020F0"/>
    <w:rsid w:val="00E023B6"/>
    <w:rsid w:val="00E03123"/>
    <w:rsid w:val="00E03422"/>
    <w:rsid w:val="00E04F6F"/>
    <w:rsid w:val="00E05EE2"/>
    <w:rsid w:val="00E073B7"/>
    <w:rsid w:val="00E13215"/>
    <w:rsid w:val="00E1325F"/>
    <w:rsid w:val="00E13B43"/>
    <w:rsid w:val="00E13F4B"/>
    <w:rsid w:val="00E14356"/>
    <w:rsid w:val="00E15C7D"/>
    <w:rsid w:val="00E21219"/>
    <w:rsid w:val="00E228C1"/>
    <w:rsid w:val="00E23E5B"/>
    <w:rsid w:val="00E23E5F"/>
    <w:rsid w:val="00E30FFA"/>
    <w:rsid w:val="00E311D6"/>
    <w:rsid w:val="00E31810"/>
    <w:rsid w:val="00E34C00"/>
    <w:rsid w:val="00E35A8D"/>
    <w:rsid w:val="00E35BD2"/>
    <w:rsid w:val="00E36B8C"/>
    <w:rsid w:val="00E375BC"/>
    <w:rsid w:val="00E40C5B"/>
    <w:rsid w:val="00E41D14"/>
    <w:rsid w:val="00E42387"/>
    <w:rsid w:val="00E424EA"/>
    <w:rsid w:val="00E43699"/>
    <w:rsid w:val="00E45806"/>
    <w:rsid w:val="00E45A92"/>
    <w:rsid w:val="00E45B0E"/>
    <w:rsid w:val="00E45F91"/>
    <w:rsid w:val="00E467DC"/>
    <w:rsid w:val="00E470FD"/>
    <w:rsid w:val="00E472B8"/>
    <w:rsid w:val="00E50FFC"/>
    <w:rsid w:val="00E5114B"/>
    <w:rsid w:val="00E51A89"/>
    <w:rsid w:val="00E51EDE"/>
    <w:rsid w:val="00E5242D"/>
    <w:rsid w:val="00E53725"/>
    <w:rsid w:val="00E538BA"/>
    <w:rsid w:val="00E55233"/>
    <w:rsid w:val="00E564C9"/>
    <w:rsid w:val="00E57753"/>
    <w:rsid w:val="00E57E24"/>
    <w:rsid w:val="00E57E7F"/>
    <w:rsid w:val="00E60325"/>
    <w:rsid w:val="00E61483"/>
    <w:rsid w:val="00E615BA"/>
    <w:rsid w:val="00E644A6"/>
    <w:rsid w:val="00E6481D"/>
    <w:rsid w:val="00E71D27"/>
    <w:rsid w:val="00E73CA9"/>
    <w:rsid w:val="00E746D2"/>
    <w:rsid w:val="00E751A0"/>
    <w:rsid w:val="00E760A3"/>
    <w:rsid w:val="00E833CC"/>
    <w:rsid w:val="00E839E9"/>
    <w:rsid w:val="00E870D4"/>
    <w:rsid w:val="00E9358E"/>
    <w:rsid w:val="00E94693"/>
    <w:rsid w:val="00E94E29"/>
    <w:rsid w:val="00E95B6C"/>
    <w:rsid w:val="00E96241"/>
    <w:rsid w:val="00E97F5C"/>
    <w:rsid w:val="00EA17CC"/>
    <w:rsid w:val="00EA46B8"/>
    <w:rsid w:val="00EA4786"/>
    <w:rsid w:val="00EA51CD"/>
    <w:rsid w:val="00EA550F"/>
    <w:rsid w:val="00EA7B66"/>
    <w:rsid w:val="00EB019A"/>
    <w:rsid w:val="00EB0406"/>
    <w:rsid w:val="00EB0656"/>
    <w:rsid w:val="00EB34B8"/>
    <w:rsid w:val="00EB35F2"/>
    <w:rsid w:val="00EB4750"/>
    <w:rsid w:val="00EB5367"/>
    <w:rsid w:val="00EB70EC"/>
    <w:rsid w:val="00EB7921"/>
    <w:rsid w:val="00EB79A7"/>
    <w:rsid w:val="00EB7F08"/>
    <w:rsid w:val="00EC1A02"/>
    <w:rsid w:val="00EC519F"/>
    <w:rsid w:val="00EC52C0"/>
    <w:rsid w:val="00EC5669"/>
    <w:rsid w:val="00EC615C"/>
    <w:rsid w:val="00EC6272"/>
    <w:rsid w:val="00EC64F2"/>
    <w:rsid w:val="00EC6E34"/>
    <w:rsid w:val="00EC7578"/>
    <w:rsid w:val="00ED0079"/>
    <w:rsid w:val="00ED0899"/>
    <w:rsid w:val="00ED0C7F"/>
    <w:rsid w:val="00ED18CC"/>
    <w:rsid w:val="00ED229E"/>
    <w:rsid w:val="00ED67AA"/>
    <w:rsid w:val="00EE2B89"/>
    <w:rsid w:val="00EE527C"/>
    <w:rsid w:val="00EE635B"/>
    <w:rsid w:val="00EF2552"/>
    <w:rsid w:val="00EF2FD5"/>
    <w:rsid w:val="00EF3637"/>
    <w:rsid w:val="00EF3AC3"/>
    <w:rsid w:val="00EF59D3"/>
    <w:rsid w:val="00EF7919"/>
    <w:rsid w:val="00F02FF7"/>
    <w:rsid w:val="00F037AD"/>
    <w:rsid w:val="00F052BE"/>
    <w:rsid w:val="00F06DD5"/>
    <w:rsid w:val="00F07BC8"/>
    <w:rsid w:val="00F1016A"/>
    <w:rsid w:val="00F105DA"/>
    <w:rsid w:val="00F12398"/>
    <w:rsid w:val="00F127D7"/>
    <w:rsid w:val="00F149B9"/>
    <w:rsid w:val="00F15897"/>
    <w:rsid w:val="00F17AE9"/>
    <w:rsid w:val="00F26BA1"/>
    <w:rsid w:val="00F27240"/>
    <w:rsid w:val="00F3102B"/>
    <w:rsid w:val="00F3364D"/>
    <w:rsid w:val="00F34542"/>
    <w:rsid w:val="00F351F5"/>
    <w:rsid w:val="00F40288"/>
    <w:rsid w:val="00F40896"/>
    <w:rsid w:val="00F41BCB"/>
    <w:rsid w:val="00F42DFE"/>
    <w:rsid w:val="00F449EC"/>
    <w:rsid w:val="00F45819"/>
    <w:rsid w:val="00F51197"/>
    <w:rsid w:val="00F5521B"/>
    <w:rsid w:val="00F577ED"/>
    <w:rsid w:val="00F63251"/>
    <w:rsid w:val="00F63A15"/>
    <w:rsid w:val="00F7035F"/>
    <w:rsid w:val="00F7036C"/>
    <w:rsid w:val="00F70770"/>
    <w:rsid w:val="00F71CF2"/>
    <w:rsid w:val="00F72263"/>
    <w:rsid w:val="00F72CFC"/>
    <w:rsid w:val="00F73DFF"/>
    <w:rsid w:val="00F7613F"/>
    <w:rsid w:val="00F76846"/>
    <w:rsid w:val="00F77AB8"/>
    <w:rsid w:val="00F803CA"/>
    <w:rsid w:val="00F80AE8"/>
    <w:rsid w:val="00F80EB0"/>
    <w:rsid w:val="00F81FDD"/>
    <w:rsid w:val="00F825D1"/>
    <w:rsid w:val="00F8368A"/>
    <w:rsid w:val="00F84262"/>
    <w:rsid w:val="00F852BB"/>
    <w:rsid w:val="00F85832"/>
    <w:rsid w:val="00F862E0"/>
    <w:rsid w:val="00F8759D"/>
    <w:rsid w:val="00F8793D"/>
    <w:rsid w:val="00F87EF3"/>
    <w:rsid w:val="00F90405"/>
    <w:rsid w:val="00F9237C"/>
    <w:rsid w:val="00F92E13"/>
    <w:rsid w:val="00F95989"/>
    <w:rsid w:val="00F96C47"/>
    <w:rsid w:val="00F97D2B"/>
    <w:rsid w:val="00FA05D3"/>
    <w:rsid w:val="00FA0FB7"/>
    <w:rsid w:val="00FA1092"/>
    <w:rsid w:val="00FA1CC6"/>
    <w:rsid w:val="00FA41CE"/>
    <w:rsid w:val="00FA458D"/>
    <w:rsid w:val="00FA45FF"/>
    <w:rsid w:val="00FA58A7"/>
    <w:rsid w:val="00FB1000"/>
    <w:rsid w:val="00FB4012"/>
    <w:rsid w:val="00FB4590"/>
    <w:rsid w:val="00FB516A"/>
    <w:rsid w:val="00FB5524"/>
    <w:rsid w:val="00FB648E"/>
    <w:rsid w:val="00FB725B"/>
    <w:rsid w:val="00FB77E9"/>
    <w:rsid w:val="00FB7C25"/>
    <w:rsid w:val="00FC0F66"/>
    <w:rsid w:val="00FC1EB8"/>
    <w:rsid w:val="00FC449A"/>
    <w:rsid w:val="00FC6B5C"/>
    <w:rsid w:val="00FD1D9D"/>
    <w:rsid w:val="00FD3D90"/>
    <w:rsid w:val="00FD4570"/>
    <w:rsid w:val="00FD4955"/>
    <w:rsid w:val="00FE0178"/>
    <w:rsid w:val="00FE0423"/>
    <w:rsid w:val="00FE05EE"/>
    <w:rsid w:val="00FE0AFB"/>
    <w:rsid w:val="00FE3C6B"/>
    <w:rsid w:val="00FE40D6"/>
    <w:rsid w:val="00FE4B6C"/>
    <w:rsid w:val="00FE5F29"/>
    <w:rsid w:val="00FE6339"/>
    <w:rsid w:val="00FE71D0"/>
    <w:rsid w:val="00FF045C"/>
    <w:rsid w:val="00FF0C44"/>
    <w:rsid w:val="00FF1874"/>
    <w:rsid w:val="00FF3B10"/>
    <w:rsid w:val="00FF3DFB"/>
    <w:rsid w:val="00FF4D46"/>
    <w:rsid w:val="00FF550B"/>
    <w:rsid w:val="00FF6878"/>
    <w:rsid w:val="00FF7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893993F"/>
  <w15:docId w15:val="{6297E395-A325-4686-B03A-B5DAC463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009"/>
    <w:pPr>
      <w:widowControl w:val="0"/>
      <w:suppressAutoHyphens/>
    </w:pPr>
    <w:rPr>
      <w:rFonts w:eastAsia="Lucida Sans Unicode"/>
      <w:kern w:val="1"/>
      <w:sz w:val="24"/>
      <w:szCs w:val="24"/>
      <w:lang w:eastAsia="ar-SA"/>
    </w:rPr>
  </w:style>
  <w:style w:type="paragraph" w:styleId="Titre1">
    <w:name w:val="heading 1"/>
    <w:basedOn w:val="Normal"/>
    <w:next w:val="Normal"/>
    <w:qFormat/>
    <w:pPr>
      <w:keepNext/>
      <w:numPr>
        <w:numId w:val="1"/>
      </w:numPr>
      <w:jc w:val="center"/>
      <w:outlineLvl w:val="0"/>
    </w:pPr>
    <w:rPr>
      <w:b/>
      <w:color w:val="3366FF"/>
    </w:rPr>
  </w:style>
  <w:style w:type="paragraph" w:styleId="Titre2">
    <w:name w:val="heading 2"/>
    <w:basedOn w:val="Normal"/>
    <w:next w:val="Normal"/>
    <w:link w:val="Titre2Car"/>
    <w:semiHidden/>
    <w:unhideWhenUsed/>
    <w:qFormat/>
    <w:rsid w:val="009B29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qFormat/>
    <w:rsid w:val="005E30C9"/>
    <w:pPr>
      <w:keepNext/>
      <w:spacing w:before="240" w:after="60"/>
      <w:outlineLvl w:val="2"/>
    </w:pPr>
    <w:rPr>
      <w:rFonts w:ascii="Arial" w:hAnsi="Arial" w:cs="Arial"/>
      <w:b/>
      <w:bCs/>
      <w:sz w:val="26"/>
      <w:szCs w:val="26"/>
    </w:rPr>
  </w:style>
  <w:style w:type="paragraph" w:styleId="Titre6">
    <w:name w:val="heading 6"/>
    <w:basedOn w:val="Normal"/>
    <w:next w:val="Normal"/>
    <w:link w:val="Titre6Car"/>
    <w:semiHidden/>
    <w:unhideWhenUsed/>
    <w:qFormat/>
    <w:rsid w:val="009B2901"/>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Symbol" w:eastAsia="Lucida Sans Unicode" w:hAnsi="Symbol"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Lucida Sans Unicode" w:hAnsi="Wingdings" w:cs="Times New Roman"/>
      <w:b/>
      <w:color w:val="auto"/>
      <w:sz w:val="20"/>
      <w:szCs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2">
    <w:name w:val="Police par défaut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Policepardfaut1">
    <w:name w:val="Police par défau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Lienhypertexte">
    <w:name w:val="Hyperlink"/>
    <w:rPr>
      <w:color w:val="0000FF"/>
      <w:u w:val="single"/>
    </w:rPr>
  </w:style>
  <w:style w:type="paragraph" w:customStyle="1" w:styleId="Titre30">
    <w:name w:val="Titre3"/>
    <w:basedOn w:val="Normal"/>
    <w:next w:val="Corpsdetexte"/>
    <w:pPr>
      <w:keepNext/>
      <w:spacing w:before="240" w:after="120"/>
    </w:pPr>
    <w:rPr>
      <w:rFonts w:ascii="Arial" w:hAnsi="Arial" w:cs="Tahoma"/>
      <w:sz w:val="28"/>
      <w:szCs w:val="28"/>
    </w:rPr>
  </w:style>
  <w:style w:type="paragraph" w:styleId="Corpsdetexte">
    <w:name w:val="Body Text"/>
    <w:basedOn w:val="Normal"/>
  </w:style>
  <w:style w:type="paragraph" w:styleId="Liste">
    <w:name w:val="List"/>
    <w:basedOn w:val="Corpsdetexte"/>
    <w:rPr>
      <w:rFonts w:cs="Tahoma"/>
    </w:rPr>
  </w:style>
  <w:style w:type="paragraph" w:customStyle="1" w:styleId="Lgende3">
    <w:name w:val="Légende3"/>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itre20">
    <w:name w:val="Titre2"/>
    <w:basedOn w:val="Normal"/>
    <w:next w:val="Corpsdetexte"/>
    <w:pPr>
      <w:keepNext/>
      <w:spacing w:before="240" w:after="120"/>
    </w:pPr>
    <w:rPr>
      <w:rFonts w:ascii="Arial" w:hAnsi="Arial" w:cs="Tahoma"/>
      <w:sz w:val="28"/>
      <w:szCs w:val="28"/>
    </w:rPr>
  </w:style>
  <w:style w:type="paragraph" w:customStyle="1" w:styleId="Lgende2">
    <w:name w:val="Légende2"/>
    <w:basedOn w:val="Normal"/>
    <w:pPr>
      <w:suppressLineNumbers/>
      <w:spacing w:before="120" w:after="120"/>
    </w:pPr>
    <w:rPr>
      <w:rFonts w:cs="Tahoma"/>
      <w:i/>
      <w:iCs/>
    </w:rPr>
  </w:style>
  <w:style w:type="paragraph" w:customStyle="1" w:styleId="Titre10">
    <w:name w:val="Titre1"/>
    <w:basedOn w:val="Normal"/>
    <w:next w:val="Corpsdetexte"/>
    <w:pPr>
      <w:keepNext/>
      <w:spacing w:before="240" w:after="120"/>
    </w:pPr>
    <w:rPr>
      <w:rFonts w:ascii="Arial" w:hAnsi="Arial" w:cs="Tahoma"/>
      <w:sz w:val="28"/>
      <w:szCs w:val="28"/>
    </w:rPr>
  </w:style>
  <w:style w:type="paragraph" w:customStyle="1" w:styleId="Lgende1">
    <w:name w:val="Légende1"/>
    <w:basedOn w:val="Normal"/>
    <w:pPr>
      <w:suppressLineNumbers/>
      <w:spacing w:before="120" w:after="120"/>
    </w:pPr>
    <w:rPr>
      <w:rFonts w:cs="Tahoma"/>
      <w:i/>
      <w:iCs/>
    </w:rPr>
  </w:style>
  <w:style w:type="paragraph" w:styleId="Titre">
    <w:name w:val="Title"/>
    <w:basedOn w:val="Normal"/>
    <w:next w:val="Sous-titre"/>
    <w:qFormat/>
    <w:pPr>
      <w:jc w:val="center"/>
    </w:pPr>
    <w:rPr>
      <w:rFonts w:ascii="Arial" w:hAnsi="Arial"/>
      <w:sz w:val="44"/>
      <w:szCs w:val="20"/>
    </w:rPr>
  </w:style>
  <w:style w:type="paragraph" w:styleId="Sous-titre">
    <w:name w:val="Subtitle"/>
    <w:basedOn w:val="Normal"/>
    <w:next w:val="Corpsdetexte"/>
    <w:qFormat/>
    <w:pPr>
      <w:jc w:val="center"/>
    </w:pPr>
    <w:rPr>
      <w:rFonts w:ascii="Arial" w:hAnsi="Arial"/>
      <w:sz w:val="32"/>
      <w:szCs w:val="20"/>
    </w:rPr>
  </w:style>
  <w:style w:type="paragraph" w:styleId="En-tte">
    <w:name w:val="header"/>
    <w:basedOn w:val="Normal"/>
    <w:link w:val="En-tteCar"/>
    <w:pPr>
      <w:suppressLineNumbers/>
      <w:tabs>
        <w:tab w:val="center" w:pos="5103"/>
        <w:tab w:val="right" w:pos="10206"/>
      </w:tabs>
    </w:pPr>
  </w:style>
  <w:style w:type="paragraph" w:customStyle="1" w:styleId="Contenuducadre">
    <w:name w:val="Contenu du cadre"/>
    <w:basedOn w:val="Corpsdetexte"/>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rsid w:val="00AB3CA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4C79A5"/>
  </w:style>
  <w:style w:type="paragraph" w:styleId="PrformatHTML">
    <w:name w:val="HTML Preformatted"/>
    <w:basedOn w:val="Normal"/>
    <w:link w:val="PrformatHTMLCar"/>
    <w:rsid w:val="00D63C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MS Mincho" w:hAnsi="Courier New" w:cs="Courier New"/>
      <w:kern w:val="0"/>
      <w:sz w:val="20"/>
      <w:szCs w:val="20"/>
      <w:lang w:eastAsia="ja-JP"/>
    </w:rPr>
  </w:style>
  <w:style w:type="character" w:customStyle="1" w:styleId="En-tteCar">
    <w:name w:val="En-tête Car"/>
    <w:link w:val="En-tte"/>
    <w:rsid w:val="006A1964"/>
    <w:rPr>
      <w:rFonts w:eastAsia="Lucida Sans Unicode"/>
      <w:kern w:val="1"/>
      <w:sz w:val="24"/>
      <w:szCs w:val="24"/>
      <w:lang w:eastAsia="ar-SA"/>
    </w:rPr>
  </w:style>
  <w:style w:type="paragraph" w:styleId="Textedebulles">
    <w:name w:val="Balloon Text"/>
    <w:basedOn w:val="Normal"/>
    <w:link w:val="TextedebullesCar"/>
    <w:rsid w:val="00626C43"/>
    <w:rPr>
      <w:rFonts w:ascii="Tahoma" w:hAnsi="Tahoma" w:cs="Tahoma"/>
      <w:sz w:val="16"/>
      <w:szCs w:val="16"/>
    </w:rPr>
  </w:style>
  <w:style w:type="character" w:customStyle="1" w:styleId="TextedebullesCar">
    <w:name w:val="Texte de bulles Car"/>
    <w:basedOn w:val="Policepardfaut"/>
    <w:link w:val="Textedebulles"/>
    <w:rsid w:val="00626C43"/>
    <w:rPr>
      <w:rFonts w:ascii="Tahoma" w:eastAsia="Lucida Sans Unicode" w:hAnsi="Tahoma" w:cs="Tahoma"/>
      <w:kern w:val="1"/>
      <w:sz w:val="16"/>
      <w:szCs w:val="16"/>
      <w:lang w:eastAsia="ar-SA"/>
    </w:rPr>
  </w:style>
  <w:style w:type="paragraph" w:styleId="Paragraphedeliste">
    <w:name w:val="List Paragraph"/>
    <w:basedOn w:val="Normal"/>
    <w:uiPriority w:val="34"/>
    <w:qFormat/>
    <w:rsid w:val="0036547B"/>
    <w:pPr>
      <w:ind w:left="720"/>
      <w:contextualSpacing/>
    </w:pPr>
  </w:style>
  <w:style w:type="character" w:styleId="Lienhypertextesuivivisit">
    <w:name w:val="FollowedHyperlink"/>
    <w:basedOn w:val="Policepardfaut"/>
    <w:rsid w:val="00490A4C"/>
    <w:rPr>
      <w:color w:val="800080" w:themeColor="followedHyperlink"/>
      <w:u w:val="single"/>
    </w:rPr>
  </w:style>
  <w:style w:type="character" w:styleId="lev">
    <w:name w:val="Strong"/>
    <w:basedOn w:val="Policepardfaut"/>
    <w:uiPriority w:val="22"/>
    <w:qFormat/>
    <w:rsid w:val="00BC43E9"/>
    <w:rPr>
      <w:b/>
      <w:bCs/>
    </w:rPr>
  </w:style>
  <w:style w:type="character" w:customStyle="1" w:styleId="object-hover">
    <w:name w:val="object-hover"/>
    <w:basedOn w:val="Policepardfaut"/>
    <w:rsid w:val="00FB4590"/>
  </w:style>
  <w:style w:type="character" w:customStyle="1" w:styleId="PrformatHTMLCar">
    <w:name w:val="Préformaté HTML Car"/>
    <w:basedOn w:val="Policepardfaut"/>
    <w:link w:val="PrformatHTML"/>
    <w:rsid w:val="009C0A76"/>
    <w:rPr>
      <w:rFonts w:ascii="Courier New" w:eastAsia="MS Mincho" w:hAnsi="Courier New" w:cs="Courier New"/>
      <w:lang w:eastAsia="ja-JP"/>
    </w:rPr>
  </w:style>
  <w:style w:type="character" w:styleId="Marquedecommentaire">
    <w:name w:val="annotation reference"/>
    <w:basedOn w:val="Policepardfaut"/>
    <w:semiHidden/>
    <w:unhideWhenUsed/>
    <w:rsid w:val="000962C0"/>
    <w:rPr>
      <w:sz w:val="16"/>
      <w:szCs w:val="16"/>
    </w:rPr>
  </w:style>
  <w:style w:type="paragraph" w:styleId="Commentaire">
    <w:name w:val="annotation text"/>
    <w:basedOn w:val="Normal"/>
    <w:link w:val="CommentaireCar"/>
    <w:semiHidden/>
    <w:unhideWhenUsed/>
    <w:rsid w:val="000962C0"/>
    <w:rPr>
      <w:sz w:val="20"/>
      <w:szCs w:val="20"/>
    </w:rPr>
  </w:style>
  <w:style w:type="character" w:customStyle="1" w:styleId="CommentaireCar">
    <w:name w:val="Commentaire Car"/>
    <w:basedOn w:val="Policepardfaut"/>
    <w:link w:val="Commentaire"/>
    <w:semiHidden/>
    <w:rsid w:val="000962C0"/>
    <w:rPr>
      <w:rFonts w:eastAsia="Lucida Sans Unicode"/>
      <w:kern w:val="1"/>
      <w:lang w:eastAsia="ar-SA"/>
    </w:rPr>
  </w:style>
  <w:style w:type="paragraph" w:styleId="Objetducommentaire">
    <w:name w:val="annotation subject"/>
    <w:basedOn w:val="Commentaire"/>
    <w:next w:val="Commentaire"/>
    <w:link w:val="ObjetducommentaireCar"/>
    <w:semiHidden/>
    <w:unhideWhenUsed/>
    <w:rsid w:val="000962C0"/>
    <w:rPr>
      <w:b/>
      <w:bCs/>
    </w:rPr>
  </w:style>
  <w:style w:type="character" w:customStyle="1" w:styleId="ObjetducommentaireCar">
    <w:name w:val="Objet du commentaire Car"/>
    <w:basedOn w:val="CommentaireCar"/>
    <w:link w:val="Objetducommentaire"/>
    <w:semiHidden/>
    <w:rsid w:val="000962C0"/>
    <w:rPr>
      <w:rFonts w:eastAsia="Lucida Sans Unicode"/>
      <w:b/>
      <w:bCs/>
      <w:kern w:val="1"/>
      <w:lang w:eastAsia="ar-SA"/>
    </w:rPr>
  </w:style>
  <w:style w:type="character" w:customStyle="1" w:styleId="Titre2Car">
    <w:name w:val="Titre 2 Car"/>
    <w:basedOn w:val="Policepardfaut"/>
    <w:link w:val="Titre2"/>
    <w:semiHidden/>
    <w:rsid w:val="009B2901"/>
    <w:rPr>
      <w:rFonts w:asciiTheme="majorHAnsi" w:eastAsiaTheme="majorEastAsia" w:hAnsiTheme="majorHAnsi" w:cstheme="majorBidi"/>
      <w:color w:val="365F91" w:themeColor="accent1" w:themeShade="BF"/>
      <w:kern w:val="1"/>
      <w:sz w:val="26"/>
      <w:szCs w:val="26"/>
      <w:lang w:eastAsia="ar-SA"/>
    </w:rPr>
  </w:style>
  <w:style w:type="character" w:customStyle="1" w:styleId="Titre6Car">
    <w:name w:val="Titre 6 Car"/>
    <w:basedOn w:val="Policepardfaut"/>
    <w:link w:val="Titre6"/>
    <w:semiHidden/>
    <w:rsid w:val="009B2901"/>
    <w:rPr>
      <w:rFonts w:asciiTheme="majorHAnsi" w:eastAsiaTheme="majorEastAsia" w:hAnsiTheme="majorHAnsi" w:cstheme="majorBidi"/>
      <w:color w:val="243F60" w:themeColor="accent1" w:themeShade="7F"/>
      <w:kern w:val="1"/>
      <w:sz w:val="24"/>
      <w:szCs w:val="24"/>
      <w:lang w:eastAsia="ar-SA"/>
    </w:rPr>
  </w:style>
  <w:style w:type="paragraph" w:customStyle="1" w:styleId="Date1">
    <w:name w:val="Date1"/>
    <w:basedOn w:val="Normal"/>
    <w:rsid w:val="009B2901"/>
    <w:pPr>
      <w:widowControl/>
      <w:suppressAutoHyphens w:val="0"/>
      <w:spacing w:before="100" w:beforeAutospacing="1" w:after="100" w:afterAutospacing="1"/>
    </w:pPr>
    <w:rPr>
      <w:rFonts w:eastAsia="Times New Roman"/>
      <w:kern w:val="0"/>
      <w:lang w:eastAsia="fr-FR"/>
    </w:rPr>
  </w:style>
  <w:style w:type="paragraph" w:styleId="NormalWeb">
    <w:name w:val="Normal (Web)"/>
    <w:basedOn w:val="Normal"/>
    <w:uiPriority w:val="99"/>
    <w:semiHidden/>
    <w:unhideWhenUsed/>
    <w:rsid w:val="009B2901"/>
    <w:pPr>
      <w:widowControl/>
      <w:suppressAutoHyphens w:val="0"/>
      <w:spacing w:before="100" w:beforeAutospacing="1" w:after="100" w:afterAutospacing="1"/>
    </w:pPr>
    <w:rPr>
      <w:rFonts w:eastAsia="Times New Roman"/>
      <w:kern w:val="0"/>
      <w:lang w:eastAsia="fr-FR"/>
    </w:rPr>
  </w:style>
  <w:style w:type="paragraph" w:styleId="Rvision">
    <w:name w:val="Revision"/>
    <w:hidden/>
    <w:uiPriority w:val="99"/>
    <w:semiHidden/>
    <w:rsid w:val="00FA41CE"/>
    <w:rPr>
      <w:rFonts w:eastAsia="Lucida Sans Unicode"/>
      <w:kern w:val="1"/>
      <w:sz w:val="24"/>
      <w:szCs w:val="24"/>
      <w:lang w:eastAsia="ar-SA"/>
    </w:rPr>
  </w:style>
  <w:style w:type="character" w:customStyle="1" w:styleId="texte-gras-side-bar">
    <w:name w:val="texte-gras-side-bar"/>
    <w:basedOn w:val="Policepardfaut"/>
    <w:uiPriority w:val="1"/>
    <w:qFormat/>
    <w:rsid w:val="00140B83"/>
    <w:rPr>
      <w:rFonts w:ascii="Calibri" w:eastAsia="Times New Roman" w:hAnsi="Calibri" w:cs="Open Sans"/>
      <w:b/>
      <w:color w:val="000000"/>
      <w:shd w:val="clear" w:color="auto" w:fill="FFFFFF"/>
      <w:lang w:val="en-US"/>
    </w:rPr>
  </w:style>
  <w:style w:type="paragraph" w:customStyle="1" w:styleId="texte-generique">
    <w:name w:val="texte-generique"/>
    <w:basedOn w:val="Normal"/>
    <w:qFormat/>
    <w:rsid w:val="00140B83"/>
    <w:pPr>
      <w:widowControl/>
      <w:suppressAutoHyphens w:val="0"/>
    </w:pPr>
    <w:rPr>
      <w:rFonts w:ascii="Calibri" w:eastAsia="MS Mincho" w:hAnsi="Calibri"/>
      <w:kern w:val="0"/>
      <w:lang w:val="en-US" w:eastAsia="fr-FR"/>
    </w:rPr>
  </w:style>
  <w:style w:type="table" w:customStyle="1" w:styleId="Grilledutableau1">
    <w:name w:val="Grille du tableau1"/>
    <w:basedOn w:val="TableauNormal"/>
    <w:next w:val="Grilledutableau"/>
    <w:uiPriority w:val="59"/>
    <w:rsid w:val="00140B8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9073">
      <w:bodyDiv w:val="1"/>
      <w:marLeft w:val="0"/>
      <w:marRight w:val="0"/>
      <w:marTop w:val="0"/>
      <w:marBottom w:val="0"/>
      <w:divBdr>
        <w:top w:val="none" w:sz="0" w:space="0" w:color="auto"/>
        <w:left w:val="none" w:sz="0" w:space="0" w:color="auto"/>
        <w:bottom w:val="none" w:sz="0" w:space="0" w:color="auto"/>
        <w:right w:val="none" w:sz="0" w:space="0" w:color="auto"/>
      </w:divBdr>
      <w:divsChild>
        <w:div w:id="1612281729">
          <w:marLeft w:val="0"/>
          <w:marRight w:val="0"/>
          <w:marTop w:val="0"/>
          <w:marBottom w:val="0"/>
          <w:divBdr>
            <w:top w:val="none" w:sz="0" w:space="0" w:color="auto"/>
            <w:left w:val="none" w:sz="0" w:space="0" w:color="auto"/>
            <w:bottom w:val="none" w:sz="0" w:space="0" w:color="auto"/>
            <w:right w:val="none" w:sz="0" w:space="0" w:color="auto"/>
          </w:divBdr>
        </w:div>
        <w:div w:id="1193615536">
          <w:marLeft w:val="0"/>
          <w:marRight w:val="0"/>
          <w:marTop w:val="0"/>
          <w:marBottom w:val="0"/>
          <w:divBdr>
            <w:top w:val="none" w:sz="0" w:space="0" w:color="auto"/>
            <w:left w:val="none" w:sz="0" w:space="0" w:color="auto"/>
            <w:bottom w:val="none" w:sz="0" w:space="0" w:color="auto"/>
            <w:right w:val="none" w:sz="0" w:space="0" w:color="auto"/>
          </w:divBdr>
        </w:div>
      </w:divsChild>
    </w:div>
    <w:div w:id="82646531">
      <w:bodyDiv w:val="1"/>
      <w:marLeft w:val="0"/>
      <w:marRight w:val="0"/>
      <w:marTop w:val="0"/>
      <w:marBottom w:val="0"/>
      <w:divBdr>
        <w:top w:val="none" w:sz="0" w:space="0" w:color="auto"/>
        <w:left w:val="none" w:sz="0" w:space="0" w:color="auto"/>
        <w:bottom w:val="none" w:sz="0" w:space="0" w:color="auto"/>
        <w:right w:val="none" w:sz="0" w:space="0" w:color="auto"/>
      </w:divBdr>
    </w:div>
    <w:div w:id="191771886">
      <w:bodyDiv w:val="1"/>
      <w:marLeft w:val="0"/>
      <w:marRight w:val="0"/>
      <w:marTop w:val="0"/>
      <w:marBottom w:val="0"/>
      <w:divBdr>
        <w:top w:val="none" w:sz="0" w:space="0" w:color="auto"/>
        <w:left w:val="none" w:sz="0" w:space="0" w:color="auto"/>
        <w:bottom w:val="none" w:sz="0" w:space="0" w:color="auto"/>
        <w:right w:val="none" w:sz="0" w:space="0" w:color="auto"/>
      </w:divBdr>
    </w:div>
    <w:div w:id="263271885">
      <w:bodyDiv w:val="1"/>
      <w:marLeft w:val="0"/>
      <w:marRight w:val="0"/>
      <w:marTop w:val="0"/>
      <w:marBottom w:val="0"/>
      <w:divBdr>
        <w:top w:val="none" w:sz="0" w:space="0" w:color="auto"/>
        <w:left w:val="none" w:sz="0" w:space="0" w:color="auto"/>
        <w:bottom w:val="none" w:sz="0" w:space="0" w:color="auto"/>
        <w:right w:val="none" w:sz="0" w:space="0" w:color="auto"/>
      </w:divBdr>
    </w:div>
    <w:div w:id="348916976">
      <w:bodyDiv w:val="1"/>
      <w:marLeft w:val="0"/>
      <w:marRight w:val="0"/>
      <w:marTop w:val="0"/>
      <w:marBottom w:val="0"/>
      <w:divBdr>
        <w:top w:val="none" w:sz="0" w:space="0" w:color="auto"/>
        <w:left w:val="none" w:sz="0" w:space="0" w:color="auto"/>
        <w:bottom w:val="none" w:sz="0" w:space="0" w:color="auto"/>
        <w:right w:val="none" w:sz="0" w:space="0" w:color="auto"/>
      </w:divBdr>
      <w:divsChild>
        <w:div w:id="624820551">
          <w:marLeft w:val="0"/>
          <w:marRight w:val="0"/>
          <w:marTop w:val="0"/>
          <w:marBottom w:val="0"/>
          <w:divBdr>
            <w:top w:val="none" w:sz="0" w:space="0" w:color="auto"/>
            <w:left w:val="none" w:sz="0" w:space="0" w:color="auto"/>
            <w:bottom w:val="none" w:sz="0" w:space="0" w:color="auto"/>
            <w:right w:val="none" w:sz="0" w:space="0" w:color="auto"/>
          </w:divBdr>
          <w:divsChild>
            <w:div w:id="2097826135">
              <w:marLeft w:val="0"/>
              <w:marRight w:val="0"/>
              <w:marTop w:val="0"/>
              <w:marBottom w:val="0"/>
              <w:divBdr>
                <w:top w:val="none" w:sz="0" w:space="0" w:color="auto"/>
                <w:left w:val="none" w:sz="0" w:space="0" w:color="auto"/>
                <w:bottom w:val="none" w:sz="0" w:space="0" w:color="auto"/>
                <w:right w:val="none" w:sz="0" w:space="0" w:color="auto"/>
              </w:divBdr>
            </w:div>
          </w:divsChild>
        </w:div>
        <w:div w:id="1458643884">
          <w:marLeft w:val="0"/>
          <w:marRight w:val="0"/>
          <w:marTop w:val="0"/>
          <w:marBottom w:val="0"/>
          <w:divBdr>
            <w:top w:val="none" w:sz="0" w:space="0" w:color="auto"/>
            <w:left w:val="none" w:sz="0" w:space="0" w:color="auto"/>
            <w:bottom w:val="none" w:sz="0" w:space="0" w:color="auto"/>
            <w:right w:val="none" w:sz="0" w:space="0" w:color="auto"/>
          </w:divBdr>
        </w:div>
      </w:divsChild>
    </w:div>
    <w:div w:id="353389353">
      <w:bodyDiv w:val="1"/>
      <w:marLeft w:val="0"/>
      <w:marRight w:val="0"/>
      <w:marTop w:val="0"/>
      <w:marBottom w:val="0"/>
      <w:divBdr>
        <w:top w:val="none" w:sz="0" w:space="0" w:color="auto"/>
        <w:left w:val="none" w:sz="0" w:space="0" w:color="auto"/>
        <w:bottom w:val="none" w:sz="0" w:space="0" w:color="auto"/>
        <w:right w:val="none" w:sz="0" w:space="0" w:color="auto"/>
      </w:divBdr>
    </w:div>
    <w:div w:id="372770625">
      <w:bodyDiv w:val="1"/>
      <w:marLeft w:val="0"/>
      <w:marRight w:val="0"/>
      <w:marTop w:val="0"/>
      <w:marBottom w:val="0"/>
      <w:divBdr>
        <w:top w:val="none" w:sz="0" w:space="0" w:color="auto"/>
        <w:left w:val="none" w:sz="0" w:space="0" w:color="auto"/>
        <w:bottom w:val="none" w:sz="0" w:space="0" w:color="auto"/>
        <w:right w:val="none" w:sz="0" w:space="0" w:color="auto"/>
      </w:divBdr>
    </w:div>
    <w:div w:id="421223582">
      <w:bodyDiv w:val="1"/>
      <w:marLeft w:val="0"/>
      <w:marRight w:val="0"/>
      <w:marTop w:val="0"/>
      <w:marBottom w:val="0"/>
      <w:divBdr>
        <w:top w:val="none" w:sz="0" w:space="0" w:color="auto"/>
        <w:left w:val="none" w:sz="0" w:space="0" w:color="auto"/>
        <w:bottom w:val="none" w:sz="0" w:space="0" w:color="auto"/>
        <w:right w:val="none" w:sz="0" w:space="0" w:color="auto"/>
      </w:divBdr>
    </w:div>
    <w:div w:id="505823108">
      <w:bodyDiv w:val="1"/>
      <w:marLeft w:val="0"/>
      <w:marRight w:val="0"/>
      <w:marTop w:val="0"/>
      <w:marBottom w:val="0"/>
      <w:divBdr>
        <w:top w:val="none" w:sz="0" w:space="0" w:color="auto"/>
        <w:left w:val="none" w:sz="0" w:space="0" w:color="auto"/>
        <w:bottom w:val="none" w:sz="0" w:space="0" w:color="auto"/>
        <w:right w:val="none" w:sz="0" w:space="0" w:color="auto"/>
      </w:divBdr>
    </w:div>
    <w:div w:id="548957391">
      <w:bodyDiv w:val="1"/>
      <w:marLeft w:val="0"/>
      <w:marRight w:val="0"/>
      <w:marTop w:val="0"/>
      <w:marBottom w:val="0"/>
      <w:divBdr>
        <w:top w:val="none" w:sz="0" w:space="0" w:color="auto"/>
        <w:left w:val="none" w:sz="0" w:space="0" w:color="auto"/>
        <w:bottom w:val="none" w:sz="0" w:space="0" w:color="auto"/>
        <w:right w:val="none" w:sz="0" w:space="0" w:color="auto"/>
      </w:divBdr>
    </w:div>
    <w:div w:id="553392363">
      <w:bodyDiv w:val="1"/>
      <w:marLeft w:val="0"/>
      <w:marRight w:val="0"/>
      <w:marTop w:val="0"/>
      <w:marBottom w:val="0"/>
      <w:divBdr>
        <w:top w:val="none" w:sz="0" w:space="0" w:color="auto"/>
        <w:left w:val="none" w:sz="0" w:space="0" w:color="auto"/>
        <w:bottom w:val="none" w:sz="0" w:space="0" w:color="auto"/>
        <w:right w:val="none" w:sz="0" w:space="0" w:color="auto"/>
      </w:divBdr>
      <w:divsChild>
        <w:div w:id="174611094">
          <w:marLeft w:val="0"/>
          <w:marRight w:val="0"/>
          <w:marTop w:val="0"/>
          <w:marBottom w:val="0"/>
          <w:divBdr>
            <w:top w:val="none" w:sz="0" w:space="0" w:color="auto"/>
            <w:left w:val="none" w:sz="0" w:space="0" w:color="auto"/>
            <w:bottom w:val="none" w:sz="0" w:space="0" w:color="auto"/>
            <w:right w:val="none" w:sz="0" w:space="0" w:color="auto"/>
          </w:divBdr>
        </w:div>
        <w:div w:id="1760328216">
          <w:marLeft w:val="0"/>
          <w:marRight w:val="0"/>
          <w:marTop w:val="0"/>
          <w:marBottom w:val="0"/>
          <w:divBdr>
            <w:top w:val="none" w:sz="0" w:space="0" w:color="auto"/>
            <w:left w:val="none" w:sz="0" w:space="0" w:color="auto"/>
            <w:bottom w:val="none" w:sz="0" w:space="0" w:color="auto"/>
            <w:right w:val="none" w:sz="0" w:space="0" w:color="auto"/>
          </w:divBdr>
          <w:divsChild>
            <w:div w:id="1250429952">
              <w:marLeft w:val="0"/>
              <w:marRight w:val="0"/>
              <w:marTop w:val="0"/>
              <w:marBottom w:val="0"/>
              <w:divBdr>
                <w:top w:val="none" w:sz="0" w:space="0" w:color="auto"/>
                <w:left w:val="none" w:sz="0" w:space="0" w:color="auto"/>
                <w:bottom w:val="none" w:sz="0" w:space="0" w:color="auto"/>
                <w:right w:val="none" w:sz="0" w:space="0" w:color="auto"/>
              </w:divBdr>
            </w:div>
            <w:div w:id="1587567547">
              <w:marLeft w:val="0"/>
              <w:marRight w:val="0"/>
              <w:marTop w:val="0"/>
              <w:marBottom w:val="0"/>
              <w:divBdr>
                <w:top w:val="none" w:sz="0" w:space="0" w:color="auto"/>
                <w:left w:val="none" w:sz="0" w:space="0" w:color="auto"/>
                <w:bottom w:val="none" w:sz="0" w:space="0" w:color="auto"/>
                <w:right w:val="none" w:sz="0" w:space="0" w:color="auto"/>
              </w:divBdr>
            </w:div>
            <w:div w:id="1823883394">
              <w:marLeft w:val="0"/>
              <w:marRight w:val="0"/>
              <w:marTop w:val="0"/>
              <w:marBottom w:val="0"/>
              <w:divBdr>
                <w:top w:val="none" w:sz="0" w:space="0" w:color="auto"/>
                <w:left w:val="none" w:sz="0" w:space="0" w:color="auto"/>
                <w:bottom w:val="none" w:sz="0" w:space="0" w:color="auto"/>
                <w:right w:val="none" w:sz="0" w:space="0" w:color="auto"/>
              </w:divBdr>
              <w:divsChild>
                <w:div w:id="104541632">
                  <w:marLeft w:val="0"/>
                  <w:marRight w:val="0"/>
                  <w:marTop w:val="0"/>
                  <w:marBottom w:val="0"/>
                  <w:divBdr>
                    <w:top w:val="none" w:sz="0" w:space="0" w:color="auto"/>
                    <w:left w:val="none" w:sz="0" w:space="0" w:color="auto"/>
                    <w:bottom w:val="none" w:sz="0" w:space="0" w:color="auto"/>
                    <w:right w:val="none" w:sz="0" w:space="0" w:color="auto"/>
                  </w:divBdr>
                  <w:divsChild>
                    <w:div w:id="976104595">
                      <w:marLeft w:val="0"/>
                      <w:marRight w:val="0"/>
                      <w:marTop w:val="0"/>
                      <w:marBottom w:val="0"/>
                      <w:divBdr>
                        <w:top w:val="none" w:sz="0" w:space="0" w:color="auto"/>
                        <w:left w:val="none" w:sz="0" w:space="0" w:color="auto"/>
                        <w:bottom w:val="none" w:sz="0" w:space="0" w:color="auto"/>
                        <w:right w:val="none" w:sz="0" w:space="0" w:color="auto"/>
                      </w:divBdr>
                    </w:div>
                  </w:divsChild>
                </w:div>
                <w:div w:id="178550785">
                  <w:marLeft w:val="0"/>
                  <w:marRight w:val="0"/>
                  <w:marTop w:val="0"/>
                  <w:marBottom w:val="0"/>
                  <w:divBdr>
                    <w:top w:val="none" w:sz="0" w:space="0" w:color="auto"/>
                    <w:left w:val="none" w:sz="0" w:space="0" w:color="auto"/>
                    <w:bottom w:val="none" w:sz="0" w:space="0" w:color="auto"/>
                    <w:right w:val="none" w:sz="0" w:space="0" w:color="auto"/>
                  </w:divBdr>
                  <w:divsChild>
                    <w:div w:id="662467792">
                      <w:marLeft w:val="0"/>
                      <w:marRight w:val="0"/>
                      <w:marTop w:val="0"/>
                      <w:marBottom w:val="0"/>
                      <w:divBdr>
                        <w:top w:val="none" w:sz="0" w:space="0" w:color="auto"/>
                        <w:left w:val="none" w:sz="0" w:space="0" w:color="auto"/>
                        <w:bottom w:val="none" w:sz="0" w:space="0" w:color="auto"/>
                        <w:right w:val="none" w:sz="0" w:space="0" w:color="auto"/>
                      </w:divBdr>
                    </w:div>
                    <w:div w:id="1323314129">
                      <w:marLeft w:val="0"/>
                      <w:marRight w:val="0"/>
                      <w:marTop w:val="0"/>
                      <w:marBottom w:val="0"/>
                      <w:divBdr>
                        <w:top w:val="none" w:sz="0" w:space="0" w:color="auto"/>
                        <w:left w:val="none" w:sz="0" w:space="0" w:color="auto"/>
                        <w:bottom w:val="none" w:sz="0" w:space="0" w:color="auto"/>
                        <w:right w:val="none" w:sz="0" w:space="0" w:color="auto"/>
                      </w:divBdr>
                    </w:div>
                  </w:divsChild>
                </w:div>
                <w:div w:id="510223107">
                  <w:marLeft w:val="0"/>
                  <w:marRight w:val="0"/>
                  <w:marTop w:val="0"/>
                  <w:marBottom w:val="0"/>
                  <w:divBdr>
                    <w:top w:val="none" w:sz="0" w:space="0" w:color="auto"/>
                    <w:left w:val="none" w:sz="0" w:space="0" w:color="auto"/>
                    <w:bottom w:val="none" w:sz="0" w:space="0" w:color="auto"/>
                    <w:right w:val="none" w:sz="0" w:space="0" w:color="auto"/>
                  </w:divBdr>
                  <w:divsChild>
                    <w:div w:id="1007368260">
                      <w:marLeft w:val="0"/>
                      <w:marRight w:val="0"/>
                      <w:marTop w:val="0"/>
                      <w:marBottom w:val="0"/>
                      <w:divBdr>
                        <w:top w:val="none" w:sz="0" w:space="0" w:color="auto"/>
                        <w:left w:val="none" w:sz="0" w:space="0" w:color="auto"/>
                        <w:bottom w:val="none" w:sz="0" w:space="0" w:color="auto"/>
                        <w:right w:val="none" w:sz="0" w:space="0" w:color="auto"/>
                      </w:divBdr>
                    </w:div>
                    <w:div w:id="1845785018">
                      <w:marLeft w:val="0"/>
                      <w:marRight w:val="0"/>
                      <w:marTop w:val="0"/>
                      <w:marBottom w:val="0"/>
                      <w:divBdr>
                        <w:top w:val="none" w:sz="0" w:space="0" w:color="auto"/>
                        <w:left w:val="none" w:sz="0" w:space="0" w:color="auto"/>
                        <w:bottom w:val="none" w:sz="0" w:space="0" w:color="auto"/>
                        <w:right w:val="none" w:sz="0" w:space="0" w:color="auto"/>
                      </w:divBdr>
                    </w:div>
                  </w:divsChild>
                </w:div>
                <w:div w:id="775951166">
                  <w:marLeft w:val="0"/>
                  <w:marRight w:val="0"/>
                  <w:marTop w:val="0"/>
                  <w:marBottom w:val="0"/>
                  <w:divBdr>
                    <w:top w:val="none" w:sz="0" w:space="0" w:color="auto"/>
                    <w:left w:val="none" w:sz="0" w:space="0" w:color="auto"/>
                    <w:bottom w:val="none" w:sz="0" w:space="0" w:color="auto"/>
                    <w:right w:val="none" w:sz="0" w:space="0" w:color="auto"/>
                  </w:divBdr>
                  <w:divsChild>
                    <w:div w:id="940841847">
                      <w:marLeft w:val="0"/>
                      <w:marRight w:val="0"/>
                      <w:marTop w:val="0"/>
                      <w:marBottom w:val="0"/>
                      <w:divBdr>
                        <w:top w:val="none" w:sz="0" w:space="0" w:color="auto"/>
                        <w:left w:val="none" w:sz="0" w:space="0" w:color="auto"/>
                        <w:bottom w:val="none" w:sz="0" w:space="0" w:color="auto"/>
                        <w:right w:val="none" w:sz="0" w:space="0" w:color="auto"/>
                      </w:divBdr>
                    </w:div>
                    <w:div w:id="1987078407">
                      <w:marLeft w:val="0"/>
                      <w:marRight w:val="0"/>
                      <w:marTop w:val="0"/>
                      <w:marBottom w:val="0"/>
                      <w:divBdr>
                        <w:top w:val="none" w:sz="0" w:space="0" w:color="auto"/>
                        <w:left w:val="none" w:sz="0" w:space="0" w:color="auto"/>
                        <w:bottom w:val="none" w:sz="0" w:space="0" w:color="auto"/>
                        <w:right w:val="none" w:sz="0" w:space="0" w:color="auto"/>
                      </w:divBdr>
                    </w:div>
                  </w:divsChild>
                </w:div>
                <w:div w:id="840505061">
                  <w:marLeft w:val="0"/>
                  <w:marRight w:val="0"/>
                  <w:marTop w:val="0"/>
                  <w:marBottom w:val="0"/>
                  <w:divBdr>
                    <w:top w:val="none" w:sz="0" w:space="0" w:color="auto"/>
                    <w:left w:val="none" w:sz="0" w:space="0" w:color="auto"/>
                    <w:bottom w:val="none" w:sz="0" w:space="0" w:color="auto"/>
                    <w:right w:val="none" w:sz="0" w:space="0" w:color="auto"/>
                  </w:divBdr>
                  <w:divsChild>
                    <w:div w:id="693387720">
                      <w:marLeft w:val="0"/>
                      <w:marRight w:val="0"/>
                      <w:marTop w:val="0"/>
                      <w:marBottom w:val="0"/>
                      <w:divBdr>
                        <w:top w:val="none" w:sz="0" w:space="0" w:color="auto"/>
                        <w:left w:val="none" w:sz="0" w:space="0" w:color="auto"/>
                        <w:bottom w:val="none" w:sz="0" w:space="0" w:color="auto"/>
                        <w:right w:val="none" w:sz="0" w:space="0" w:color="auto"/>
                      </w:divBdr>
                    </w:div>
                  </w:divsChild>
                </w:div>
                <w:div w:id="913705664">
                  <w:marLeft w:val="0"/>
                  <w:marRight w:val="0"/>
                  <w:marTop w:val="0"/>
                  <w:marBottom w:val="0"/>
                  <w:divBdr>
                    <w:top w:val="none" w:sz="0" w:space="0" w:color="auto"/>
                    <w:left w:val="none" w:sz="0" w:space="0" w:color="auto"/>
                    <w:bottom w:val="none" w:sz="0" w:space="0" w:color="auto"/>
                    <w:right w:val="none" w:sz="0" w:space="0" w:color="auto"/>
                  </w:divBdr>
                </w:div>
                <w:div w:id="1608927283">
                  <w:marLeft w:val="0"/>
                  <w:marRight w:val="0"/>
                  <w:marTop w:val="0"/>
                  <w:marBottom w:val="0"/>
                  <w:divBdr>
                    <w:top w:val="none" w:sz="0" w:space="0" w:color="auto"/>
                    <w:left w:val="none" w:sz="0" w:space="0" w:color="auto"/>
                    <w:bottom w:val="none" w:sz="0" w:space="0" w:color="auto"/>
                    <w:right w:val="none" w:sz="0" w:space="0" w:color="auto"/>
                  </w:divBdr>
                  <w:divsChild>
                    <w:div w:id="638921473">
                      <w:marLeft w:val="0"/>
                      <w:marRight w:val="0"/>
                      <w:marTop w:val="0"/>
                      <w:marBottom w:val="0"/>
                      <w:divBdr>
                        <w:top w:val="none" w:sz="0" w:space="0" w:color="auto"/>
                        <w:left w:val="none" w:sz="0" w:space="0" w:color="auto"/>
                        <w:bottom w:val="none" w:sz="0" w:space="0" w:color="auto"/>
                        <w:right w:val="none" w:sz="0" w:space="0" w:color="auto"/>
                      </w:divBdr>
                    </w:div>
                  </w:divsChild>
                </w:div>
                <w:div w:id="1852255439">
                  <w:marLeft w:val="0"/>
                  <w:marRight w:val="0"/>
                  <w:marTop w:val="0"/>
                  <w:marBottom w:val="0"/>
                  <w:divBdr>
                    <w:top w:val="none" w:sz="0" w:space="0" w:color="auto"/>
                    <w:left w:val="none" w:sz="0" w:space="0" w:color="auto"/>
                    <w:bottom w:val="none" w:sz="0" w:space="0" w:color="auto"/>
                    <w:right w:val="none" w:sz="0" w:space="0" w:color="auto"/>
                  </w:divBdr>
                  <w:divsChild>
                    <w:div w:id="890309559">
                      <w:marLeft w:val="0"/>
                      <w:marRight w:val="0"/>
                      <w:marTop w:val="0"/>
                      <w:marBottom w:val="0"/>
                      <w:divBdr>
                        <w:top w:val="none" w:sz="0" w:space="0" w:color="auto"/>
                        <w:left w:val="none" w:sz="0" w:space="0" w:color="auto"/>
                        <w:bottom w:val="none" w:sz="0" w:space="0" w:color="auto"/>
                        <w:right w:val="none" w:sz="0" w:space="0" w:color="auto"/>
                      </w:divBdr>
                    </w:div>
                  </w:divsChild>
                </w:div>
                <w:div w:id="1886672867">
                  <w:marLeft w:val="0"/>
                  <w:marRight w:val="0"/>
                  <w:marTop w:val="0"/>
                  <w:marBottom w:val="0"/>
                  <w:divBdr>
                    <w:top w:val="none" w:sz="0" w:space="0" w:color="auto"/>
                    <w:left w:val="none" w:sz="0" w:space="0" w:color="auto"/>
                    <w:bottom w:val="none" w:sz="0" w:space="0" w:color="auto"/>
                    <w:right w:val="none" w:sz="0" w:space="0" w:color="auto"/>
                  </w:divBdr>
                </w:div>
                <w:div w:id="1901481684">
                  <w:marLeft w:val="0"/>
                  <w:marRight w:val="0"/>
                  <w:marTop w:val="0"/>
                  <w:marBottom w:val="0"/>
                  <w:divBdr>
                    <w:top w:val="none" w:sz="0" w:space="0" w:color="auto"/>
                    <w:left w:val="none" w:sz="0" w:space="0" w:color="auto"/>
                    <w:bottom w:val="none" w:sz="0" w:space="0" w:color="auto"/>
                    <w:right w:val="none" w:sz="0" w:space="0" w:color="auto"/>
                  </w:divBdr>
                </w:div>
                <w:div w:id="2130586871">
                  <w:marLeft w:val="0"/>
                  <w:marRight w:val="0"/>
                  <w:marTop w:val="0"/>
                  <w:marBottom w:val="0"/>
                  <w:divBdr>
                    <w:top w:val="none" w:sz="0" w:space="0" w:color="auto"/>
                    <w:left w:val="none" w:sz="0" w:space="0" w:color="auto"/>
                    <w:bottom w:val="none" w:sz="0" w:space="0" w:color="auto"/>
                    <w:right w:val="none" w:sz="0" w:space="0" w:color="auto"/>
                  </w:divBdr>
                  <w:divsChild>
                    <w:div w:id="133259370">
                      <w:marLeft w:val="0"/>
                      <w:marRight w:val="0"/>
                      <w:marTop w:val="0"/>
                      <w:marBottom w:val="0"/>
                      <w:divBdr>
                        <w:top w:val="none" w:sz="0" w:space="0" w:color="auto"/>
                        <w:left w:val="none" w:sz="0" w:space="0" w:color="auto"/>
                        <w:bottom w:val="none" w:sz="0" w:space="0" w:color="auto"/>
                        <w:right w:val="none" w:sz="0" w:space="0" w:color="auto"/>
                      </w:divBdr>
                    </w:div>
                    <w:div w:id="20048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07859">
      <w:bodyDiv w:val="1"/>
      <w:marLeft w:val="0"/>
      <w:marRight w:val="0"/>
      <w:marTop w:val="0"/>
      <w:marBottom w:val="0"/>
      <w:divBdr>
        <w:top w:val="none" w:sz="0" w:space="0" w:color="auto"/>
        <w:left w:val="none" w:sz="0" w:space="0" w:color="auto"/>
        <w:bottom w:val="none" w:sz="0" w:space="0" w:color="auto"/>
        <w:right w:val="none" w:sz="0" w:space="0" w:color="auto"/>
      </w:divBdr>
    </w:div>
    <w:div w:id="594678919">
      <w:bodyDiv w:val="1"/>
      <w:marLeft w:val="0"/>
      <w:marRight w:val="0"/>
      <w:marTop w:val="0"/>
      <w:marBottom w:val="0"/>
      <w:divBdr>
        <w:top w:val="none" w:sz="0" w:space="0" w:color="auto"/>
        <w:left w:val="none" w:sz="0" w:space="0" w:color="auto"/>
        <w:bottom w:val="none" w:sz="0" w:space="0" w:color="auto"/>
        <w:right w:val="none" w:sz="0" w:space="0" w:color="auto"/>
      </w:divBdr>
    </w:div>
    <w:div w:id="836650993">
      <w:bodyDiv w:val="1"/>
      <w:marLeft w:val="0"/>
      <w:marRight w:val="0"/>
      <w:marTop w:val="0"/>
      <w:marBottom w:val="0"/>
      <w:divBdr>
        <w:top w:val="none" w:sz="0" w:space="0" w:color="auto"/>
        <w:left w:val="none" w:sz="0" w:space="0" w:color="auto"/>
        <w:bottom w:val="none" w:sz="0" w:space="0" w:color="auto"/>
        <w:right w:val="none" w:sz="0" w:space="0" w:color="auto"/>
      </w:divBdr>
    </w:div>
    <w:div w:id="848376747">
      <w:bodyDiv w:val="1"/>
      <w:marLeft w:val="0"/>
      <w:marRight w:val="0"/>
      <w:marTop w:val="0"/>
      <w:marBottom w:val="0"/>
      <w:divBdr>
        <w:top w:val="none" w:sz="0" w:space="0" w:color="auto"/>
        <w:left w:val="none" w:sz="0" w:space="0" w:color="auto"/>
        <w:bottom w:val="none" w:sz="0" w:space="0" w:color="auto"/>
        <w:right w:val="none" w:sz="0" w:space="0" w:color="auto"/>
      </w:divBdr>
    </w:div>
    <w:div w:id="854491053">
      <w:bodyDiv w:val="1"/>
      <w:marLeft w:val="0"/>
      <w:marRight w:val="0"/>
      <w:marTop w:val="0"/>
      <w:marBottom w:val="0"/>
      <w:divBdr>
        <w:top w:val="none" w:sz="0" w:space="0" w:color="auto"/>
        <w:left w:val="none" w:sz="0" w:space="0" w:color="auto"/>
        <w:bottom w:val="none" w:sz="0" w:space="0" w:color="auto"/>
        <w:right w:val="none" w:sz="0" w:space="0" w:color="auto"/>
      </w:divBdr>
    </w:div>
    <w:div w:id="938440988">
      <w:bodyDiv w:val="1"/>
      <w:marLeft w:val="0"/>
      <w:marRight w:val="0"/>
      <w:marTop w:val="0"/>
      <w:marBottom w:val="0"/>
      <w:divBdr>
        <w:top w:val="none" w:sz="0" w:space="0" w:color="auto"/>
        <w:left w:val="none" w:sz="0" w:space="0" w:color="auto"/>
        <w:bottom w:val="none" w:sz="0" w:space="0" w:color="auto"/>
        <w:right w:val="none" w:sz="0" w:space="0" w:color="auto"/>
      </w:divBdr>
    </w:div>
    <w:div w:id="989137433">
      <w:bodyDiv w:val="1"/>
      <w:marLeft w:val="0"/>
      <w:marRight w:val="0"/>
      <w:marTop w:val="0"/>
      <w:marBottom w:val="0"/>
      <w:divBdr>
        <w:top w:val="none" w:sz="0" w:space="0" w:color="auto"/>
        <w:left w:val="none" w:sz="0" w:space="0" w:color="auto"/>
        <w:bottom w:val="none" w:sz="0" w:space="0" w:color="auto"/>
        <w:right w:val="none" w:sz="0" w:space="0" w:color="auto"/>
      </w:divBdr>
    </w:div>
    <w:div w:id="1017855526">
      <w:bodyDiv w:val="1"/>
      <w:marLeft w:val="0"/>
      <w:marRight w:val="0"/>
      <w:marTop w:val="0"/>
      <w:marBottom w:val="0"/>
      <w:divBdr>
        <w:top w:val="none" w:sz="0" w:space="0" w:color="auto"/>
        <w:left w:val="none" w:sz="0" w:space="0" w:color="auto"/>
        <w:bottom w:val="none" w:sz="0" w:space="0" w:color="auto"/>
        <w:right w:val="none" w:sz="0" w:space="0" w:color="auto"/>
      </w:divBdr>
    </w:div>
    <w:div w:id="1169323241">
      <w:bodyDiv w:val="1"/>
      <w:marLeft w:val="0"/>
      <w:marRight w:val="0"/>
      <w:marTop w:val="0"/>
      <w:marBottom w:val="0"/>
      <w:divBdr>
        <w:top w:val="none" w:sz="0" w:space="0" w:color="auto"/>
        <w:left w:val="none" w:sz="0" w:space="0" w:color="auto"/>
        <w:bottom w:val="none" w:sz="0" w:space="0" w:color="auto"/>
        <w:right w:val="none" w:sz="0" w:space="0" w:color="auto"/>
      </w:divBdr>
    </w:div>
    <w:div w:id="1283270266">
      <w:bodyDiv w:val="1"/>
      <w:marLeft w:val="0"/>
      <w:marRight w:val="0"/>
      <w:marTop w:val="0"/>
      <w:marBottom w:val="0"/>
      <w:divBdr>
        <w:top w:val="none" w:sz="0" w:space="0" w:color="auto"/>
        <w:left w:val="none" w:sz="0" w:space="0" w:color="auto"/>
        <w:bottom w:val="none" w:sz="0" w:space="0" w:color="auto"/>
        <w:right w:val="none" w:sz="0" w:space="0" w:color="auto"/>
      </w:divBdr>
    </w:div>
    <w:div w:id="1350835975">
      <w:bodyDiv w:val="1"/>
      <w:marLeft w:val="0"/>
      <w:marRight w:val="0"/>
      <w:marTop w:val="0"/>
      <w:marBottom w:val="0"/>
      <w:divBdr>
        <w:top w:val="none" w:sz="0" w:space="0" w:color="auto"/>
        <w:left w:val="none" w:sz="0" w:space="0" w:color="auto"/>
        <w:bottom w:val="none" w:sz="0" w:space="0" w:color="auto"/>
        <w:right w:val="none" w:sz="0" w:space="0" w:color="auto"/>
      </w:divBdr>
      <w:divsChild>
        <w:div w:id="926111786">
          <w:marLeft w:val="0"/>
          <w:marRight w:val="0"/>
          <w:marTop w:val="0"/>
          <w:marBottom w:val="0"/>
          <w:divBdr>
            <w:top w:val="none" w:sz="0" w:space="0" w:color="auto"/>
            <w:left w:val="none" w:sz="0" w:space="0" w:color="auto"/>
            <w:bottom w:val="none" w:sz="0" w:space="0" w:color="auto"/>
            <w:right w:val="none" w:sz="0" w:space="0" w:color="auto"/>
          </w:divBdr>
        </w:div>
        <w:div w:id="2100054123">
          <w:marLeft w:val="0"/>
          <w:marRight w:val="0"/>
          <w:marTop w:val="0"/>
          <w:marBottom w:val="0"/>
          <w:divBdr>
            <w:top w:val="none" w:sz="0" w:space="0" w:color="auto"/>
            <w:left w:val="none" w:sz="0" w:space="0" w:color="auto"/>
            <w:bottom w:val="none" w:sz="0" w:space="0" w:color="auto"/>
            <w:right w:val="none" w:sz="0" w:space="0" w:color="auto"/>
          </w:divBdr>
          <w:divsChild>
            <w:div w:id="345406306">
              <w:marLeft w:val="0"/>
              <w:marRight w:val="0"/>
              <w:marTop w:val="0"/>
              <w:marBottom w:val="0"/>
              <w:divBdr>
                <w:top w:val="none" w:sz="0" w:space="0" w:color="auto"/>
                <w:left w:val="none" w:sz="0" w:space="0" w:color="auto"/>
                <w:bottom w:val="none" w:sz="0" w:space="0" w:color="auto"/>
                <w:right w:val="none" w:sz="0" w:space="0" w:color="auto"/>
              </w:divBdr>
            </w:div>
            <w:div w:id="1305113465">
              <w:marLeft w:val="0"/>
              <w:marRight w:val="0"/>
              <w:marTop w:val="0"/>
              <w:marBottom w:val="0"/>
              <w:divBdr>
                <w:top w:val="none" w:sz="0" w:space="0" w:color="auto"/>
                <w:left w:val="none" w:sz="0" w:space="0" w:color="auto"/>
                <w:bottom w:val="none" w:sz="0" w:space="0" w:color="auto"/>
                <w:right w:val="none" w:sz="0" w:space="0" w:color="auto"/>
              </w:divBdr>
              <w:divsChild>
                <w:div w:id="333338775">
                  <w:marLeft w:val="0"/>
                  <w:marRight w:val="0"/>
                  <w:marTop w:val="0"/>
                  <w:marBottom w:val="0"/>
                  <w:divBdr>
                    <w:top w:val="none" w:sz="0" w:space="0" w:color="auto"/>
                    <w:left w:val="none" w:sz="0" w:space="0" w:color="auto"/>
                    <w:bottom w:val="none" w:sz="0" w:space="0" w:color="auto"/>
                    <w:right w:val="none" w:sz="0" w:space="0" w:color="auto"/>
                  </w:divBdr>
                  <w:divsChild>
                    <w:div w:id="578754767">
                      <w:marLeft w:val="0"/>
                      <w:marRight w:val="0"/>
                      <w:marTop w:val="0"/>
                      <w:marBottom w:val="0"/>
                      <w:divBdr>
                        <w:top w:val="none" w:sz="0" w:space="0" w:color="auto"/>
                        <w:left w:val="none" w:sz="0" w:space="0" w:color="auto"/>
                        <w:bottom w:val="none" w:sz="0" w:space="0" w:color="auto"/>
                        <w:right w:val="none" w:sz="0" w:space="0" w:color="auto"/>
                      </w:divBdr>
                    </w:div>
                    <w:div w:id="910507737">
                      <w:marLeft w:val="0"/>
                      <w:marRight w:val="0"/>
                      <w:marTop w:val="0"/>
                      <w:marBottom w:val="0"/>
                      <w:divBdr>
                        <w:top w:val="none" w:sz="0" w:space="0" w:color="auto"/>
                        <w:left w:val="none" w:sz="0" w:space="0" w:color="auto"/>
                        <w:bottom w:val="none" w:sz="0" w:space="0" w:color="auto"/>
                        <w:right w:val="none" w:sz="0" w:space="0" w:color="auto"/>
                      </w:divBdr>
                    </w:div>
                  </w:divsChild>
                </w:div>
                <w:div w:id="590047540">
                  <w:marLeft w:val="0"/>
                  <w:marRight w:val="0"/>
                  <w:marTop w:val="0"/>
                  <w:marBottom w:val="0"/>
                  <w:divBdr>
                    <w:top w:val="none" w:sz="0" w:space="0" w:color="auto"/>
                    <w:left w:val="none" w:sz="0" w:space="0" w:color="auto"/>
                    <w:bottom w:val="none" w:sz="0" w:space="0" w:color="auto"/>
                    <w:right w:val="none" w:sz="0" w:space="0" w:color="auto"/>
                  </w:divBdr>
                  <w:divsChild>
                    <w:div w:id="981815673">
                      <w:marLeft w:val="0"/>
                      <w:marRight w:val="0"/>
                      <w:marTop w:val="0"/>
                      <w:marBottom w:val="0"/>
                      <w:divBdr>
                        <w:top w:val="none" w:sz="0" w:space="0" w:color="auto"/>
                        <w:left w:val="none" w:sz="0" w:space="0" w:color="auto"/>
                        <w:bottom w:val="none" w:sz="0" w:space="0" w:color="auto"/>
                        <w:right w:val="none" w:sz="0" w:space="0" w:color="auto"/>
                      </w:divBdr>
                    </w:div>
                    <w:div w:id="1687366003">
                      <w:marLeft w:val="0"/>
                      <w:marRight w:val="0"/>
                      <w:marTop w:val="0"/>
                      <w:marBottom w:val="0"/>
                      <w:divBdr>
                        <w:top w:val="none" w:sz="0" w:space="0" w:color="auto"/>
                        <w:left w:val="none" w:sz="0" w:space="0" w:color="auto"/>
                        <w:bottom w:val="none" w:sz="0" w:space="0" w:color="auto"/>
                        <w:right w:val="none" w:sz="0" w:space="0" w:color="auto"/>
                      </w:divBdr>
                    </w:div>
                  </w:divsChild>
                </w:div>
                <w:div w:id="667094198">
                  <w:marLeft w:val="0"/>
                  <w:marRight w:val="0"/>
                  <w:marTop w:val="0"/>
                  <w:marBottom w:val="0"/>
                  <w:divBdr>
                    <w:top w:val="none" w:sz="0" w:space="0" w:color="auto"/>
                    <w:left w:val="none" w:sz="0" w:space="0" w:color="auto"/>
                    <w:bottom w:val="none" w:sz="0" w:space="0" w:color="auto"/>
                    <w:right w:val="none" w:sz="0" w:space="0" w:color="auto"/>
                  </w:divBdr>
                  <w:divsChild>
                    <w:div w:id="1310473068">
                      <w:marLeft w:val="0"/>
                      <w:marRight w:val="0"/>
                      <w:marTop w:val="0"/>
                      <w:marBottom w:val="0"/>
                      <w:divBdr>
                        <w:top w:val="none" w:sz="0" w:space="0" w:color="auto"/>
                        <w:left w:val="none" w:sz="0" w:space="0" w:color="auto"/>
                        <w:bottom w:val="none" w:sz="0" w:space="0" w:color="auto"/>
                        <w:right w:val="none" w:sz="0" w:space="0" w:color="auto"/>
                      </w:divBdr>
                    </w:div>
                  </w:divsChild>
                </w:div>
                <w:div w:id="834423111">
                  <w:marLeft w:val="0"/>
                  <w:marRight w:val="0"/>
                  <w:marTop w:val="0"/>
                  <w:marBottom w:val="0"/>
                  <w:divBdr>
                    <w:top w:val="none" w:sz="0" w:space="0" w:color="auto"/>
                    <w:left w:val="none" w:sz="0" w:space="0" w:color="auto"/>
                    <w:bottom w:val="none" w:sz="0" w:space="0" w:color="auto"/>
                    <w:right w:val="none" w:sz="0" w:space="0" w:color="auto"/>
                  </w:divBdr>
                  <w:divsChild>
                    <w:div w:id="457139645">
                      <w:marLeft w:val="0"/>
                      <w:marRight w:val="0"/>
                      <w:marTop w:val="0"/>
                      <w:marBottom w:val="0"/>
                      <w:divBdr>
                        <w:top w:val="none" w:sz="0" w:space="0" w:color="auto"/>
                        <w:left w:val="none" w:sz="0" w:space="0" w:color="auto"/>
                        <w:bottom w:val="none" w:sz="0" w:space="0" w:color="auto"/>
                        <w:right w:val="none" w:sz="0" w:space="0" w:color="auto"/>
                      </w:divBdr>
                    </w:div>
                  </w:divsChild>
                </w:div>
                <w:div w:id="1267423718">
                  <w:marLeft w:val="0"/>
                  <w:marRight w:val="0"/>
                  <w:marTop w:val="0"/>
                  <w:marBottom w:val="0"/>
                  <w:divBdr>
                    <w:top w:val="none" w:sz="0" w:space="0" w:color="auto"/>
                    <w:left w:val="none" w:sz="0" w:space="0" w:color="auto"/>
                    <w:bottom w:val="none" w:sz="0" w:space="0" w:color="auto"/>
                    <w:right w:val="none" w:sz="0" w:space="0" w:color="auto"/>
                  </w:divBdr>
                </w:div>
                <w:div w:id="1551990009">
                  <w:marLeft w:val="0"/>
                  <w:marRight w:val="0"/>
                  <w:marTop w:val="0"/>
                  <w:marBottom w:val="0"/>
                  <w:divBdr>
                    <w:top w:val="none" w:sz="0" w:space="0" w:color="auto"/>
                    <w:left w:val="none" w:sz="0" w:space="0" w:color="auto"/>
                    <w:bottom w:val="none" w:sz="0" w:space="0" w:color="auto"/>
                    <w:right w:val="none" w:sz="0" w:space="0" w:color="auto"/>
                  </w:divBdr>
                  <w:divsChild>
                    <w:div w:id="884214694">
                      <w:marLeft w:val="0"/>
                      <w:marRight w:val="0"/>
                      <w:marTop w:val="0"/>
                      <w:marBottom w:val="0"/>
                      <w:divBdr>
                        <w:top w:val="none" w:sz="0" w:space="0" w:color="auto"/>
                        <w:left w:val="none" w:sz="0" w:space="0" w:color="auto"/>
                        <w:bottom w:val="none" w:sz="0" w:space="0" w:color="auto"/>
                        <w:right w:val="none" w:sz="0" w:space="0" w:color="auto"/>
                      </w:divBdr>
                    </w:div>
                  </w:divsChild>
                </w:div>
                <w:div w:id="1664120553">
                  <w:marLeft w:val="0"/>
                  <w:marRight w:val="0"/>
                  <w:marTop w:val="0"/>
                  <w:marBottom w:val="0"/>
                  <w:divBdr>
                    <w:top w:val="none" w:sz="0" w:space="0" w:color="auto"/>
                    <w:left w:val="none" w:sz="0" w:space="0" w:color="auto"/>
                    <w:bottom w:val="none" w:sz="0" w:space="0" w:color="auto"/>
                    <w:right w:val="none" w:sz="0" w:space="0" w:color="auto"/>
                  </w:divBdr>
                </w:div>
                <w:div w:id="1806655747">
                  <w:marLeft w:val="0"/>
                  <w:marRight w:val="0"/>
                  <w:marTop w:val="0"/>
                  <w:marBottom w:val="0"/>
                  <w:divBdr>
                    <w:top w:val="none" w:sz="0" w:space="0" w:color="auto"/>
                    <w:left w:val="none" w:sz="0" w:space="0" w:color="auto"/>
                    <w:bottom w:val="none" w:sz="0" w:space="0" w:color="auto"/>
                    <w:right w:val="none" w:sz="0" w:space="0" w:color="auto"/>
                  </w:divBdr>
                  <w:divsChild>
                    <w:div w:id="1076323791">
                      <w:marLeft w:val="0"/>
                      <w:marRight w:val="0"/>
                      <w:marTop w:val="0"/>
                      <w:marBottom w:val="0"/>
                      <w:divBdr>
                        <w:top w:val="none" w:sz="0" w:space="0" w:color="auto"/>
                        <w:left w:val="none" w:sz="0" w:space="0" w:color="auto"/>
                        <w:bottom w:val="none" w:sz="0" w:space="0" w:color="auto"/>
                        <w:right w:val="none" w:sz="0" w:space="0" w:color="auto"/>
                      </w:divBdr>
                    </w:div>
                  </w:divsChild>
                </w:div>
                <w:div w:id="1850027566">
                  <w:marLeft w:val="0"/>
                  <w:marRight w:val="0"/>
                  <w:marTop w:val="0"/>
                  <w:marBottom w:val="0"/>
                  <w:divBdr>
                    <w:top w:val="none" w:sz="0" w:space="0" w:color="auto"/>
                    <w:left w:val="none" w:sz="0" w:space="0" w:color="auto"/>
                    <w:bottom w:val="none" w:sz="0" w:space="0" w:color="auto"/>
                    <w:right w:val="none" w:sz="0" w:space="0" w:color="auto"/>
                  </w:divBdr>
                  <w:divsChild>
                    <w:div w:id="1094977671">
                      <w:marLeft w:val="0"/>
                      <w:marRight w:val="0"/>
                      <w:marTop w:val="0"/>
                      <w:marBottom w:val="0"/>
                      <w:divBdr>
                        <w:top w:val="none" w:sz="0" w:space="0" w:color="auto"/>
                        <w:left w:val="none" w:sz="0" w:space="0" w:color="auto"/>
                        <w:bottom w:val="none" w:sz="0" w:space="0" w:color="auto"/>
                        <w:right w:val="none" w:sz="0" w:space="0" w:color="auto"/>
                      </w:divBdr>
                    </w:div>
                    <w:div w:id="2063088951">
                      <w:marLeft w:val="0"/>
                      <w:marRight w:val="0"/>
                      <w:marTop w:val="0"/>
                      <w:marBottom w:val="0"/>
                      <w:divBdr>
                        <w:top w:val="none" w:sz="0" w:space="0" w:color="auto"/>
                        <w:left w:val="none" w:sz="0" w:space="0" w:color="auto"/>
                        <w:bottom w:val="none" w:sz="0" w:space="0" w:color="auto"/>
                        <w:right w:val="none" w:sz="0" w:space="0" w:color="auto"/>
                      </w:divBdr>
                    </w:div>
                  </w:divsChild>
                </w:div>
                <w:div w:id="1935359084">
                  <w:marLeft w:val="0"/>
                  <w:marRight w:val="0"/>
                  <w:marTop w:val="0"/>
                  <w:marBottom w:val="0"/>
                  <w:divBdr>
                    <w:top w:val="none" w:sz="0" w:space="0" w:color="auto"/>
                    <w:left w:val="none" w:sz="0" w:space="0" w:color="auto"/>
                    <w:bottom w:val="none" w:sz="0" w:space="0" w:color="auto"/>
                    <w:right w:val="none" w:sz="0" w:space="0" w:color="auto"/>
                  </w:divBdr>
                  <w:divsChild>
                    <w:div w:id="429856161">
                      <w:marLeft w:val="0"/>
                      <w:marRight w:val="0"/>
                      <w:marTop w:val="0"/>
                      <w:marBottom w:val="0"/>
                      <w:divBdr>
                        <w:top w:val="none" w:sz="0" w:space="0" w:color="auto"/>
                        <w:left w:val="none" w:sz="0" w:space="0" w:color="auto"/>
                        <w:bottom w:val="none" w:sz="0" w:space="0" w:color="auto"/>
                        <w:right w:val="none" w:sz="0" w:space="0" w:color="auto"/>
                      </w:divBdr>
                    </w:div>
                    <w:div w:id="1806267296">
                      <w:marLeft w:val="0"/>
                      <w:marRight w:val="0"/>
                      <w:marTop w:val="0"/>
                      <w:marBottom w:val="0"/>
                      <w:divBdr>
                        <w:top w:val="none" w:sz="0" w:space="0" w:color="auto"/>
                        <w:left w:val="none" w:sz="0" w:space="0" w:color="auto"/>
                        <w:bottom w:val="none" w:sz="0" w:space="0" w:color="auto"/>
                        <w:right w:val="none" w:sz="0" w:space="0" w:color="auto"/>
                      </w:divBdr>
                    </w:div>
                  </w:divsChild>
                </w:div>
                <w:div w:id="2127846681">
                  <w:marLeft w:val="0"/>
                  <w:marRight w:val="0"/>
                  <w:marTop w:val="0"/>
                  <w:marBottom w:val="0"/>
                  <w:divBdr>
                    <w:top w:val="none" w:sz="0" w:space="0" w:color="auto"/>
                    <w:left w:val="none" w:sz="0" w:space="0" w:color="auto"/>
                    <w:bottom w:val="none" w:sz="0" w:space="0" w:color="auto"/>
                    <w:right w:val="none" w:sz="0" w:space="0" w:color="auto"/>
                  </w:divBdr>
                </w:div>
              </w:divsChild>
            </w:div>
            <w:div w:id="1455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3416">
      <w:bodyDiv w:val="1"/>
      <w:marLeft w:val="0"/>
      <w:marRight w:val="0"/>
      <w:marTop w:val="0"/>
      <w:marBottom w:val="0"/>
      <w:divBdr>
        <w:top w:val="none" w:sz="0" w:space="0" w:color="auto"/>
        <w:left w:val="none" w:sz="0" w:space="0" w:color="auto"/>
        <w:bottom w:val="none" w:sz="0" w:space="0" w:color="auto"/>
        <w:right w:val="none" w:sz="0" w:space="0" w:color="auto"/>
      </w:divBdr>
    </w:div>
    <w:div w:id="1532573036">
      <w:bodyDiv w:val="1"/>
      <w:marLeft w:val="0"/>
      <w:marRight w:val="0"/>
      <w:marTop w:val="0"/>
      <w:marBottom w:val="0"/>
      <w:divBdr>
        <w:top w:val="none" w:sz="0" w:space="0" w:color="auto"/>
        <w:left w:val="none" w:sz="0" w:space="0" w:color="auto"/>
        <w:bottom w:val="none" w:sz="0" w:space="0" w:color="auto"/>
        <w:right w:val="none" w:sz="0" w:space="0" w:color="auto"/>
      </w:divBdr>
    </w:div>
    <w:div w:id="1588416731">
      <w:bodyDiv w:val="1"/>
      <w:marLeft w:val="0"/>
      <w:marRight w:val="0"/>
      <w:marTop w:val="0"/>
      <w:marBottom w:val="0"/>
      <w:divBdr>
        <w:top w:val="none" w:sz="0" w:space="0" w:color="auto"/>
        <w:left w:val="none" w:sz="0" w:space="0" w:color="auto"/>
        <w:bottom w:val="none" w:sz="0" w:space="0" w:color="auto"/>
        <w:right w:val="none" w:sz="0" w:space="0" w:color="auto"/>
      </w:divBdr>
    </w:div>
    <w:div w:id="1677656629">
      <w:bodyDiv w:val="1"/>
      <w:marLeft w:val="0"/>
      <w:marRight w:val="0"/>
      <w:marTop w:val="0"/>
      <w:marBottom w:val="0"/>
      <w:divBdr>
        <w:top w:val="none" w:sz="0" w:space="0" w:color="auto"/>
        <w:left w:val="none" w:sz="0" w:space="0" w:color="auto"/>
        <w:bottom w:val="none" w:sz="0" w:space="0" w:color="auto"/>
        <w:right w:val="none" w:sz="0" w:space="0" w:color="auto"/>
      </w:divBdr>
    </w:div>
    <w:div w:id="1824272111">
      <w:bodyDiv w:val="1"/>
      <w:marLeft w:val="0"/>
      <w:marRight w:val="0"/>
      <w:marTop w:val="0"/>
      <w:marBottom w:val="0"/>
      <w:divBdr>
        <w:top w:val="none" w:sz="0" w:space="0" w:color="auto"/>
        <w:left w:val="none" w:sz="0" w:space="0" w:color="auto"/>
        <w:bottom w:val="none" w:sz="0" w:space="0" w:color="auto"/>
        <w:right w:val="none" w:sz="0" w:space="0" w:color="auto"/>
      </w:divBdr>
      <w:divsChild>
        <w:div w:id="1904483879">
          <w:marLeft w:val="0"/>
          <w:marRight w:val="0"/>
          <w:marTop w:val="0"/>
          <w:marBottom w:val="0"/>
          <w:divBdr>
            <w:top w:val="none" w:sz="0" w:space="0" w:color="auto"/>
            <w:left w:val="none" w:sz="0" w:space="0" w:color="auto"/>
            <w:bottom w:val="none" w:sz="0" w:space="0" w:color="auto"/>
            <w:right w:val="none" w:sz="0" w:space="0" w:color="auto"/>
          </w:divBdr>
        </w:div>
        <w:div w:id="2087148900">
          <w:marLeft w:val="0"/>
          <w:marRight w:val="0"/>
          <w:marTop w:val="0"/>
          <w:marBottom w:val="0"/>
          <w:divBdr>
            <w:top w:val="none" w:sz="0" w:space="0" w:color="auto"/>
            <w:left w:val="none" w:sz="0" w:space="0" w:color="auto"/>
            <w:bottom w:val="none" w:sz="0" w:space="0" w:color="auto"/>
            <w:right w:val="none" w:sz="0" w:space="0" w:color="auto"/>
          </w:divBdr>
          <w:divsChild>
            <w:div w:id="1501240455">
              <w:marLeft w:val="0"/>
              <w:marRight w:val="0"/>
              <w:marTop w:val="0"/>
              <w:marBottom w:val="0"/>
              <w:divBdr>
                <w:top w:val="none" w:sz="0" w:space="0" w:color="auto"/>
                <w:left w:val="none" w:sz="0" w:space="0" w:color="auto"/>
                <w:bottom w:val="none" w:sz="0" w:space="0" w:color="auto"/>
                <w:right w:val="none" w:sz="0" w:space="0" w:color="auto"/>
              </w:divBdr>
            </w:div>
            <w:div w:id="1634486498">
              <w:marLeft w:val="0"/>
              <w:marRight w:val="0"/>
              <w:marTop w:val="0"/>
              <w:marBottom w:val="0"/>
              <w:divBdr>
                <w:top w:val="none" w:sz="0" w:space="0" w:color="auto"/>
                <w:left w:val="none" w:sz="0" w:space="0" w:color="auto"/>
                <w:bottom w:val="none" w:sz="0" w:space="0" w:color="auto"/>
                <w:right w:val="none" w:sz="0" w:space="0" w:color="auto"/>
              </w:divBdr>
            </w:div>
            <w:div w:id="1667200614">
              <w:marLeft w:val="0"/>
              <w:marRight w:val="0"/>
              <w:marTop w:val="0"/>
              <w:marBottom w:val="0"/>
              <w:divBdr>
                <w:top w:val="none" w:sz="0" w:space="0" w:color="auto"/>
                <w:left w:val="none" w:sz="0" w:space="0" w:color="auto"/>
                <w:bottom w:val="none" w:sz="0" w:space="0" w:color="auto"/>
                <w:right w:val="none" w:sz="0" w:space="0" w:color="auto"/>
              </w:divBdr>
              <w:divsChild>
                <w:div w:id="427701828">
                  <w:marLeft w:val="0"/>
                  <w:marRight w:val="0"/>
                  <w:marTop w:val="0"/>
                  <w:marBottom w:val="0"/>
                  <w:divBdr>
                    <w:top w:val="none" w:sz="0" w:space="0" w:color="auto"/>
                    <w:left w:val="none" w:sz="0" w:space="0" w:color="auto"/>
                    <w:bottom w:val="none" w:sz="0" w:space="0" w:color="auto"/>
                    <w:right w:val="none" w:sz="0" w:space="0" w:color="auto"/>
                  </w:divBdr>
                  <w:divsChild>
                    <w:div w:id="1255169068">
                      <w:marLeft w:val="0"/>
                      <w:marRight w:val="0"/>
                      <w:marTop w:val="0"/>
                      <w:marBottom w:val="0"/>
                      <w:divBdr>
                        <w:top w:val="none" w:sz="0" w:space="0" w:color="auto"/>
                        <w:left w:val="none" w:sz="0" w:space="0" w:color="auto"/>
                        <w:bottom w:val="none" w:sz="0" w:space="0" w:color="auto"/>
                        <w:right w:val="none" w:sz="0" w:space="0" w:color="auto"/>
                      </w:divBdr>
                    </w:div>
                  </w:divsChild>
                </w:div>
                <w:div w:id="479617942">
                  <w:marLeft w:val="0"/>
                  <w:marRight w:val="0"/>
                  <w:marTop w:val="0"/>
                  <w:marBottom w:val="0"/>
                  <w:divBdr>
                    <w:top w:val="none" w:sz="0" w:space="0" w:color="auto"/>
                    <w:left w:val="none" w:sz="0" w:space="0" w:color="auto"/>
                    <w:bottom w:val="none" w:sz="0" w:space="0" w:color="auto"/>
                    <w:right w:val="none" w:sz="0" w:space="0" w:color="auto"/>
                  </w:divBdr>
                  <w:divsChild>
                    <w:div w:id="2054454528">
                      <w:marLeft w:val="0"/>
                      <w:marRight w:val="0"/>
                      <w:marTop w:val="0"/>
                      <w:marBottom w:val="0"/>
                      <w:divBdr>
                        <w:top w:val="none" w:sz="0" w:space="0" w:color="auto"/>
                        <w:left w:val="none" w:sz="0" w:space="0" w:color="auto"/>
                        <w:bottom w:val="none" w:sz="0" w:space="0" w:color="auto"/>
                        <w:right w:val="none" w:sz="0" w:space="0" w:color="auto"/>
                      </w:divBdr>
                    </w:div>
                  </w:divsChild>
                </w:div>
                <w:div w:id="804663426">
                  <w:marLeft w:val="0"/>
                  <w:marRight w:val="0"/>
                  <w:marTop w:val="0"/>
                  <w:marBottom w:val="0"/>
                  <w:divBdr>
                    <w:top w:val="none" w:sz="0" w:space="0" w:color="auto"/>
                    <w:left w:val="none" w:sz="0" w:space="0" w:color="auto"/>
                    <w:bottom w:val="none" w:sz="0" w:space="0" w:color="auto"/>
                    <w:right w:val="none" w:sz="0" w:space="0" w:color="auto"/>
                  </w:divBdr>
                </w:div>
                <w:div w:id="1258903030">
                  <w:marLeft w:val="0"/>
                  <w:marRight w:val="0"/>
                  <w:marTop w:val="0"/>
                  <w:marBottom w:val="0"/>
                  <w:divBdr>
                    <w:top w:val="none" w:sz="0" w:space="0" w:color="auto"/>
                    <w:left w:val="none" w:sz="0" w:space="0" w:color="auto"/>
                    <w:bottom w:val="none" w:sz="0" w:space="0" w:color="auto"/>
                    <w:right w:val="none" w:sz="0" w:space="0" w:color="auto"/>
                  </w:divBdr>
                  <w:divsChild>
                    <w:div w:id="277956501">
                      <w:marLeft w:val="0"/>
                      <w:marRight w:val="0"/>
                      <w:marTop w:val="0"/>
                      <w:marBottom w:val="0"/>
                      <w:divBdr>
                        <w:top w:val="none" w:sz="0" w:space="0" w:color="auto"/>
                        <w:left w:val="none" w:sz="0" w:space="0" w:color="auto"/>
                        <w:bottom w:val="none" w:sz="0" w:space="0" w:color="auto"/>
                        <w:right w:val="none" w:sz="0" w:space="0" w:color="auto"/>
                      </w:divBdr>
                    </w:div>
                  </w:divsChild>
                </w:div>
                <w:div w:id="1296790905">
                  <w:marLeft w:val="0"/>
                  <w:marRight w:val="0"/>
                  <w:marTop w:val="0"/>
                  <w:marBottom w:val="0"/>
                  <w:divBdr>
                    <w:top w:val="none" w:sz="0" w:space="0" w:color="auto"/>
                    <w:left w:val="none" w:sz="0" w:space="0" w:color="auto"/>
                    <w:bottom w:val="none" w:sz="0" w:space="0" w:color="auto"/>
                    <w:right w:val="none" w:sz="0" w:space="0" w:color="auto"/>
                  </w:divBdr>
                  <w:divsChild>
                    <w:div w:id="929507413">
                      <w:marLeft w:val="0"/>
                      <w:marRight w:val="0"/>
                      <w:marTop w:val="0"/>
                      <w:marBottom w:val="0"/>
                      <w:divBdr>
                        <w:top w:val="none" w:sz="0" w:space="0" w:color="auto"/>
                        <w:left w:val="none" w:sz="0" w:space="0" w:color="auto"/>
                        <w:bottom w:val="none" w:sz="0" w:space="0" w:color="auto"/>
                        <w:right w:val="none" w:sz="0" w:space="0" w:color="auto"/>
                      </w:divBdr>
                    </w:div>
                    <w:div w:id="1539703991">
                      <w:marLeft w:val="0"/>
                      <w:marRight w:val="0"/>
                      <w:marTop w:val="0"/>
                      <w:marBottom w:val="0"/>
                      <w:divBdr>
                        <w:top w:val="none" w:sz="0" w:space="0" w:color="auto"/>
                        <w:left w:val="none" w:sz="0" w:space="0" w:color="auto"/>
                        <w:bottom w:val="none" w:sz="0" w:space="0" w:color="auto"/>
                        <w:right w:val="none" w:sz="0" w:space="0" w:color="auto"/>
                      </w:divBdr>
                    </w:div>
                  </w:divsChild>
                </w:div>
                <w:div w:id="1401754521">
                  <w:marLeft w:val="0"/>
                  <w:marRight w:val="0"/>
                  <w:marTop w:val="0"/>
                  <w:marBottom w:val="0"/>
                  <w:divBdr>
                    <w:top w:val="none" w:sz="0" w:space="0" w:color="auto"/>
                    <w:left w:val="none" w:sz="0" w:space="0" w:color="auto"/>
                    <w:bottom w:val="none" w:sz="0" w:space="0" w:color="auto"/>
                    <w:right w:val="none" w:sz="0" w:space="0" w:color="auto"/>
                  </w:divBdr>
                  <w:divsChild>
                    <w:div w:id="783619336">
                      <w:marLeft w:val="0"/>
                      <w:marRight w:val="0"/>
                      <w:marTop w:val="0"/>
                      <w:marBottom w:val="0"/>
                      <w:divBdr>
                        <w:top w:val="none" w:sz="0" w:space="0" w:color="auto"/>
                        <w:left w:val="none" w:sz="0" w:space="0" w:color="auto"/>
                        <w:bottom w:val="none" w:sz="0" w:space="0" w:color="auto"/>
                        <w:right w:val="none" w:sz="0" w:space="0" w:color="auto"/>
                      </w:divBdr>
                    </w:div>
                    <w:div w:id="838234592">
                      <w:marLeft w:val="0"/>
                      <w:marRight w:val="0"/>
                      <w:marTop w:val="0"/>
                      <w:marBottom w:val="0"/>
                      <w:divBdr>
                        <w:top w:val="none" w:sz="0" w:space="0" w:color="auto"/>
                        <w:left w:val="none" w:sz="0" w:space="0" w:color="auto"/>
                        <w:bottom w:val="none" w:sz="0" w:space="0" w:color="auto"/>
                        <w:right w:val="none" w:sz="0" w:space="0" w:color="auto"/>
                      </w:divBdr>
                    </w:div>
                  </w:divsChild>
                </w:div>
                <w:div w:id="1457026229">
                  <w:marLeft w:val="0"/>
                  <w:marRight w:val="0"/>
                  <w:marTop w:val="0"/>
                  <w:marBottom w:val="0"/>
                  <w:divBdr>
                    <w:top w:val="none" w:sz="0" w:space="0" w:color="auto"/>
                    <w:left w:val="none" w:sz="0" w:space="0" w:color="auto"/>
                    <w:bottom w:val="none" w:sz="0" w:space="0" w:color="auto"/>
                    <w:right w:val="none" w:sz="0" w:space="0" w:color="auto"/>
                  </w:divBdr>
                  <w:divsChild>
                    <w:div w:id="280383826">
                      <w:marLeft w:val="0"/>
                      <w:marRight w:val="0"/>
                      <w:marTop w:val="0"/>
                      <w:marBottom w:val="0"/>
                      <w:divBdr>
                        <w:top w:val="none" w:sz="0" w:space="0" w:color="auto"/>
                        <w:left w:val="none" w:sz="0" w:space="0" w:color="auto"/>
                        <w:bottom w:val="none" w:sz="0" w:space="0" w:color="auto"/>
                        <w:right w:val="none" w:sz="0" w:space="0" w:color="auto"/>
                      </w:divBdr>
                    </w:div>
                  </w:divsChild>
                </w:div>
                <w:div w:id="1475368690">
                  <w:marLeft w:val="0"/>
                  <w:marRight w:val="0"/>
                  <w:marTop w:val="0"/>
                  <w:marBottom w:val="0"/>
                  <w:divBdr>
                    <w:top w:val="none" w:sz="0" w:space="0" w:color="auto"/>
                    <w:left w:val="none" w:sz="0" w:space="0" w:color="auto"/>
                    <w:bottom w:val="none" w:sz="0" w:space="0" w:color="auto"/>
                    <w:right w:val="none" w:sz="0" w:space="0" w:color="auto"/>
                  </w:divBdr>
                </w:div>
                <w:div w:id="1502500885">
                  <w:marLeft w:val="0"/>
                  <w:marRight w:val="0"/>
                  <w:marTop w:val="0"/>
                  <w:marBottom w:val="0"/>
                  <w:divBdr>
                    <w:top w:val="none" w:sz="0" w:space="0" w:color="auto"/>
                    <w:left w:val="none" w:sz="0" w:space="0" w:color="auto"/>
                    <w:bottom w:val="none" w:sz="0" w:space="0" w:color="auto"/>
                    <w:right w:val="none" w:sz="0" w:space="0" w:color="auto"/>
                  </w:divBdr>
                  <w:divsChild>
                    <w:div w:id="910313903">
                      <w:marLeft w:val="0"/>
                      <w:marRight w:val="0"/>
                      <w:marTop w:val="0"/>
                      <w:marBottom w:val="0"/>
                      <w:divBdr>
                        <w:top w:val="none" w:sz="0" w:space="0" w:color="auto"/>
                        <w:left w:val="none" w:sz="0" w:space="0" w:color="auto"/>
                        <w:bottom w:val="none" w:sz="0" w:space="0" w:color="auto"/>
                        <w:right w:val="none" w:sz="0" w:space="0" w:color="auto"/>
                      </w:divBdr>
                    </w:div>
                    <w:div w:id="1607889153">
                      <w:marLeft w:val="0"/>
                      <w:marRight w:val="0"/>
                      <w:marTop w:val="0"/>
                      <w:marBottom w:val="0"/>
                      <w:divBdr>
                        <w:top w:val="none" w:sz="0" w:space="0" w:color="auto"/>
                        <w:left w:val="none" w:sz="0" w:space="0" w:color="auto"/>
                        <w:bottom w:val="none" w:sz="0" w:space="0" w:color="auto"/>
                        <w:right w:val="none" w:sz="0" w:space="0" w:color="auto"/>
                      </w:divBdr>
                    </w:div>
                  </w:divsChild>
                </w:div>
                <w:div w:id="1516068865">
                  <w:marLeft w:val="0"/>
                  <w:marRight w:val="0"/>
                  <w:marTop w:val="0"/>
                  <w:marBottom w:val="0"/>
                  <w:divBdr>
                    <w:top w:val="none" w:sz="0" w:space="0" w:color="auto"/>
                    <w:left w:val="none" w:sz="0" w:space="0" w:color="auto"/>
                    <w:bottom w:val="none" w:sz="0" w:space="0" w:color="auto"/>
                    <w:right w:val="none" w:sz="0" w:space="0" w:color="auto"/>
                  </w:divBdr>
                  <w:divsChild>
                    <w:div w:id="648097077">
                      <w:marLeft w:val="0"/>
                      <w:marRight w:val="0"/>
                      <w:marTop w:val="0"/>
                      <w:marBottom w:val="0"/>
                      <w:divBdr>
                        <w:top w:val="none" w:sz="0" w:space="0" w:color="auto"/>
                        <w:left w:val="none" w:sz="0" w:space="0" w:color="auto"/>
                        <w:bottom w:val="none" w:sz="0" w:space="0" w:color="auto"/>
                        <w:right w:val="none" w:sz="0" w:space="0" w:color="auto"/>
                      </w:divBdr>
                    </w:div>
                    <w:div w:id="2143887542">
                      <w:marLeft w:val="0"/>
                      <w:marRight w:val="0"/>
                      <w:marTop w:val="0"/>
                      <w:marBottom w:val="0"/>
                      <w:divBdr>
                        <w:top w:val="none" w:sz="0" w:space="0" w:color="auto"/>
                        <w:left w:val="none" w:sz="0" w:space="0" w:color="auto"/>
                        <w:bottom w:val="none" w:sz="0" w:space="0" w:color="auto"/>
                        <w:right w:val="none" w:sz="0" w:space="0" w:color="auto"/>
                      </w:divBdr>
                    </w:div>
                  </w:divsChild>
                </w:div>
                <w:div w:id="19580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il@uha.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6241-5AEC-4A8F-8A50-66AB6468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4167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Vade mecum vacataires</vt:lpstr>
    </vt:vector>
  </TitlesOfParts>
  <Company>uha</Company>
  <LinksUpToDate>false</LinksUpToDate>
  <CharactersWithSpaces>4915</CharactersWithSpaces>
  <SharedDoc>false</SharedDoc>
  <HLinks>
    <vt:vector size="42" baseType="variant">
      <vt:variant>
        <vt:i4>7536748</vt:i4>
      </vt:variant>
      <vt:variant>
        <vt:i4>42</vt:i4>
      </vt:variant>
      <vt:variant>
        <vt:i4>0</vt:i4>
      </vt:variant>
      <vt:variant>
        <vt:i4>5</vt:i4>
      </vt:variant>
      <vt:variant>
        <vt:lpwstr>https://www.legifrance.gouv.fr/affichTexteArticle.do?cidTexte=JORFTEXT000000691990&amp;idArticle=LEGIARTI000006627745&amp;dateTexte=&amp;categorieLien=cid</vt:lpwstr>
      </vt:variant>
      <vt:variant>
        <vt:lpwstr/>
      </vt:variant>
      <vt:variant>
        <vt:i4>6881284</vt:i4>
      </vt:variant>
      <vt:variant>
        <vt:i4>39</vt:i4>
      </vt:variant>
      <vt:variant>
        <vt:i4>0</vt:i4>
      </vt:variant>
      <vt:variant>
        <vt:i4>5</vt:i4>
      </vt:variant>
      <vt:variant>
        <vt:lpwstr>mailto:jessica.fimbel@uha.fr</vt:lpwstr>
      </vt:variant>
      <vt:variant>
        <vt:lpwstr/>
      </vt:variant>
      <vt:variant>
        <vt:i4>196729</vt:i4>
      </vt:variant>
      <vt:variant>
        <vt:i4>36</vt:i4>
      </vt:variant>
      <vt:variant>
        <vt:i4>0</vt:i4>
      </vt:variant>
      <vt:variant>
        <vt:i4>5</vt:i4>
      </vt:variant>
      <vt:variant>
        <vt:lpwstr>mailto:monique.sailler@uha.fr</vt:lpwstr>
      </vt:variant>
      <vt:variant>
        <vt:lpwstr/>
      </vt:variant>
      <vt:variant>
        <vt:i4>2031653</vt:i4>
      </vt:variant>
      <vt:variant>
        <vt:i4>9</vt:i4>
      </vt:variant>
      <vt:variant>
        <vt:i4>0</vt:i4>
      </vt:variant>
      <vt:variant>
        <vt:i4>5</vt:i4>
      </vt:variant>
      <vt:variant>
        <vt:lpwstr>mailto:cil@uha.fr</vt:lpwstr>
      </vt:variant>
      <vt:variant>
        <vt:lpwstr/>
      </vt:variant>
      <vt:variant>
        <vt:i4>7995448</vt:i4>
      </vt:variant>
      <vt:variant>
        <vt:i4>6</vt:i4>
      </vt:variant>
      <vt:variant>
        <vt:i4>0</vt:i4>
      </vt:variant>
      <vt:variant>
        <vt:i4>5</vt:i4>
      </vt:variant>
      <vt:variant>
        <vt:lpwstr>http://www.drh.uha.fr/</vt:lpwstr>
      </vt:variant>
      <vt:variant>
        <vt:lpwstr/>
      </vt:variant>
      <vt:variant>
        <vt:i4>6881284</vt:i4>
      </vt:variant>
      <vt:variant>
        <vt:i4>3</vt:i4>
      </vt:variant>
      <vt:variant>
        <vt:i4>0</vt:i4>
      </vt:variant>
      <vt:variant>
        <vt:i4>5</vt:i4>
      </vt:variant>
      <vt:variant>
        <vt:lpwstr>mailto:jessica.fimbel@uha.fr</vt:lpwstr>
      </vt:variant>
      <vt:variant>
        <vt:lpwstr/>
      </vt:variant>
      <vt:variant>
        <vt:i4>196729</vt:i4>
      </vt:variant>
      <vt:variant>
        <vt:i4>0</vt:i4>
      </vt:variant>
      <vt:variant>
        <vt:i4>0</vt:i4>
      </vt:variant>
      <vt:variant>
        <vt:i4>5</vt:i4>
      </vt:variant>
      <vt:variant>
        <vt:lpwstr>mailto:monique.sailler@uha.fr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Vade mecum vacataires</dc:title>
  <dc:creator>Monique Sailler</dc:creator>
  <cp:lastModifiedBy>Florence Volanti</cp:lastModifiedBy>
  <cp:revision>2</cp:revision>
  <cp:lastPrinted>2025-07-10T09:41:00Z</cp:lastPrinted>
  <dcterms:created xsi:type="dcterms:W3CDTF">2026-07-06T08:08:00Z</dcterms:created>
  <dcterms:modified xsi:type="dcterms:W3CDTF">2026-07-06T08:08:00Z</dcterms:modified>
</cp:coreProperties>
</file>